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2193A" w14:textId="2030ADD1" w:rsidR="005E33CE" w:rsidRDefault="00F904D6" w:rsidP="005E33CE">
      <w:pPr>
        <w:pStyle w:val="22"/>
        <w:keepNext/>
        <w:keepLines/>
        <w:shd w:val="clear" w:color="auto" w:fill="auto"/>
        <w:spacing w:before="0" w:after="0" w:line="276" w:lineRule="auto"/>
        <w:rPr>
          <w:b w:val="0"/>
          <w:iCs/>
          <w:sz w:val="24"/>
          <w:szCs w:val="24"/>
        </w:rPr>
      </w:pPr>
      <w:r>
        <w:rPr>
          <w:b w:val="0"/>
          <w:iCs/>
          <w:sz w:val="24"/>
          <w:szCs w:val="24"/>
        </w:rPr>
        <w:t xml:space="preserve">МУНИЦИПАЛЬНОЕ БЮДЖЕТНОЕ ДОШКОЛЬНОЕ ОБРАЗОВАТЕЛЬНОЕ УЧРЕЖДЕНИЕ </w:t>
      </w:r>
    </w:p>
    <w:p w14:paraId="4747951F" w14:textId="60608B2D" w:rsidR="00F904D6" w:rsidRPr="00F904D6" w:rsidRDefault="00F904D6" w:rsidP="005E33CE">
      <w:pPr>
        <w:pStyle w:val="22"/>
        <w:keepNext/>
        <w:keepLines/>
        <w:shd w:val="clear" w:color="auto" w:fill="auto"/>
        <w:spacing w:before="0" w:after="0" w:line="276" w:lineRule="auto"/>
        <w:rPr>
          <w:b w:val="0"/>
          <w:iCs/>
          <w:sz w:val="24"/>
          <w:szCs w:val="24"/>
        </w:rPr>
      </w:pPr>
      <w:r>
        <w:rPr>
          <w:b w:val="0"/>
          <w:iCs/>
          <w:sz w:val="24"/>
          <w:szCs w:val="24"/>
        </w:rPr>
        <w:t>ДЕТСКИЙ САД « СКАЗКА»</w:t>
      </w:r>
    </w:p>
    <w:p w14:paraId="33DE920C" w14:textId="77777777" w:rsidR="00E9222C" w:rsidRPr="00BD24F3" w:rsidRDefault="00E9222C" w:rsidP="005E33CE">
      <w:pPr>
        <w:pStyle w:val="22"/>
        <w:keepNext/>
        <w:keepLines/>
        <w:shd w:val="clear" w:color="auto" w:fill="auto"/>
        <w:spacing w:before="0" w:after="0" w:line="276" w:lineRule="auto"/>
        <w:rPr>
          <w:i/>
          <w:iCs/>
          <w:sz w:val="24"/>
          <w:szCs w:val="24"/>
        </w:rPr>
      </w:pPr>
    </w:p>
    <w:p w14:paraId="7C95B73D" w14:textId="58E2B7B9" w:rsidR="00E9222C" w:rsidRDefault="00F904D6" w:rsidP="005E33CE">
      <w:pPr>
        <w:pStyle w:val="22"/>
        <w:keepNext/>
        <w:keepLines/>
        <w:shd w:val="clear" w:color="auto" w:fill="auto"/>
        <w:spacing w:before="0" w:after="0" w:line="276" w:lineRule="auto"/>
        <w:rPr>
          <w:b w:val="0"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F904D6">
        <w:rPr>
          <w:b w:val="0"/>
          <w:iCs/>
          <w:sz w:val="24"/>
          <w:szCs w:val="24"/>
        </w:rPr>
        <w:t>СОГЛАСОВАНО</w:t>
      </w:r>
    </w:p>
    <w:p w14:paraId="31216EE3" w14:textId="77777777" w:rsidR="00F904D6" w:rsidRDefault="00F904D6" w:rsidP="005E33CE">
      <w:pPr>
        <w:pStyle w:val="22"/>
        <w:keepNext/>
        <w:keepLines/>
        <w:shd w:val="clear" w:color="auto" w:fill="auto"/>
        <w:spacing w:before="0" w:after="0" w:line="276" w:lineRule="auto"/>
        <w:rPr>
          <w:b w:val="0"/>
          <w:iCs/>
          <w:sz w:val="24"/>
          <w:szCs w:val="24"/>
        </w:rPr>
      </w:pPr>
      <w:r>
        <w:rPr>
          <w:b w:val="0"/>
          <w:iCs/>
          <w:sz w:val="24"/>
          <w:szCs w:val="24"/>
        </w:rPr>
        <w:t xml:space="preserve">                                                    </w:t>
      </w:r>
    </w:p>
    <w:p w14:paraId="68FF82EB" w14:textId="4371870B" w:rsidR="00F904D6" w:rsidRDefault="00F904D6" w:rsidP="005E33CE">
      <w:pPr>
        <w:pStyle w:val="22"/>
        <w:keepNext/>
        <w:keepLines/>
        <w:shd w:val="clear" w:color="auto" w:fill="auto"/>
        <w:spacing w:before="0" w:after="0" w:line="276" w:lineRule="auto"/>
        <w:rPr>
          <w:b w:val="0"/>
          <w:iCs/>
          <w:sz w:val="24"/>
          <w:szCs w:val="24"/>
        </w:rPr>
      </w:pPr>
      <w:r>
        <w:rPr>
          <w:b w:val="0"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Заместитель </w:t>
      </w:r>
      <w:proofErr w:type="spellStart"/>
      <w:r>
        <w:rPr>
          <w:b w:val="0"/>
          <w:iCs/>
          <w:sz w:val="24"/>
          <w:szCs w:val="24"/>
        </w:rPr>
        <w:t>заведущего</w:t>
      </w:r>
      <w:proofErr w:type="spellEnd"/>
      <w:r>
        <w:rPr>
          <w:b w:val="0"/>
          <w:iCs/>
          <w:sz w:val="24"/>
          <w:szCs w:val="24"/>
        </w:rPr>
        <w:t xml:space="preserve"> по УВР МБДОУ «Сказка»</w:t>
      </w:r>
    </w:p>
    <w:p w14:paraId="057D496E" w14:textId="137572B1" w:rsidR="00551338" w:rsidRDefault="00551338" w:rsidP="005E33CE">
      <w:pPr>
        <w:pStyle w:val="22"/>
        <w:keepNext/>
        <w:keepLines/>
        <w:shd w:val="clear" w:color="auto" w:fill="auto"/>
        <w:spacing w:before="0" w:after="0" w:line="276" w:lineRule="auto"/>
        <w:rPr>
          <w:b w:val="0"/>
          <w:iCs/>
          <w:sz w:val="24"/>
          <w:szCs w:val="24"/>
        </w:rPr>
      </w:pPr>
      <w:r>
        <w:rPr>
          <w:b w:val="0"/>
          <w:iCs/>
          <w:sz w:val="24"/>
          <w:szCs w:val="24"/>
        </w:rPr>
        <w:t xml:space="preserve">                                                                                                                                             ___________________________О.В. Панасюк</w:t>
      </w:r>
    </w:p>
    <w:p w14:paraId="1BBDA487" w14:textId="26D13566" w:rsidR="00551338" w:rsidRPr="00F904D6" w:rsidRDefault="00551338" w:rsidP="005E33CE">
      <w:pPr>
        <w:pStyle w:val="22"/>
        <w:keepNext/>
        <w:keepLines/>
        <w:shd w:val="clear" w:color="auto" w:fill="auto"/>
        <w:spacing w:before="0" w:after="0" w:line="276" w:lineRule="auto"/>
        <w:rPr>
          <w:b w:val="0"/>
          <w:iCs/>
          <w:sz w:val="24"/>
          <w:szCs w:val="24"/>
        </w:rPr>
      </w:pPr>
      <w:r>
        <w:rPr>
          <w:b w:val="0"/>
          <w:iCs/>
          <w:sz w:val="24"/>
          <w:szCs w:val="24"/>
        </w:rPr>
        <w:t xml:space="preserve">                                       </w:t>
      </w:r>
      <w:r>
        <w:rPr>
          <w:b w:val="0"/>
          <w:iCs/>
          <w:sz w:val="24"/>
          <w:szCs w:val="24"/>
        </w:rPr>
        <w:softHyphen/>
        <w:t xml:space="preserve">                                  </w:t>
      </w:r>
      <w:r w:rsidR="00E02A0C">
        <w:rPr>
          <w:b w:val="0"/>
          <w:iCs/>
          <w:sz w:val="24"/>
          <w:szCs w:val="24"/>
        </w:rPr>
        <w:t xml:space="preserve">                                                                          </w:t>
      </w:r>
      <w:r>
        <w:rPr>
          <w:b w:val="0"/>
          <w:iCs/>
          <w:sz w:val="24"/>
          <w:szCs w:val="24"/>
        </w:rPr>
        <w:t xml:space="preserve">  « ____»____</w:t>
      </w:r>
      <w:r w:rsidR="00E02A0C">
        <w:rPr>
          <w:b w:val="0"/>
          <w:iCs/>
          <w:sz w:val="24"/>
          <w:szCs w:val="24"/>
        </w:rPr>
        <w:t>_________2024 г</w:t>
      </w:r>
    </w:p>
    <w:p w14:paraId="16A39A0C" w14:textId="77777777" w:rsidR="00E9222C" w:rsidRPr="00F904D6" w:rsidRDefault="00E9222C" w:rsidP="005E33CE">
      <w:pPr>
        <w:pStyle w:val="22"/>
        <w:keepNext/>
        <w:keepLines/>
        <w:shd w:val="clear" w:color="auto" w:fill="auto"/>
        <w:spacing w:before="0" w:after="0" w:line="276" w:lineRule="auto"/>
        <w:rPr>
          <w:b w:val="0"/>
          <w:iCs/>
          <w:sz w:val="24"/>
          <w:szCs w:val="24"/>
        </w:rPr>
      </w:pPr>
    </w:p>
    <w:p w14:paraId="707B0849" w14:textId="77777777" w:rsidR="00F904D6" w:rsidRDefault="00F904D6" w:rsidP="00206F66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3AF9CDB5" w14:textId="77777777" w:rsidR="00F904D6" w:rsidRDefault="00F904D6" w:rsidP="00206F66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1D596DA4" w14:textId="7A47DD4B" w:rsidR="00206F66" w:rsidRPr="007C0E1B" w:rsidRDefault="00E02A0C" w:rsidP="00E02A0C">
      <w:pPr>
        <w:spacing w:after="0" w:line="240" w:lineRule="auto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                                                       </w:t>
      </w:r>
      <w:r w:rsidR="00206F66" w:rsidRPr="007C0E1B">
        <w:rPr>
          <w:rFonts w:ascii="Times New Roman" w:hAnsi="Times New Roman"/>
          <w:b/>
          <w:bCs/>
          <w:sz w:val="40"/>
          <w:szCs w:val="40"/>
        </w:rPr>
        <w:t>Рабочая программа</w:t>
      </w:r>
    </w:p>
    <w:p w14:paraId="675CC205" w14:textId="01BB8200" w:rsidR="00206F66" w:rsidRPr="007C0E1B" w:rsidRDefault="0097794A" w:rsidP="0097794A">
      <w:pPr>
        <w:spacing w:after="0" w:line="240" w:lineRule="auto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</w:t>
      </w:r>
      <w:r w:rsidR="00206F66" w:rsidRPr="007C0E1B">
        <w:rPr>
          <w:rFonts w:ascii="Times New Roman" w:hAnsi="Times New Roman"/>
          <w:bCs/>
          <w:sz w:val="32"/>
          <w:szCs w:val="32"/>
        </w:rPr>
        <w:t xml:space="preserve">музыкального руководителя </w:t>
      </w:r>
    </w:p>
    <w:p w14:paraId="6C8C196C" w14:textId="6EE5FDA4" w:rsidR="00206F66" w:rsidRPr="007C0E1B" w:rsidRDefault="00206F66" w:rsidP="00206F66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  <w:r w:rsidRPr="007C0E1B">
        <w:rPr>
          <w:rFonts w:ascii="Times New Roman" w:hAnsi="Times New Roman"/>
          <w:bCs/>
          <w:sz w:val="32"/>
          <w:szCs w:val="32"/>
        </w:rPr>
        <w:t xml:space="preserve">для детей </w:t>
      </w:r>
      <w:r w:rsidR="007A0342">
        <w:rPr>
          <w:rFonts w:ascii="Times New Roman" w:hAnsi="Times New Roman"/>
          <w:bCs/>
          <w:sz w:val="32"/>
          <w:szCs w:val="32"/>
        </w:rPr>
        <w:t>от 2-х</w:t>
      </w:r>
      <w:r w:rsidR="00142DB3">
        <w:rPr>
          <w:rFonts w:ascii="Times New Roman" w:hAnsi="Times New Roman"/>
          <w:bCs/>
          <w:sz w:val="32"/>
          <w:szCs w:val="32"/>
        </w:rPr>
        <w:t xml:space="preserve"> до 7-ми лет</w:t>
      </w:r>
    </w:p>
    <w:p w14:paraId="55B83BBE" w14:textId="77777777" w:rsidR="00206F66" w:rsidRPr="007C0E1B" w:rsidRDefault="00206F66" w:rsidP="00206F66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  <w:r w:rsidRPr="007C0E1B">
        <w:rPr>
          <w:rFonts w:ascii="Times New Roman" w:hAnsi="Times New Roman"/>
          <w:bCs/>
          <w:sz w:val="32"/>
          <w:szCs w:val="32"/>
        </w:rPr>
        <w:t>образовательная область «Художественно-эстетическое развитие»</w:t>
      </w:r>
    </w:p>
    <w:p w14:paraId="17D8DD70" w14:textId="77777777" w:rsidR="00206F66" w:rsidRPr="007C0E1B" w:rsidRDefault="00206F66" w:rsidP="00206F6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7C0E1B">
        <w:rPr>
          <w:rFonts w:ascii="Times New Roman" w:hAnsi="Times New Roman"/>
          <w:bCs/>
          <w:sz w:val="32"/>
          <w:szCs w:val="32"/>
        </w:rPr>
        <w:t>раздел «Музыкальная деятельность»</w:t>
      </w:r>
    </w:p>
    <w:p w14:paraId="75B3DD5D" w14:textId="77777777" w:rsidR="00E9222C" w:rsidRPr="00BD24F3" w:rsidRDefault="00E9222C" w:rsidP="005E33CE">
      <w:pPr>
        <w:pStyle w:val="22"/>
        <w:keepNext/>
        <w:keepLines/>
        <w:shd w:val="clear" w:color="auto" w:fill="auto"/>
        <w:spacing w:before="0" w:after="0" w:line="276" w:lineRule="auto"/>
        <w:rPr>
          <w:i/>
          <w:iCs/>
          <w:sz w:val="24"/>
          <w:szCs w:val="24"/>
        </w:rPr>
      </w:pPr>
    </w:p>
    <w:p w14:paraId="10402429" w14:textId="77777777" w:rsidR="00B00D18" w:rsidRDefault="00B00D18" w:rsidP="005E33CE">
      <w:pPr>
        <w:pStyle w:val="22"/>
        <w:keepNext/>
        <w:keepLines/>
        <w:shd w:val="clear" w:color="auto" w:fill="auto"/>
        <w:spacing w:before="0" w:after="0" w:line="276" w:lineRule="auto"/>
        <w:rPr>
          <w:i/>
          <w:iCs/>
          <w:sz w:val="24"/>
          <w:szCs w:val="24"/>
        </w:rPr>
      </w:pPr>
    </w:p>
    <w:p w14:paraId="62730FDE" w14:textId="1E1E0BE8" w:rsidR="00B00D18" w:rsidRPr="00E02A0C" w:rsidRDefault="00E02A0C" w:rsidP="00B00D18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</w:t>
      </w:r>
      <w:r w:rsidR="009779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="0097794A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1CF19A9D" wp14:editId="7EA6EE33">
            <wp:extent cx="1914525" cy="11334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79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</w:t>
      </w:r>
      <w:r>
        <w:rPr>
          <w:b/>
          <w:bCs/>
          <w:i/>
          <w:iCs/>
          <w:sz w:val="32"/>
          <w:szCs w:val="32"/>
        </w:rPr>
        <w:t xml:space="preserve"> </w:t>
      </w:r>
      <w:r w:rsidRPr="00E02A0C">
        <w:rPr>
          <w:rFonts w:ascii="Times New Roman" w:hAnsi="Times New Roman" w:cs="Times New Roman"/>
          <w:iCs/>
          <w:sz w:val="24"/>
          <w:szCs w:val="24"/>
        </w:rPr>
        <w:t xml:space="preserve">Составитель: </w:t>
      </w:r>
      <w:r w:rsidR="0097794A">
        <w:rPr>
          <w:rFonts w:ascii="Times New Roman" w:hAnsi="Times New Roman" w:cs="Times New Roman"/>
          <w:iCs/>
          <w:sz w:val="24"/>
          <w:szCs w:val="24"/>
        </w:rPr>
        <w:t xml:space="preserve">       </w:t>
      </w:r>
      <w:r w:rsidRPr="00E02A0C">
        <w:rPr>
          <w:rFonts w:ascii="Times New Roman" w:hAnsi="Times New Roman" w:cs="Times New Roman"/>
          <w:iCs/>
          <w:sz w:val="24"/>
          <w:szCs w:val="24"/>
        </w:rPr>
        <w:t xml:space="preserve">Музыкальный руководитель </w:t>
      </w:r>
    </w:p>
    <w:p w14:paraId="37A4FBF8" w14:textId="13369C2D" w:rsidR="00E02A0C" w:rsidRPr="00E02A0C" w:rsidRDefault="00E02A0C" w:rsidP="00B00D18">
      <w:pPr>
        <w:rPr>
          <w:rFonts w:ascii="Times New Roman" w:hAnsi="Times New Roman" w:cs="Times New Roman"/>
          <w:iCs/>
          <w:sz w:val="24"/>
          <w:szCs w:val="24"/>
        </w:rPr>
      </w:pPr>
      <w:r w:rsidRPr="00E02A0C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</w:t>
      </w:r>
      <w:r w:rsidRPr="00E02A0C">
        <w:rPr>
          <w:rFonts w:ascii="Times New Roman" w:hAnsi="Times New Roman" w:cs="Times New Roman"/>
          <w:iCs/>
          <w:sz w:val="24"/>
          <w:szCs w:val="24"/>
        </w:rPr>
        <w:t xml:space="preserve">    </w:t>
      </w:r>
      <w:proofErr w:type="spellStart"/>
      <w:r w:rsidRPr="00E02A0C">
        <w:rPr>
          <w:rFonts w:ascii="Times New Roman" w:hAnsi="Times New Roman" w:cs="Times New Roman"/>
          <w:iCs/>
          <w:sz w:val="24"/>
          <w:szCs w:val="24"/>
        </w:rPr>
        <w:t>Номхоева</w:t>
      </w:r>
      <w:proofErr w:type="spellEnd"/>
      <w:r w:rsidRPr="00E02A0C">
        <w:rPr>
          <w:rFonts w:ascii="Times New Roman" w:hAnsi="Times New Roman" w:cs="Times New Roman"/>
          <w:iCs/>
          <w:sz w:val="24"/>
          <w:szCs w:val="24"/>
        </w:rPr>
        <w:t xml:space="preserve"> Юлия Владимировна</w:t>
      </w:r>
    </w:p>
    <w:p w14:paraId="4F632645" w14:textId="31123188" w:rsidR="00E02A0C" w:rsidRDefault="00E02A0C" w:rsidP="00B00D18">
      <w:pPr>
        <w:rPr>
          <w:rFonts w:ascii="Times New Roman" w:hAnsi="Times New Roman" w:cs="Times New Roman"/>
          <w:iCs/>
          <w:sz w:val="24"/>
          <w:szCs w:val="24"/>
        </w:rPr>
      </w:pPr>
      <w:r w:rsidRPr="00E02A0C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</w:t>
      </w:r>
      <w:r w:rsidRPr="00E02A0C">
        <w:rPr>
          <w:rFonts w:ascii="Times New Roman" w:hAnsi="Times New Roman" w:cs="Times New Roman"/>
          <w:iCs/>
          <w:sz w:val="24"/>
          <w:szCs w:val="24"/>
        </w:rPr>
        <w:t xml:space="preserve">    </w:t>
      </w:r>
      <w:r w:rsidRPr="00E02A0C">
        <w:rPr>
          <w:rFonts w:ascii="Times New Roman" w:hAnsi="Times New Roman" w:cs="Times New Roman"/>
          <w:iCs/>
          <w:sz w:val="24"/>
          <w:szCs w:val="24"/>
          <w:lang w:val="en-US"/>
        </w:rPr>
        <w:t>I</w:t>
      </w:r>
      <w:r w:rsidRPr="00974C1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02A0C">
        <w:rPr>
          <w:rFonts w:ascii="Times New Roman" w:hAnsi="Times New Roman" w:cs="Times New Roman"/>
          <w:iCs/>
          <w:sz w:val="24"/>
          <w:szCs w:val="24"/>
        </w:rPr>
        <w:t>квалификационная категория</w:t>
      </w:r>
    </w:p>
    <w:p w14:paraId="220302D1" w14:textId="1176EEC1" w:rsidR="00E02A0C" w:rsidRPr="00E02A0C" w:rsidRDefault="00E02A0C" w:rsidP="00B00D18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</w:t>
      </w:r>
      <w:r w:rsidR="0097794A">
        <w:rPr>
          <w:rFonts w:ascii="Times New Roman" w:hAnsi="Times New Roman" w:cs="Times New Roman"/>
          <w:iCs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Р.п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 Кольцово 2024 г</w:t>
      </w:r>
    </w:p>
    <w:p w14:paraId="5E1B10F8" w14:textId="05211AF9" w:rsidR="003D3E4C" w:rsidRPr="009B43F1" w:rsidRDefault="00054314" w:rsidP="000543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                                                                                                </w:t>
      </w:r>
      <w:r w:rsidR="003D3E4C" w:rsidRPr="009B43F1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14:paraId="17704A30" w14:textId="77777777" w:rsidR="00B012E9" w:rsidRPr="009B43F1" w:rsidRDefault="00B012E9" w:rsidP="009B4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03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049"/>
        <w:gridCol w:w="850"/>
      </w:tblGrid>
      <w:tr w:rsidR="009B43F1" w:rsidRPr="009B43F1" w14:paraId="38C7A704" w14:textId="77777777" w:rsidTr="00274D07">
        <w:tc>
          <w:tcPr>
            <w:tcW w:w="1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708B" w14:textId="77777777" w:rsidR="00B012E9" w:rsidRPr="009B43F1" w:rsidRDefault="00B012E9" w:rsidP="009B43F1">
            <w:pPr>
              <w:pStyle w:val="32"/>
              <w:keepNext/>
              <w:keepLines/>
              <w:numPr>
                <w:ilvl w:val="0"/>
                <w:numId w:val="1"/>
              </w:numPr>
              <w:shd w:val="clear" w:color="auto" w:fill="auto"/>
              <w:tabs>
                <w:tab w:val="left" w:pos="259"/>
              </w:tabs>
              <w:spacing w:before="0" w:after="0" w:line="240" w:lineRule="auto"/>
              <w:rPr>
                <w:sz w:val="24"/>
                <w:szCs w:val="24"/>
              </w:rPr>
            </w:pPr>
            <w:r w:rsidRPr="009B43F1">
              <w:rPr>
                <w:sz w:val="24"/>
                <w:szCs w:val="24"/>
              </w:rPr>
              <w:t>ОБЩИЕ ПОЛОЖЕНИЯ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44C9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43F1" w:rsidRPr="009B43F1" w14:paraId="39330C15" w14:textId="77777777" w:rsidTr="00274D07">
        <w:tc>
          <w:tcPr>
            <w:tcW w:w="1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0FAE" w14:textId="77777777" w:rsidR="00B012E9" w:rsidRPr="009B43F1" w:rsidRDefault="00B012E9" w:rsidP="009B43F1">
            <w:pPr>
              <w:pStyle w:val="32"/>
              <w:keepNext/>
              <w:keepLines/>
              <w:numPr>
                <w:ilvl w:val="0"/>
                <w:numId w:val="1"/>
              </w:numPr>
              <w:shd w:val="clear" w:color="auto" w:fill="auto"/>
              <w:tabs>
                <w:tab w:val="left" w:pos="355"/>
              </w:tabs>
              <w:spacing w:before="0" w:after="0" w:line="240" w:lineRule="auto"/>
              <w:rPr>
                <w:sz w:val="24"/>
                <w:szCs w:val="24"/>
              </w:rPr>
            </w:pPr>
            <w:r w:rsidRPr="009B43F1">
              <w:rPr>
                <w:sz w:val="24"/>
                <w:szCs w:val="24"/>
              </w:rPr>
              <w:t>ЦЕЛЕВОЙ 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6E22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43F1" w:rsidRPr="009B43F1" w14:paraId="7280EF98" w14:textId="77777777" w:rsidTr="00274D0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53AC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E9B7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129"/>
              </w:tabs>
              <w:spacing w:before="0" w:after="0" w:line="240" w:lineRule="auto"/>
              <w:rPr>
                <w:sz w:val="24"/>
                <w:szCs w:val="24"/>
              </w:rPr>
            </w:pPr>
            <w:r w:rsidRPr="009B43F1">
              <w:rPr>
                <w:sz w:val="24"/>
                <w:szCs w:val="24"/>
              </w:rPr>
              <w:t>Пояснительная записка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F19C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43F1" w:rsidRPr="009B43F1" w14:paraId="349E065B" w14:textId="77777777" w:rsidTr="00274D0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9939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F50D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124"/>
              </w:tabs>
              <w:spacing w:before="0" w:after="0" w:line="240" w:lineRule="auto"/>
              <w:rPr>
                <w:sz w:val="24"/>
                <w:szCs w:val="24"/>
              </w:rPr>
            </w:pPr>
            <w:r w:rsidRPr="009B43F1">
              <w:rPr>
                <w:sz w:val="24"/>
                <w:szCs w:val="24"/>
              </w:rPr>
              <w:t xml:space="preserve">Планируемые результаты реализации Программы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C94B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B43F1" w:rsidRPr="009B43F1" w14:paraId="4E421DA6" w14:textId="77777777" w:rsidTr="00274D0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AF2C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E3DB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104"/>
              </w:tabs>
              <w:spacing w:before="0" w:after="0" w:line="240" w:lineRule="auto"/>
              <w:rPr>
                <w:bCs/>
                <w:sz w:val="24"/>
                <w:szCs w:val="24"/>
              </w:rPr>
            </w:pPr>
            <w:r w:rsidRPr="009B43F1">
              <w:rPr>
                <w:bCs/>
                <w:sz w:val="24"/>
                <w:szCs w:val="24"/>
              </w:rPr>
              <w:t>Педагогическая диагностика достижения планируемых результатов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1D3A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B43F1" w:rsidRPr="009B43F1" w14:paraId="7ED16182" w14:textId="77777777" w:rsidTr="00274D07">
        <w:tc>
          <w:tcPr>
            <w:tcW w:w="1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5281" w14:textId="77777777" w:rsidR="00B012E9" w:rsidRPr="009B43F1" w:rsidRDefault="00B012E9" w:rsidP="009B43F1">
            <w:pPr>
              <w:pStyle w:val="a7"/>
              <w:numPr>
                <w:ilvl w:val="0"/>
                <w:numId w:val="1"/>
              </w:numPr>
              <w:ind w:left="0"/>
              <w:jc w:val="center"/>
              <w:rPr>
                <w:b/>
                <w:szCs w:val="24"/>
              </w:rPr>
            </w:pPr>
            <w:r w:rsidRPr="009B43F1">
              <w:rPr>
                <w:b/>
                <w:szCs w:val="24"/>
              </w:rPr>
              <w:t>СОДЕРЖАТЕЛЬНЫЙ 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F999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B43F1" w:rsidRPr="009B43F1" w14:paraId="01D590D3" w14:textId="77777777" w:rsidTr="00274D0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AD0A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38675984"/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395D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345"/>
              </w:tabs>
              <w:spacing w:before="0" w:after="0" w:line="240" w:lineRule="auto"/>
              <w:rPr>
                <w:b/>
                <w:bCs/>
                <w:sz w:val="24"/>
                <w:szCs w:val="24"/>
              </w:rPr>
            </w:pPr>
            <w:r w:rsidRPr="009B43F1">
              <w:rPr>
                <w:sz w:val="24"/>
                <w:szCs w:val="24"/>
              </w:rPr>
              <w:t>Задачи и содержание образования по ОО «Художественно-эстетическое развитие», раздел «Музыкальная деятельность»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91BB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B43F1" w:rsidRPr="009B43F1" w14:paraId="006FCC93" w14:textId="77777777" w:rsidTr="00274D0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929D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9870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163"/>
              </w:tabs>
              <w:spacing w:before="0" w:after="0" w:line="240" w:lineRule="auto"/>
              <w:rPr>
                <w:sz w:val="24"/>
                <w:szCs w:val="24"/>
              </w:rPr>
            </w:pPr>
            <w:r w:rsidRPr="009B43F1">
              <w:rPr>
                <w:sz w:val="24"/>
                <w:szCs w:val="24"/>
              </w:rPr>
              <w:t>Вариативные формы, методы и средства реализации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AD6C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B43F1" w:rsidRPr="009B43F1" w14:paraId="26E7DE86" w14:textId="77777777" w:rsidTr="00274D0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C9B0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5E2D" w14:textId="77777777" w:rsidR="00B012E9" w:rsidRPr="009B43F1" w:rsidRDefault="00B012E9" w:rsidP="009B4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Применяемые образовательные технологии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9F3E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9B43F1" w:rsidRPr="009B43F1" w14:paraId="75BB5714" w14:textId="77777777" w:rsidTr="00274D0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7BB8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0ECC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196"/>
              </w:tabs>
              <w:spacing w:before="0" w:after="0" w:line="240" w:lineRule="auto"/>
              <w:rPr>
                <w:bCs/>
                <w:sz w:val="24"/>
                <w:szCs w:val="24"/>
              </w:rPr>
            </w:pPr>
            <w:r w:rsidRPr="009B43F1">
              <w:rPr>
                <w:bCs/>
                <w:sz w:val="24"/>
                <w:szCs w:val="24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707D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012E9" w:rsidRPr="009B43F1" w14:paraId="089CD1EC" w14:textId="77777777" w:rsidTr="00274D0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9B25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9E19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138"/>
              </w:tabs>
              <w:spacing w:before="0" w:after="0" w:line="240" w:lineRule="auto"/>
              <w:rPr>
                <w:bCs/>
                <w:sz w:val="24"/>
                <w:szCs w:val="24"/>
              </w:rPr>
            </w:pPr>
            <w:r w:rsidRPr="009B43F1">
              <w:rPr>
                <w:bCs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261D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B012E9" w:rsidRPr="009B43F1" w14:paraId="021EBB4D" w14:textId="77777777" w:rsidTr="00274D0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04BC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440A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148"/>
              </w:tabs>
              <w:spacing w:before="0" w:after="0" w:line="240" w:lineRule="auto"/>
              <w:rPr>
                <w:bCs/>
                <w:sz w:val="24"/>
                <w:szCs w:val="24"/>
              </w:rPr>
            </w:pPr>
            <w:r w:rsidRPr="009B43F1">
              <w:rPr>
                <w:bCs/>
                <w:sz w:val="24"/>
                <w:szCs w:val="24"/>
              </w:rPr>
              <w:t xml:space="preserve">Особенности взаимодействия музыкального руководителя с семьями </w:t>
            </w:r>
            <w:proofErr w:type="gramStart"/>
            <w:r w:rsidRPr="009B43F1">
              <w:rPr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FFC2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9B43F1" w:rsidRPr="009B43F1" w14:paraId="0E6CB514" w14:textId="77777777" w:rsidTr="00274D0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3C55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38672972"/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6E08" w14:textId="77777777" w:rsidR="00B012E9" w:rsidRPr="009B43F1" w:rsidRDefault="00B012E9" w:rsidP="009B43F1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9B43F1">
              <w:rPr>
                <w:rFonts w:ascii="Times New Roman" w:hAnsi="Times New Roman"/>
                <w:bCs/>
                <w:sz w:val="24"/>
                <w:szCs w:val="24"/>
              </w:rPr>
              <w:t>Направления и задачи коррекционно-развивающей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2211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bookmarkEnd w:id="0"/>
      <w:bookmarkEnd w:id="1"/>
      <w:tr w:rsidR="009B43F1" w:rsidRPr="009B43F1" w14:paraId="4326B9F6" w14:textId="77777777" w:rsidTr="00274D0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7E01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DFFA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142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9B43F1">
              <w:rPr>
                <w:b/>
                <w:sz w:val="24"/>
                <w:szCs w:val="24"/>
              </w:rPr>
              <w:t>Рабочая программа воспитания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5E27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9B43F1" w:rsidRPr="009B43F1" w14:paraId="63421B5D" w14:textId="77777777" w:rsidTr="00274D0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EA42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3.8.1.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C24A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344"/>
              </w:tabs>
              <w:spacing w:before="0" w:after="0" w:line="240" w:lineRule="auto"/>
              <w:rPr>
                <w:sz w:val="24"/>
                <w:szCs w:val="24"/>
              </w:rPr>
            </w:pPr>
            <w:r w:rsidRPr="009B43F1">
              <w:rPr>
                <w:sz w:val="24"/>
                <w:szCs w:val="24"/>
              </w:rPr>
              <w:t>Пояснительная записка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6254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9B43F1" w:rsidRPr="009B43F1" w14:paraId="2386B8E7" w14:textId="77777777" w:rsidTr="00274D0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9985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3.8.2.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823F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344"/>
              </w:tabs>
              <w:spacing w:before="0" w:after="0" w:line="240" w:lineRule="auto"/>
              <w:rPr>
                <w:sz w:val="24"/>
                <w:szCs w:val="24"/>
              </w:rPr>
            </w:pPr>
            <w:r w:rsidRPr="009B43F1">
              <w:rPr>
                <w:sz w:val="24"/>
                <w:szCs w:val="24"/>
              </w:rPr>
              <w:t>Целевой раздел Программы воспитания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7955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9B43F1" w:rsidRPr="009B43F1" w14:paraId="79D76AD4" w14:textId="77777777" w:rsidTr="00274D0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35B0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3.8.2.1.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4428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142"/>
              </w:tabs>
              <w:spacing w:before="0" w:after="0" w:line="240" w:lineRule="auto"/>
              <w:rPr>
                <w:sz w:val="24"/>
                <w:szCs w:val="24"/>
              </w:rPr>
            </w:pPr>
            <w:r w:rsidRPr="009B43F1">
              <w:rPr>
                <w:sz w:val="24"/>
                <w:szCs w:val="24"/>
              </w:rPr>
              <w:t>Цели и задачи воспитания</w:t>
            </w:r>
            <w:r w:rsidRPr="009B43F1">
              <w:rPr>
                <w:b/>
                <w:bCs/>
                <w:sz w:val="24"/>
                <w:szCs w:val="24"/>
              </w:rPr>
              <w:t xml:space="preserve"> </w:t>
            </w:r>
            <w:r w:rsidRPr="009B43F1">
              <w:rPr>
                <w:sz w:val="24"/>
                <w:szCs w:val="24"/>
              </w:rPr>
              <w:t>посредством музыкального искусства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7440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9B43F1" w:rsidRPr="009B43F1" w14:paraId="6EE39F24" w14:textId="77777777" w:rsidTr="00274D0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2DF7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3.8.2.2.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4CBF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570"/>
              </w:tabs>
              <w:spacing w:before="0" w:after="0" w:line="240" w:lineRule="auto"/>
              <w:rPr>
                <w:sz w:val="24"/>
                <w:szCs w:val="24"/>
              </w:rPr>
            </w:pPr>
            <w:r w:rsidRPr="009B43F1">
              <w:rPr>
                <w:sz w:val="24"/>
                <w:szCs w:val="24"/>
              </w:rPr>
              <w:t>Направления воспитания в музыкальной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2A6E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9B43F1" w:rsidRPr="009B43F1" w14:paraId="5BE92A39" w14:textId="77777777" w:rsidTr="00274D0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1879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3.8.2.3.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9F1D" w14:textId="77777777" w:rsidR="00B012E9" w:rsidRPr="009B43F1" w:rsidRDefault="00B012E9" w:rsidP="009B4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Style w:val="11"/>
                <w:rFonts w:eastAsia="Century Schoolbook"/>
                <w:color w:val="auto"/>
                <w:sz w:val="24"/>
                <w:szCs w:val="24"/>
              </w:rPr>
              <w:t>Целевые ориентиры воспитания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0E7A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9B43F1" w:rsidRPr="009B43F1" w14:paraId="20172C8A" w14:textId="77777777" w:rsidTr="00274D0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A6A0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 xml:space="preserve">3.8.3. 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FA67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364"/>
              </w:tabs>
              <w:spacing w:before="0" w:after="0" w:line="240" w:lineRule="auto"/>
              <w:rPr>
                <w:rFonts w:eastAsia="Century Schoolbook"/>
                <w:sz w:val="24"/>
                <w:szCs w:val="24"/>
                <w:shd w:val="clear" w:color="auto" w:fill="FFFFFF"/>
              </w:rPr>
            </w:pPr>
            <w:r w:rsidRPr="009B43F1">
              <w:rPr>
                <w:rStyle w:val="11"/>
                <w:rFonts w:eastAsia="Century Schoolbook"/>
                <w:color w:val="auto"/>
                <w:sz w:val="24"/>
                <w:szCs w:val="24"/>
              </w:rPr>
              <w:t>Содержательный раздел Программы воспитания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16B0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9B43F1" w:rsidRPr="009B43F1" w14:paraId="4CDBB7D0" w14:textId="77777777" w:rsidTr="00274D0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725D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3.8.3.1.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3786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575"/>
              </w:tabs>
              <w:spacing w:before="0"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9B43F1">
              <w:rPr>
                <w:rStyle w:val="11"/>
                <w:rFonts w:eastAsia="Century Schoolbook"/>
                <w:color w:val="auto"/>
                <w:sz w:val="24"/>
                <w:szCs w:val="24"/>
              </w:rPr>
              <w:t>Уклад образовательной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CC12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9B43F1" w:rsidRPr="009B43F1" w14:paraId="6DC16B1A" w14:textId="77777777" w:rsidTr="00274D0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8859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3.8.3.2.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7362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575"/>
              </w:tabs>
              <w:spacing w:before="0"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9B43F1">
              <w:rPr>
                <w:rStyle w:val="11"/>
                <w:rFonts w:eastAsia="Century Schoolbook"/>
                <w:color w:val="auto"/>
                <w:sz w:val="24"/>
                <w:szCs w:val="24"/>
              </w:rPr>
              <w:t xml:space="preserve">Воспитывающая музыкальная среда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4127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9B43F1" w:rsidRPr="009B43F1" w14:paraId="37118298" w14:textId="77777777" w:rsidTr="00274D0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C0E7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3.8.3.3.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2C85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565"/>
              </w:tabs>
              <w:spacing w:before="0"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9B43F1">
              <w:rPr>
                <w:rStyle w:val="11"/>
                <w:rFonts w:eastAsia="Century Schoolbook"/>
                <w:color w:val="auto"/>
                <w:sz w:val="24"/>
                <w:szCs w:val="24"/>
              </w:rPr>
              <w:t>Общности образовательной организации по музыкальному развитию дошкольников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B28D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9B43F1" w:rsidRPr="009B43F1" w14:paraId="70228305" w14:textId="77777777" w:rsidTr="00274D0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E3FA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3.8.3.4.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B0BB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555"/>
              </w:tabs>
              <w:spacing w:before="0" w:after="0" w:line="240" w:lineRule="auto"/>
              <w:rPr>
                <w:sz w:val="24"/>
                <w:szCs w:val="24"/>
              </w:rPr>
            </w:pPr>
            <w:r w:rsidRPr="009B43F1">
              <w:rPr>
                <w:rStyle w:val="11"/>
                <w:rFonts w:eastAsia="Century Schoolbook"/>
                <w:color w:val="auto"/>
                <w:sz w:val="24"/>
                <w:szCs w:val="24"/>
              </w:rPr>
              <w:t>Задачи воспитания в образовательных областях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D7A5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9B43F1" w:rsidRPr="009B43F1" w14:paraId="5B9BDC23" w14:textId="77777777" w:rsidTr="00274D0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4BDA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3.8.3.5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DFE9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2419"/>
              </w:tabs>
              <w:spacing w:before="0"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9B43F1">
              <w:rPr>
                <w:rStyle w:val="11"/>
                <w:rFonts w:eastAsia="Century Schoolbook"/>
                <w:color w:val="auto"/>
                <w:sz w:val="24"/>
                <w:szCs w:val="24"/>
              </w:rPr>
              <w:t>Формы совместной деятельности в образовательной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AEE9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9B43F1" w:rsidRPr="009B43F1" w14:paraId="5D7EF97D" w14:textId="77777777" w:rsidTr="00274D0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0D19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 xml:space="preserve">3.8.3.6. 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3E84" w14:textId="77777777" w:rsidR="00B012E9" w:rsidRPr="009B43F1" w:rsidRDefault="00B012E9" w:rsidP="009B4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Style w:val="11"/>
                <w:rFonts w:eastAsia="Century Schoolbook"/>
                <w:color w:val="auto"/>
                <w:sz w:val="24"/>
                <w:szCs w:val="24"/>
              </w:rPr>
              <w:t>Организация предметно-пространственной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1DE8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9B43F1" w:rsidRPr="009B43F1" w14:paraId="34A0604A" w14:textId="77777777" w:rsidTr="00274D0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10B1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3.8.3.7.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3FCE" w14:textId="77777777" w:rsidR="00B012E9" w:rsidRPr="009B43F1" w:rsidRDefault="00B012E9" w:rsidP="009B4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Style w:val="11"/>
                <w:rFonts w:eastAsia="Century Schoolbook"/>
                <w:color w:val="auto"/>
                <w:sz w:val="24"/>
                <w:szCs w:val="24"/>
              </w:rPr>
              <w:t>Социальное партнерство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6BB8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9B43F1" w:rsidRPr="009B43F1" w14:paraId="69CCDC0A" w14:textId="77777777" w:rsidTr="00274D0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C6AF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 xml:space="preserve">3.8.4. 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EC35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364"/>
              </w:tabs>
              <w:spacing w:before="0" w:after="0" w:line="240" w:lineRule="auto"/>
              <w:rPr>
                <w:rFonts w:eastAsia="Century Schoolbook"/>
                <w:sz w:val="24"/>
                <w:szCs w:val="24"/>
                <w:shd w:val="clear" w:color="auto" w:fill="FFFFFF"/>
              </w:rPr>
            </w:pPr>
            <w:r w:rsidRPr="009B43F1">
              <w:rPr>
                <w:rStyle w:val="11"/>
                <w:rFonts w:eastAsia="Century Schoolbook"/>
                <w:color w:val="auto"/>
                <w:sz w:val="24"/>
                <w:szCs w:val="24"/>
              </w:rPr>
              <w:t>Организационный раздел Программы воспитания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95C8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9B43F1" w:rsidRPr="009B43F1" w14:paraId="7357DFE2" w14:textId="77777777" w:rsidTr="00274D0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6949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 xml:space="preserve">3.8.4.1. 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06D1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550"/>
              </w:tabs>
              <w:spacing w:before="0" w:after="0" w:line="240" w:lineRule="auto"/>
              <w:rPr>
                <w:rStyle w:val="11"/>
                <w:color w:val="auto"/>
                <w:sz w:val="24"/>
                <w:szCs w:val="24"/>
                <w:shd w:val="clear" w:color="auto" w:fill="auto"/>
              </w:rPr>
            </w:pPr>
            <w:r w:rsidRPr="009B43F1">
              <w:rPr>
                <w:rStyle w:val="11"/>
                <w:rFonts w:eastAsia="Century Schoolbook"/>
                <w:color w:val="auto"/>
                <w:sz w:val="24"/>
                <w:szCs w:val="24"/>
              </w:rPr>
              <w:t>Кадровое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259E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9B43F1" w:rsidRPr="009B43F1" w14:paraId="123B8278" w14:textId="77777777" w:rsidTr="00274D0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D7DE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3.8.4.2. 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0F61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555"/>
              </w:tabs>
              <w:spacing w:before="0" w:after="0" w:line="240" w:lineRule="auto"/>
              <w:rPr>
                <w:sz w:val="24"/>
                <w:szCs w:val="24"/>
              </w:rPr>
            </w:pPr>
            <w:r w:rsidRPr="009B43F1">
              <w:rPr>
                <w:rStyle w:val="11"/>
                <w:rFonts w:eastAsia="Century Schoolbook"/>
                <w:color w:val="auto"/>
                <w:sz w:val="24"/>
                <w:szCs w:val="24"/>
              </w:rPr>
              <w:t>Нормативно-методическое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CAC4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9B43F1" w:rsidRPr="009B43F1" w14:paraId="6F2B5EA5" w14:textId="77777777" w:rsidTr="00274D0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F117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3.8.4.3.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BB60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555"/>
              </w:tabs>
              <w:spacing w:before="0"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9B43F1">
              <w:rPr>
                <w:rStyle w:val="11"/>
                <w:rFonts w:eastAsia="Century Schoolbook"/>
                <w:color w:val="auto"/>
                <w:sz w:val="24"/>
                <w:szCs w:val="24"/>
              </w:rPr>
              <w:t>Требования к условиям работы с особыми категориями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184E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9B43F1" w:rsidRPr="009B43F1" w14:paraId="5A1C7B58" w14:textId="77777777" w:rsidTr="00274D07">
        <w:tc>
          <w:tcPr>
            <w:tcW w:w="1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D8E0" w14:textId="77777777" w:rsidR="00B012E9" w:rsidRPr="009B43F1" w:rsidRDefault="00B012E9" w:rsidP="009B43F1">
            <w:pPr>
              <w:pStyle w:val="42"/>
              <w:keepNext/>
              <w:keepLines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B43F1">
              <w:rPr>
                <w:sz w:val="24"/>
                <w:szCs w:val="24"/>
                <w:lang w:val="en-US"/>
              </w:rPr>
              <w:t>IV</w:t>
            </w:r>
            <w:r w:rsidRPr="009B43F1">
              <w:rPr>
                <w:sz w:val="24"/>
                <w:szCs w:val="24"/>
              </w:rPr>
              <w:t>. ОРГАНИЗАЦИОННЫЙ 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E9CE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9B43F1" w:rsidRPr="009B43F1" w14:paraId="2366DA43" w14:textId="77777777" w:rsidTr="00274D0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D462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38676751"/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7F47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148"/>
              </w:tabs>
              <w:spacing w:before="0" w:after="0" w:line="240" w:lineRule="auto"/>
              <w:rPr>
                <w:sz w:val="24"/>
                <w:szCs w:val="24"/>
              </w:rPr>
            </w:pPr>
            <w:r w:rsidRPr="009B43F1">
              <w:rPr>
                <w:rStyle w:val="11"/>
                <w:rFonts w:eastAsia="Century Schoolbook"/>
                <w:color w:val="auto"/>
                <w:sz w:val="24"/>
                <w:szCs w:val="24"/>
              </w:rPr>
              <w:t>Психолого-педагогические условия реализации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B22B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9B43F1" w:rsidRPr="009B43F1" w14:paraId="07D3CB18" w14:textId="77777777" w:rsidTr="00274D0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107C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3E36" w14:textId="77777777" w:rsidR="00B012E9" w:rsidRPr="009B43F1" w:rsidRDefault="00B012E9" w:rsidP="009B4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Style w:val="11"/>
                <w:rFonts w:eastAsia="Century Schoolbook"/>
                <w:color w:val="auto"/>
                <w:sz w:val="24"/>
                <w:szCs w:val="24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7D4E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9B43F1" w:rsidRPr="009B43F1" w14:paraId="2532DB06" w14:textId="77777777" w:rsidTr="00274D0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FC35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68B3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138"/>
              </w:tabs>
              <w:spacing w:before="0"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9B43F1">
              <w:rPr>
                <w:rStyle w:val="11"/>
                <w:rFonts w:eastAsia="Century Schoolbook"/>
                <w:color w:val="auto"/>
                <w:sz w:val="24"/>
                <w:szCs w:val="24"/>
              </w:rPr>
              <w:t>Материально-техническое обеспечение Программы, обеспеченность методическими материалами и средствами обучения и воспитания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8700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9B43F1" w:rsidRPr="009B43F1" w14:paraId="43056DE3" w14:textId="77777777" w:rsidTr="00274D0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4EB8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C502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118"/>
              </w:tabs>
              <w:spacing w:before="0" w:after="0" w:line="240" w:lineRule="auto"/>
              <w:rPr>
                <w:rFonts w:eastAsia="Century Schoolbook"/>
                <w:sz w:val="24"/>
                <w:szCs w:val="24"/>
                <w:shd w:val="clear" w:color="auto" w:fill="FFFFFF"/>
              </w:rPr>
            </w:pPr>
            <w:r w:rsidRPr="009B43F1">
              <w:rPr>
                <w:rStyle w:val="11"/>
                <w:rFonts w:eastAsia="Century Schoolbook"/>
                <w:color w:val="auto"/>
                <w:sz w:val="24"/>
                <w:szCs w:val="24"/>
              </w:rPr>
              <w:t>Кадровые условия реализации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A13C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43F1" w:rsidRPr="009B43F1" w14:paraId="6457801F" w14:textId="77777777" w:rsidTr="00274D0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774E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BD02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339"/>
              </w:tabs>
              <w:spacing w:before="0" w:after="0" w:line="240" w:lineRule="auto"/>
              <w:rPr>
                <w:bCs/>
                <w:sz w:val="24"/>
                <w:szCs w:val="24"/>
              </w:rPr>
            </w:pPr>
            <w:r w:rsidRPr="009B43F1">
              <w:rPr>
                <w:bCs/>
                <w:sz w:val="24"/>
                <w:szCs w:val="24"/>
              </w:rPr>
              <w:t>Организация образовательного процесса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CF1F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9B43F1" w:rsidRPr="009B43F1" w14:paraId="4FC408E1" w14:textId="77777777" w:rsidTr="00274D0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1762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B037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133"/>
              </w:tabs>
              <w:spacing w:before="0" w:after="0" w:line="240" w:lineRule="auto"/>
              <w:rPr>
                <w:sz w:val="24"/>
                <w:szCs w:val="24"/>
                <w:highlight w:val="red"/>
              </w:rPr>
            </w:pPr>
            <w:r w:rsidRPr="009B43F1">
              <w:rPr>
                <w:rStyle w:val="11"/>
                <w:rFonts w:eastAsia="Century Schoolbook"/>
                <w:color w:val="auto"/>
                <w:sz w:val="24"/>
                <w:szCs w:val="24"/>
              </w:rPr>
              <w:t>Календарный план воспитательной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0EDD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bookmarkEnd w:id="2"/>
      <w:tr w:rsidR="009B43F1" w:rsidRPr="009B43F1" w14:paraId="4D8C9408" w14:textId="77777777" w:rsidTr="00274D07">
        <w:trPr>
          <w:trHeight w:val="331"/>
        </w:trPr>
        <w:tc>
          <w:tcPr>
            <w:tcW w:w="1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7C5A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9B43F1">
              <w:rPr>
                <w:rFonts w:ascii="Times New Roman" w:hAnsi="Times New Roman" w:cs="Times New Roman"/>
                <w:b/>
                <w:sz w:val="24"/>
                <w:szCs w:val="24"/>
              </w:rPr>
              <w:t>. КРАТКАЯ ПРЕЗЕНТАЦИЯ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4FA7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</w:tbl>
    <w:p w14:paraId="2517D2FF" w14:textId="77777777" w:rsidR="00B012E9" w:rsidRPr="009B43F1" w:rsidRDefault="00B012E9" w:rsidP="009B43F1">
      <w:pPr>
        <w:pStyle w:val="23"/>
        <w:shd w:val="clear" w:color="auto" w:fill="auto"/>
        <w:tabs>
          <w:tab w:val="left" w:pos="1364"/>
        </w:tabs>
        <w:spacing w:before="0" w:after="0" w:line="240" w:lineRule="auto"/>
        <w:rPr>
          <w:rStyle w:val="11"/>
          <w:rFonts w:eastAsia="Century Schoolbook"/>
          <w:b/>
          <w:bCs/>
          <w:color w:val="auto"/>
          <w:sz w:val="24"/>
          <w:szCs w:val="24"/>
        </w:rPr>
      </w:pPr>
    </w:p>
    <w:p w14:paraId="6A5B41AD" w14:textId="77777777" w:rsidR="00B012E9" w:rsidRPr="009B43F1" w:rsidRDefault="00B012E9" w:rsidP="009B4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E70A25" w14:textId="77777777" w:rsidR="009577A0" w:rsidRPr="009B43F1" w:rsidRDefault="009577A0" w:rsidP="009B4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FC9F4E" w14:textId="77777777" w:rsidR="00B012E9" w:rsidRDefault="00B012E9" w:rsidP="00E9222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3EF87DB2" w14:textId="77777777" w:rsidR="00B012E9" w:rsidRDefault="00B012E9" w:rsidP="00E9222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7EC8B946" w14:textId="77777777" w:rsidR="00B012E9" w:rsidRDefault="00B012E9" w:rsidP="00E9222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311C519A" w14:textId="77777777" w:rsidR="00B012E9" w:rsidRDefault="00B012E9" w:rsidP="00E9222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30523B02" w14:textId="77777777" w:rsidR="00B012E9" w:rsidRDefault="00B012E9" w:rsidP="00E9222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08FB2369" w14:textId="77777777" w:rsidR="00B012E9" w:rsidRDefault="00B012E9" w:rsidP="00E9222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3F577AAD" w14:textId="77777777" w:rsidR="00B012E9" w:rsidRDefault="00B012E9" w:rsidP="00E9222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1067A95B" w14:textId="77777777" w:rsidR="00B012E9" w:rsidRDefault="00B012E9" w:rsidP="00E9222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5B51D771" w14:textId="77777777" w:rsidR="00B012E9" w:rsidRDefault="00B012E9" w:rsidP="00E9222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6B48557E" w14:textId="77777777" w:rsidR="00B012E9" w:rsidRDefault="00B012E9" w:rsidP="00E9222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3F203DE9" w14:textId="77777777" w:rsidR="00B012E9" w:rsidRDefault="00B012E9" w:rsidP="00E9222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74A80BAC" w14:textId="77777777" w:rsidR="00B012E9" w:rsidRDefault="00B012E9" w:rsidP="00E9222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3A8E79C9" w14:textId="77777777" w:rsidR="00054314" w:rsidRDefault="00054314" w:rsidP="00E9222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06E2F069" w14:textId="77777777" w:rsidR="00054314" w:rsidRDefault="00054314" w:rsidP="00E9222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12E24E74" w14:textId="77777777" w:rsidR="00B012E9" w:rsidRDefault="00B012E9" w:rsidP="00E9222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07CB432D" w14:textId="77777777" w:rsidR="00B012E9" w:rsidRPr="00BD24F3" w:rsidRDefault="00B012E9" w:rsidP="00E9222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117CF71A" w14:textId="77777777" w:rsidR="003D3E4C" w:rsidRPr="00BD24F3" w:rsidRDefault="003D3E4C" w:rsidP="00E9222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02204E3B" w14:textId="77777777" w:rsidR="003D3E4C" w:rsidRPr="00BD24F3" w:rsidRDefault="003D3E4C" w:rsidP="00E9222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2C65E03D" w14:textId="77777777" w:rsidR="003D3E4C" w:rsidRPr="00BD24F3" w:rsidRDefault="003D3E4C" w:rsidP="00E9222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5B583D7B" w14:textId="77777777" w:rsidR="0037710A" w:rsidRPr="00A328AC" w:rsidRDefault="0037710A" w:rsidP="007508AE">
      <w:pPr>
        <w:pStyle w:val="a7"/>
        <w:numPr>
          <w:ilvl w:val="0"/>
          <w:numId w:val="7"/>
        </w:numPr>
        <w:ind w:left="0" w:firstLine="0"/>
        <w:jc w:val="center"/>
        <w:rPr>
          <w:b/>
          <w:bCs/>
          <w:szCs w:val="24"/>
        </w:rPr>
      </w:pPr>
      <w:r w:rsidRPr="00A328AC">
        <w:rPr>
          <w:b/>
          <w:bCs/>
          <w:szCs w:val="24"/>
        </w:rPr>
        <w:lastRenderedPageBreak/>
        <w:t>Общие положения</w:t>
      </w:r>
    </w:p>
    <w:p w14:paraId="633B86CD" w14:textId="77777777" w:rsidR="005B5335" w:rsidRPr="00A328AC" w:rsidRDefault="005B5335" w:rsidP="004E048A">
      <w:pPr>
        <w:pStyle w:val="23"/>
        <w:shd w:val="clear" w:color="auto" w:fill="auto"/>
        <w:tabs>
          <w:tab w:val="left" w:pos="101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bookmarkStart w:id="3" w:name="_Hlk138677309"/>
    </w:p>
    <w:p w14:paraId="7DAF4E9F" w14:textId="37E93C6D" w:rsidR="009577A0" w:rsidRPr="00054314" w:rsidRDefault="009577A0" w:rsidP="009577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314">
        <w:rPr>
          <w:rFonts w:ascii="Times New Roman" w:hAnsi="Times New Roman" w:cs="Times New Roman"/>
          <w:sz w:val="24"/>
          <w:szCs w:val="24"/>
        </w:rPr>
        <w:t xml:space="preserve">Рабочая программа (далее – Программа) раскрывает содержание и организацию образовательной деятельности для детей дошкольного возраста по образовательной области «Художественно-эстетическое развитие», раздел «Музыкальная деятельность», в </w:t>
      </w:r>
      <w:r w:rsidR="00974C13" w:rsidRPr="00054314">
        <w:rPr>
          <w:rFonts w:ascii="Times New Roman" w:hAnsi="Times New Roman" w:cs="Times New Roman"/>
          <w:sz w:val="24"/>
          <w:szCs w:val="24"/>
        </w:rPr>
        <w:t xml:space="preserve">детском саду «Сказка» </w:t>
      </w:r>
      <w:r w:rsidR="004428BD" w:rsidRPr="00054314">
        <w:rPr>
          <w:rFonts w:ascii="Times New Roman" w:hAnsi="Times New Roman" w:cs="Times New Roman"/>
          <w:sz w:val="24"/>
          <w:szCs w:val="24"/>
        </w:rPr>
        <w:t xml:space="preserve"> </w:t>
      </w:r>
      <w:r w:rsidRPr="00054314">
        <w:rPr>
          <w:rFonts w:ascii="Times New Roman" w:hAnsi="Times New Roman" w:cs="Times New Roman"/>
          <w:sz w:val="24"/>
          <w:szCs w:val="24"/>
        </w:rPr>
        <w:t>(далее - ДОО).</w:t>
      </w:r>
    </w:p>
    <w:p w14:paraId="593233BE" w14:textId="77777777" w:rsidR="003A6B67" w:rsidRPr="00054314" w:rsidRDefault="00D44562" w:rsidP="003A6B67">
      <w:pPr>
        <w:pStyle w:val="a9"/>
        <w:outlineLvl w:val="0"/>
        <w:rPr>
          <w:rFonts w:ascii="Times New Roman" w:hAnsi="Times New Roman"/>
          <w:b/>
          <w:sz w:val="24"/>
          <w:szCs w:val="24"/>
        </w:rPr>
      </w:pPr>
      <w:r w:rsidRPr="00054314">
        <w:rPr>
          <w:rFonts w:ascii="Times New Roman" w:hAnsi="Times New Roman"/>
          <w:sz w:val="24"/>
          <w:szCs w:val="24"/>
        </w:rPr>
        <w:t xml:space="preserve">Программа </w:t>
      </w:r>
      <w:r w:rsidR="00CA7B07" w:rsidRPr="00054314">
        <w:rPr>
          <w:rFonts w:ascii="Times New Roman" w:hAnsi="Times New Roman"/>
          <w:sz w:val="24"/>
          <w:szCs w:val="24"/>
        </w:rPr>
        <w:t xml:space="preserve">разработана в соответствии с Федеральной </w:t>
      </w:r>
      <w:r w:rsidR="007B49EB" w:rsidRPr="00054314">
        <w:rPr>
          <w:rFonts w:ascii="Times New Roman" w:hAnsi="Times New Roman"/>
          <w:sz w:val="24"/>
          <w:szCs w:val="24"/>
        </w:rPr>
        <w:t xml:space="preserve">образовательной </w:t>
      </w:r>
      <w:r w:rsidR="00CA7B07" w:rsidRPr="00054314">
        <w:rPr>
          <w:rFonts w:ascii="Times New Roman" w:hAnsi="Times New Roman"/>
          <w:sz w:val="24"/>
          <w:szCs w:val="24"/>
        </w:rPr>
        <w:t>программой дошкольного образования</w:t>
      </w:r>
      <w:r w:rsidR="007B49EB" w:rsidRPr="00054314">
        <w:rPr>
          <w:rFonts w:ascii="Times New Roman" w:hAnsi="Times New Roman"/>
          <w:sz w:val="24"/>
          <w:szCs w:val="24"/>
        </w:rPr>
        <w:t xml:space="preserve">, </w:t>
      </w:r>
      <w:r w:rsidR="00CA7B07" w:rsidRPr="00054314">
        <w:rPr>
          <w:rFonts w:ascii="Times New Roman" w:hAnsi="Times New Roman"/>
          <w:sz w:val="24"/>
          <w:szCs w:val="24"/>
        </w:rPr>
        <w:t>утвержден</w:t>
      </w:r>
      <w:r w:rsidR="007B49EB" w:rsidRPr="00054314">
        <w:rPr>
          <w:rFonts w:ascii="Times New Roman" w:hAnsi="Times New Roman"/>
          <w:sz w:val="24"/>
          <w:szCs w:val="24"/>
        </w:rPr>
        <w:t>ной</w:t>
      </w:r>
      <w:r w:rsidR="00CA7B07" w:rsidRPr="00054314">
        <w:rPr>
          <w:rFonts w:ascii="Times New Roman" w:hAnsi="Times New Roman"/>
          <w:sz w:val="24"/>
          <w:szCs w:val="24"/>
        </w:rPr>
        <w:t xml:space="preserve"> приказом Министерства просвещения Российской Федерации от 25.11.2022 г. № 1028</w:t>
      </w:r>
      <w:r w:rsidR="007B49EB" w:rsidRPr="00054314">
        <w:rPr>
          <w:rFonts w:ascii="Times New Roman" w:hAnsi="Times New Roman"/>
          <w:sz w:val="24"/>
          <w:szCs w:val="24"/>
        </w:rPr>
        <w:t>, (далее – ФОП)</w:t>
      </w:r>
      <w:r w:rsidR="00CA7B07" w:rsidRPr="00054314">
        <w:rPr>
          <w:rFonts w:ascii="Times New Roman" w:hAnsi="Times New Roman"/>
          <w:sz w:val="24"/>
          <w:szCs w:val="24"/>
        </w:rPr>
        <w:t xml:space="preserve"> и Федеральным государственным образовательным стандартом дошкольного образования</w:t>
      </w:r>
      <w:r w:rsidR="0007671E" w:rsidRPr="00054314">
        <w:rPr>
          <w:rFonts w:ascii="Times New Roman" w:hAnsi="Times New Roman"/>
          <w:sz w:val="24"/>
          <w:szCs w:val="24"/>
        </w:rPr>
        <w:t xml:space="preserve">, </w:t>
      </w:r>
      <w:r w:rsidR="002229F7" w:rsidRPr="00054314">
        <w:rPr>
          <w:rFonts w:ascii="Times New Roman" w:hAnsi="Times New Roman"/>
          <w:sz w:val="24"/>
          <w:szCs w:val="24"/>
        </w:rPr>
        <w:t>утвержден</w:t>
      </w:r>
      <w:r w:rsidR="0007671E" w:rsidRPr="00054314">
        <w:rPr>
          <w:rFonts w:ascii="Times New Roman" w:hAnsi="Times New Roman"/>
          <w:sz w:val="24"/>
          <w:szCs w:val="24"/>
        </w:rPr>
        <w:t>ным</w:t>
      </w:r>
      <w:r w:rsidR="002229F7" w:rsidRPr="00054314">
        <w:rPr>
          <w:rFonts w:ascii="Times New Roman" w:hAnsi="Times New Roman"/>
          <w:sz w:val="24"/>
          <w:szCs w:val="24"/>
        </w:rPr>
        <w:t xml:space="preserve"> </w:t>
      </w:r>
      <w:r w:rsidR="002229F7" w:rsidRPr="00054314">
        <w:rPr>
          <w:rFonts w:ascii="Times New Roman" w:hAnsi="Times New Roman"/>
          <w:bCs/>
          <w:sz w:val="24"/>
          <w:szCs w:val="24"/>
        </w:rPr>
        <w:t>п</w:t>
      </w:r>
      <w:r w:rsidR="00CA7B07" w:rsidRPr="00054314">
        <w:rPr>
          <w:rFonts w:ascii="Times New Roman" w:hAnsi="Times New Roman"/>
          <w:bCs/>
          <w:sz w:val="24"/>
          <w:szCs w:val="24"/>
        </w:rPr>
        <w:t>риказ</w:t>
      </w:r>
      <w:r w:rsidR="002229F7" w:rsidRPr="00054314">
        <w:rPr>
          <w:rFonts w:ascii="Times New Roman" w:hAnsi="Times New Roman"/>
          <w:bCs/>
          <w:sz w:val="24"/>
          <w:szCs w:val="24"/>
        </w:rPr>
        <w:t>о</w:t>
      </w:r>
      <w:r w:rsidR="00D436F8" w:rsidRPr="00054314">
        <w:rPr>
          <w:rFonts w:ascii="Times New Roman" w:hAnsi="Times New Roman"/>
          <w:bCs/>
          <w:sz w:val="24"/>
          <w:szCs w:val="24"/>
        </w:rPr>
        <w:t>м</w:t>
      </w:r>
      <w:r w:rsidR="00CA7B07" w:rsidRPr="00054314">
        <w:rPr>
          <w:rFonts w:ascii="Times New Roman" w:hAnsi="Times New Roman"/>
          <w:bCs/>
          <w:sz w:val="24"/>
          <w:szCs w:val="24"/>
        </w:rPr>
        <w:t xml:space="preserve"> Министерства образования и науки Российской Федерации от 17.10.2013 г. № 1155</w:t>
      </w:r>
      <w:r w:rsidR="00F61C00" w:rsidRPr="00054314">
        <w:rPr>
          <w:rFonts w:ascii="Times New Roman" w:hAnsi="Times New Roman"/>
          <w:bCs/>
          <w:sz w:val="24"/>
          <w:szCs w:val="24"/>
        </w:rPr>
        <w:t>, в редакции</w:t>
      </w:r>
      <w:r w:rsidR="00F61C00" w:rsidRPr="00054314">
        <w:rPr>
          <w:rStyle w:val="fontstyle01"/>
          <w:sz w:val="24"/>
          <w:szCs w:val="24"/>
        </w:rPr>
        <w:t xml:space="preserve"> от 08.11.2022</w:t>
      </w:r>
      <w:r w:rsidR="003A6B67" w:rsidRPr="00054314">
        <w:rPr>
          <w:rFonts w:ascii="Times New Roman" w:hAnsi="Times New Roman"/>
          <w:bCs/>
          <w:sz w:val="24"/>
          <w:szCs w:val="24"/>
        </w:rPr>
        <w:t xml:space="preserve">, (далее – ФГОС ДО), </w:t>
      </w:r>
      <w:r w:rsidR="003A6B67" w:rsidRPr="00054314">
        <w:rPr>
          <w:rFonts w:ascii="Times New Roman" w:hAnsi="Times New Roman"/>
          <w:sz w:val="24"/>
          <w:szCs w:val="24"/>
        </w:rPr>
        <w:t>с учётом Основной образовательной программой дошкольного образования МБДОУ «Сказка».</w:t>
      </w:r>
    </w:p>
    <w:p w14:paraId="49681608" w14:textId="065A81CC" w:rsidR="008A24D6" w:rsidRPr="00054314" w:rsidRDefault="008A24D6" w:rsidP="009577A0">
      <w:pPr>
        <w:pStyle w:val="23"/>
        <w:shd w:val="clear" w:color="auto" w:fill="auto"/>
        <w:tabs>
          <w:tab w:val="left" w:pos="7837"/>
        </w:tabs>
        <w:spacing w:before="0" w:after="0" w:line="240" w:lineRule="auto"/>
        <w:ind w:firstLine="680"/>
        <w:jc w:val="both"/>
        <w:rPr>
          <w:bCs/>
          <w:sz w:val="24"/>
          <w:szCs w:val="24"/>
        </w:rPr>
      </w:pPr>
    </w:p>
    <w:p w14:paraId="03DE921D" w14:textId="77777777" w:rsidR="008A0762" w:rsidRPr="00054314" w:rsidRDefault="008A0762" w:rsidP="00FA7D16">
      <w:pPr>
        <w:pStyle w:val="23"/>
        <w:shd w:val="clear" w:color="auto" w:fill="auto"/>
        <w:tabs>
          <w:tab w:val="left" w:pos="7837"/>
        </w:tabs>
        <w:spacing w:before="0" w:after="0" w:line="240" w:lineRule="auto"/>
        <w:ind w:firstLine="680"/>
        <w:jc w:val="both"/>
        <w:rPr>
          <w:bCs/>
          <w:sz w:val="24"/>
          <w:szCs w:val="24"/>
        </w:rPr>
      </w:pPr>
    </w:p>
    <w:p w14:paraId="39221CE1" w14:textId="3FB1385C" w:rsidR="00175095" w:rsidRPr="00A328AC" w:rsidRDefault="00B95531" w:rsidP="00FA7D16">
      <w:pPr>
        <w:pStyle w:val="23"/>
        <w:shd w:val="clear" w:color="auto" w:fill="auto"/>
        <w:tabs>
          <w:tab w:val="left" w:pos="7837"/>
        </w:tabs>
        <w:spacing w:before="0" w:after="0" w:line="240" w:lineRule="auto"/>
        <w:ind w:firstLine="680"/>
        <w:jc w:val="both"/>
        <w:rPr>
          <w:bCs/>
          <w:sz w:val="24"/>
          <w:szCs w:val="24"/>
        </w:rPr>
      </w:pPr>
      <w:r w:rsidRPr="00A328AC">
        <w:rPr>
          <w:bCs/>
          <w:sz w:val="24"/>
          <w:szCs w:val="24"/>
        </w:rPr>
        <w:t xml:space="preserve">При разработке Программы учитывались следующие </w:t>
      </w:r>
      <w:r w:rsidRPr="008A0762">
        <w:rPr>
          <w:b/>
          <w:sz w:val="24"/>
          <w:szCs w:val="24"/>
        </w:rPr>
        <w:t>нормативно</w:t>
      </w:r>
      <w:r w:rsidR="008A0762">
        <w:rPr>
          <w:b/>
          <w:sz w:val="24"/>
          <w:szCs w:val="24"/>
        </w:rPr>
        <w:t>-</w:t>
      </w:r>
      <w:r w:rsidRPr="008A0762">
        <w:rPr>
          <w:b/>
          <w:sz w:val="24"/>
          <w:szCs w:val="24"/>
        </w:rPr>
        <w:t>правовые документы:</w:t>
      </w:r>
    </w:p>
    <w:p w14:paraId="6CBAB3C2" w14:textId="77777777" w:rsidR="00DE52BC" w:rsidRPr="00A328AC" w:rsidRDefault="002F6A91" w:rsidP="00DE52BC">
      <w:pPr>
        <w:pStyle w:val="a7"/>
        <w:ind w:left="0" w:firstLine="680"/>
        <w:jc w:val="both"/>
        <w:rPr>
          <w:color w:val="000000"/>
          <w:szCs w:val="24"/>
        </w:rPr>
      </w:pPr>
      <w:r w:rsidRPr="00A328AC">
        <w:rPr>
          <w:rStyle w:val="fontstyle01"/>
          <w:sz w:val="24"/>
          <w:szCs w:val="24"/>
        </w:rPr>
        <w:t xml:space="preserve">1. </w:t>
      </w:r>
      <w:r w:rsidR="003A39E4" w:rsidRPr="00A328AC">
        <w:rPr>
          <w:rStyle w:val="fontstyle01"/>
          <w:sz w:val="24"/>
          <w:szCs w:val="24"/>
        </w:rPr>
        <w:t>Конвенция о правах ребенка (одобрена Генеральной Ассамблеей</w:t>
      </w:r>
      <w:r w:rsidR="003A39E4" w:rsidRPr="00A328AC">
        <w:rPr>
          <w:color w:val="000000"/>
          <w:szCs w:val="24"/>
        </w:rPr>
        <w:t xml:space="preserve"> </w:t>
      </w:r>
      <w:r w:rsidR="003A39E4" w:rsidRPr="00A328AC">
        <w:rPr>
          <w:rStyle w:val="fontstyle01"/>
          <w:sz w:val="24"/>
          <w:szCs w:val="24"/>
        </w:rPr>
        <w:t>ООН 20.11.1989) (вступила в силу для СССР 15.09.1990)</w:t>
      </w:r>
      <w:r w:rsidR="003A39E4" w:rsidRPr="00A328AC">
        <w:rPr>
          <w:color w:val="000000"/>
          <w:szCs w:val="24"/>
        </w:rPr>
        <w:t>.</w:t>
      </w:r>
    </w:p>
    <w:p w14:paraId="518F1961" w14:textId="77777777" w:rsidR="003A39E4" w:rsidRPr="00A328AC" w:rsidRDefault="002F6A91" w:rsidP="00DE52BC">
      <w:pPr>
        <w:pStyle w:val="a7"/>
        <w:ind w:left="0" w:firstLine="680"/>
        <w:jc w:val="both"/>
        <w:rPr>
          <w:rStyle w:val="fontstyle01"/>
          <w:sz w:val="24"/>
          <w:szCs w:val="24"/>
        </w:rPr>
      </w:pPr>
      <w:r w:rsidRPr="00A328AC">
        <w:rPr>
          <w:color w:val="000000"/>
          <w:szCs w:val="24"/>
        </w:rPr>
        <w:t xml:space="preserve">2. </w:t>
      </w:r>
      <w:r w:rsidR="00DE52BC" w:rsidRPr="00A328AC">
        <w:rPr>
          <w:rStyle w:val="fontstyle01"/>
          <w:sz w:val="24"/>
          <w:szCs w:val="24"/>
        </w:rPr>
        <w:t>Федеральный закон от 29 декабря 2012 г. № 273-ФЗ «Об образовании в Российской Федерации»</w:t>
      </w:r>
      <w:r w:rsidR="00980632" w:rsidRPr="00A328AC">
        <w:rPr>
          <w:rStyle w:val="fontstyle01"/>
          <w:sz w:val="24"/>
          <w:szCs w:val="24"/>
        </w:rPr>
        <w:t>,</w:t>
      </w:r>
      <w:r w:rsidR="00DE52BC" w:rsidRPr="00A328AC">
        <w:rPr>
          <w:color w:val="000000"/>
          <w:szCs w:val="24"/>
          <w:shd w:val="clear" w:color="auto" w:fill="FFFFFF"/>
        </w:rPr>
        <w:t xml:space="preserve"> </w:t>
      </w:r>
      <w:r w:rsidR="00DE52BC" w:rsidRPr="00A328AC">
        <w:rPr>
          <w:szCs w:val="24"/>
        </w:rPr>
        <w:t>(</w:t>
      </w:r>
      <w:r w:rsidR="00DE52BC" w:rsidRPr="00A328AC">
        <w:rPr>
          <w:rFonts w:eastAsiaTheme="minorHAnsi"/>
          <w:color w:val="000000"/>
          <w:kern w:val="2"/>
          <w:szCs w:val="24"/>
          <w:shd w:val="clear" w:color="auto" w:fill="FFFFFF"/>
          <w14:ligatures w14:val="standardContextual"/>
        </w:rPr>
        <w:t>с изм. и доп., вступ. в силу с 28.02.2023).</w:t>
      </w:r>
    </w:p>
    <w:p w14:paraId="79CD7A79" w14:textId="77777777" w:rsidR="003A39E4" w:rsidRPr="00A328AC" w:rsidRDefault="002F6A91" w:rsidP="00FA7D16">
      <w:pPr>
        <w:pStyle w:val="a7"/>
        <w:ind w:left="0" w:firstLine="680"/>
        <w:jc w:val="both"/>
        <w:rPr>
          <w:rStyle w:val="fontstyle01"/>
          <w:sz w:val="24"/>
          <w:szCs w:val="24"/>
        </w:rPr>
      </w:pPr>
      <w:r w:rsidRPr="00A328AC">
        <w:rPr>
          <w:rStyle w:val="fontstyle01"/>
          <w:sz w:val="24"/>
          <w:szCs w:val="24"/>
        </w:rPr>
        <w:t xml:space="preserve">3. </w:t>
      </w:r>
      <w:r w:rsidR="003A39E4" w:rsidRPr="00A328AC">
        <w:rPr>
          <w:rStyle w:val="fontstyle01"/>
          <w:sz w:val="24"/>
          <w:szCs w:val="24"/>
        </w:rPr>
        <w:t>Федеральный закон 24 июля 1998 г. № 124-ФЗ (</w:t>
      </w:r>
      <w:proofErr w:type="gramStart"/>
      <w:r w:rsidR="003A39E4" w:rsidRPr="00A328AC">
        <w:rPr>
          <w:rStyle w:val="fontstyle01"/>
          <w:sz w:val="24"/>
          <w:szCs w:val="24"/>
        </w:rPr>
        <w:t>актуальная</w:t>
      </w:r>
      <w:proofErr w:type="gramEnd"/>
      <w:r w:rsidR="003A39E4" w:rsidRPr="00A328AC">
        <w:rPr>
          <w:rStyle w:val="fontstyle01"/>
          <w:sz w:val="24"/>
          <w:szCs w:val="24"/>
        </w:rPr>
        <w:t xml:space="preserve"> ред. от</w:t>
      </w:r>
      <w:r w:rsidR="003A39E4" w:rsidRPr="00A328AC">
        <w:rPr>
          <w:color w:val="000000"/>
          <w:szCs w:val="24"/>
        </w:rPr>
        <w:t xml:space="preserve"> </w:t>
      </w:r>
      <w:r w:rsidR="003A39E4" w:rsidRPr="00A328AC">
        <w:rPr>
          <w:rStyle w:val="fontstyle01"/>
          <w:sz w:val="24"/>
          <w:szCs w:val="24"/>
        </w:rPr>
        <w:t>14.07.2022) «Об основных гарантиях прав ребенка в Российской Федерации»</w:t>
      </w:r>
      <w:r w:rsidR="00980632" w:rsidRPr="00A328AC">
        <w:rPr>
          <w:rStyle w:val="fontstyle01"/>
          <w:sz w:val="24"/>
          <w:szCs w:val="24"/>
        </w:rPr>
        <w:t>, (ред.</w:t>
      </w:r>
      <w:r w:rsidR="00980632" w:rsidRPr="00A328AC">
        <w:rPr>
          <w:rFonts w:eastAsiaTheme="minorHAnsi"/>
          <w:b/>
          <w:bCs/>
          <w:color w:val="000000"/>
          <w:kern w:val="2"/>
          <w:szCs w:val="24"/>
          <w:shd w:val="clear" w:color="auto" w:fill="FFFFFF"/>
          <w14:ligatures w14:val="standardContextual"/>
        </w:rPr>
        <w:t xml:space="preserve"> </w:t>
      </w:r>
      <w:r w:rsidR="00980632" w:rsidRPr="00A328AC">
        <w:rPr>
          <w:rFonts w:eastAsiaTheme="minorHAnsi"/>
          <w:color w:val="000000"/>
          <w:kern w:val="2"/>
          <w:szCs w:val="24"/>
          <w:shd w:val="clear" w:color="auto" w:fill="FFFFFF"/>
          <w14:ligatures w14:val="standardContextual"/>
        </w:rPr>
        <w:t>от 28.04.2023).</w:t>
      </w:r>
    </w:p>
    <w:p w14:paraId="5AE064CC" w14:textId="77777777" w:rsidR="003A39E4" w:rsidRPr="00A328AC" w:rsidRDefault="002F6A91" w:rsidP="00FA7D16">
      <w:pPr>
        <w:pStyle w:val="a7"/>
        <w:ind w:left="0" w:firstLine="680"/>
        <w:jc w:val="both"/>
        <w:rPr>
          <w:rStyle w:val="fontstyle01"/>
          <w:sz w:val="24"/>
          <w:szCs w:val="24"/>
        </w:rPr>
      </w:pPr>
      <w:r w:rsidRPr="00A328AC">
        <w:rPr>
          <w:rStyle w:val="fontstyle01"/>
          <w:sz w:val="24"/>
          <w:szCs w:val="24"/>
        </w:rPr>
        <w:t xml:space="preserve">4. </w:t>
      </w:r>
      <w:r w:rsidR="003A39E4" w:rsidRPr="00A328AC">
        <w:rPr>
          <w:rStyle w:val="fontstyle01"/>
          <w:sz w:val="24"/>
          <w:szCs w:val="24"/>
        </w:rPr>
        <w:t>Постановление Главного государственного санитарного врача</w:t>
      </w:r>
      <w:r w:rsidR="003A39E4" w:rsidRPr="00A328AC">
        <w:rPr>
          <w:color w:val="000000"/>
          <w:szCs w:val="24"/>
        </w:rPr>
        <w:t xml:space="preserve"> </w:t>
      </w:r>
      <w:r w:rsidR="003A39E4" w:rsidRPr="00A328AC">
        <w:rPr>
          <w:rStyle w:val="fontstyle01"/>
          <w:sz w:val="24"/>
          <w:szCs w:val="24"/>
        </w:rPr>
        <w:t>Российской Федерации от 28 сентября 2020 года № 28</w:t>
      </w:r>
      <w:proofErr w:type="gramStart"/>
      <w:r w:rsidR="003A39E4" w:rsidRPr="00A328AC">
        <w:rPr>
          <w:rStyle w:val="fontstyle01"/>
          <w:sz w:val="24"/>
          <w:szCs w:val="24"/>
        </w:rPr>
        <w:t xml:space="preserve"> О</w:t>
      </w:r>
      <w:proofErr w:type="gramEnd"/>
      <w:r w:rsidR="003A39E4" w:rsidRPr="00A328AC">
        <w:rPr>
          <w:rStyle w:val="fontstyle01"/>
          <w:sz w:val="24"/>
          <w:szCs w:val="24"/>
        </w:rPr>
        <w:t>б утверждении</w:t>
      </w:r>
      <w:r w:rsidR="003A39E4" w:rsidRPr="00A328AC">
        <w:rPr>
          <w:color w:val="000000"/>
          <w:szCs w:val="24"/>
        </w:rPr>
        <w:t xml:space="preserve"> </w:t>
      </w:r>
      <w:r w:rsidR="003A39E4" w:rsidRPr="00A328AC">
        <w:rPr>
          <w:rStyle w:val="fontstyle01"/>
          <w:sz w:val="24"/>
          <w:szCs w:val="24"/>
        </w:rPr>
        <w:t>санитарных правил СП 2.4.3648-20 «Санитарно-эпидемиологические</w:t>
      </w:r>
      <w:r w:rsidR="003A39E4" w:rsidRPr="00A328AC">
        <w:rPr>
          <w:color w:val="000000"/>
          <w:szCs w:val="24"/>
        </w:rPr>
        <w:t xml:space="preserve"> </w:t>
      </w:r>
      <w:r w:rsidR="003A39E4" w:rsidRPr="00A328AC">
        <w:rPr>
          <w:rStyle w:val="fontstyle01"/>
          <w:sz w:val="24"/>
          <w:szCs w:val="24"/>
        </w:rPr>
        <w:t>требования к организациям воспитания и обучения, отдыха и оздоровления</w:t>
      </w:r>
      <w:r w:rsidR="003A39E4" w:rsidRPr="00A328AC">
        <w:rPr>
          <w:color w:val="000000"/>
          <w:szCs w:val="24"/>
        </w:rPr>
        <w:t xml:space="preserve"> </w:t>
      </w:r>
      <w:r w:rsidR="003A39E4" w:rsidRPr="00A328AC">
        <w:rPr>
          <w:rStyle w:val="fontstyle01"/>
          <w:sz w:val="24"/>
          <w:szCs w:val="24"/>
        </w:rPr>
        <w:t>детей и молодежи».</w:t>
      </w:r>
    </w:p>
    <w:p w14:paraId="6D87D53A" w14:textId="77777777" w:rsidR="003A39E4" w:rsidRPr="00A328AC" w:rsidRDefault="002F6A91" w:rsidP="00FA7D16">
      <w:pPr>
        <w:pStyle w:val="a7"/>
        <w:ind w:left="0" w:firstLine="680"/>
        <w:jc w:val="both"/>
        <w:rPr>
          <w:rStyle w:val="fontstyle01"/>
          <w:sz w:val="24"/>
          <w:szCs w:val="24"/>
        </w:rPr>
      </w:pPr>
      <w:r w:rsidRPr="00A328AC">
        <w:rPr>
          <w:rStyle w:val="fontstyle01"/>
          <w:sz w:val="24"/>
          <w:szCs w:val="24"/>
        </w:rPr>
        <w:t xml:space="preserve">5. </w:t>
      </w:r>
      <w:r w:rsidR="003A39E4" w:rsidRPr="00A328AC">
        <w:rPr>
          <w:rStyle w:val="fontstyle01"/>
          <w:sz w:val="24"/>
          <w:szCs w:val="24"/>
        </w:rPr>
        <w:t>Постановление Главного государственного санитарного врача</w:t>
      </w:r>
      <w:r w:rsidR="003A39E4" w:rsidRPr="00A328AC">
        <w:rPr>
          <w:color w:val="000000"/>
          <w:szCs w:val="24"/>
        </w:rPr>
        <w:t xml:space="preserve"> </w:t>
      </w:r>
      <w:r w:rsidR="003A39E4" w:rsidRPr="00A328AC">
        <w:rPr>
          <w:rStyle w:val="fontstyle01"/>
          <w:sz w:val="24"/>
          <w:szCs w:val="24"/>
        </w:rPr>
        <w:t>Российской Федерации от 27 октября 2020 г. № 32</w:t>
      </w:r>
      <w:proofErr w:type="gramStart"/>
      <w:r w:rsidR="003A39E4" w:rsidRPr="00A328AC">
        <w:rPr>
          <w:rStyle w:val="fontstyle01"/>
          <w:sz w:val="24"/>
          <w:szCs w:val="24"/>
        </w:rPr>
        <w:t xml:space="preserve"> О</w:t>
      </w:r>
      <w:proofErr w:type="gramEnd"/>
      <w:r w:rsidR="003A39E4" w:rsidRPr="00A328AC">
        <w:rPr>
          <w:rStyle w:val="fontstyle01"/>
          <w:sz w:val="24"/>
          <w:szCs w:val="24"/>
        </w:rPr>
        <w:t>б утверждении</w:t>
      </w:r>
      <w:r w:rsidR="003A39E4" w:rsidRPr="00A328AC">
        <w:rPr>
          <w:color w:val="000000"/>
          <w:szCs w:val="24"/>
        </w:rPr>
        <w:t xml:space="preserve"> </w:t>
      </w:r>
      <w:r w:rsidR="003A39E4" w:rsidRPr="00A328AC">
        <w:rPr>
          <w:rStyle w:val="fontstyle01"/>
          <w:sz w:val="24"/>
          <w:szCs w:val="24"/>
        </w:rPr>
        <w:t>санитарных правил и норм СанПиН 2.3/2.4.3590-20 «Санитарно-эпидемиологические требования к организации общественного питания</w:t>
      </w:r>
      <w:r w:rsidR="003A39E4" w:rsidRPr="00A328AC">
        <w:rPr>
          <w:color w:val="000000"/>
          <w:szCs w:val="24"/>
        </w:rPr>
        <w:t xml:space="preserve"> </w:t>
      </w:r>
      <w:r w:rsidR="003A39E4" w:rsidRPr="00A328AC">
        <w:rPr>
          <w:rStyle w:val="fontstyle01"/>
          <w:sz w:val="24"/>
          <w:szCs w:val="24"/>
        </w:rPr>
        <w:t>населения».</w:t>
      </w:r>
    </w:p>
    <w:p w14:paraId="0F0BFA39" w14:textId="77777777" w:rsidR="003A39E4" w:rsidRPr="00A328AC" w:rsidRDefault="004E048A" w:rsidP="00FA7D16">
      <w:pPr>
        <w:pStyle w:val="a7"/>
        <w:ind w:left="0" w:firstLine="680"/>
        <w:jc w:val="both"/>
        <w:rPr>
          <w:rStyle w:val="fontstyle01"/>
          <w:sz w:val="24"/>
          <w:szCs w:val="24"/>
        </w:rPr>
      </w:pPr>
      <w:r w:rsidRPr="00A328AC">
        <w:rPr>
          <w:rStyle w:val="fontstyle01"/>
          <w:sz w:val="24"/>
          <w:szCs w:val="24"/>
        </w:rPr>
        <w:t xml:space="preserve">6. </w:t>
      </w:r>
      <w:r w:rsidR="003A39E4" w:rsidRPr="00A328AC">
        <w:rPr>
          <w:rStyle w:val="fontstyle01"/>
          <w:sz w:val="24"/>
          <w:szCs w:val="24"/>
        </w:rPr>
        <w:t>Постановление Главного государственного санитарного врача</w:t>
      </w:r>
      <w:r w:rsidR="003A39E4" w:rsidRPr="00A328AC">
        <w:rPr>
          <w:color w:val="000000"/>
          <w:szCs w:val="24"/>
        </w:rPr>
        <w:t xml:space="preserve"> </w:t>
      </w:r>
      <w:r w:rsidR="003A39E4" w:rsidRPr="00A328AC">
        <w:rPr>
          <w:rStyle w:val="fontstyle01"/>
          <w:sz w:val="24"/>
          <w:szCs w:val="24"/>
        </w:rPr>
        <w:t>Российской Федерации от 28 января 2021 г. № 2</w:t>
      </w:r>
      <w:proofErr w:type="gramStart"/>
      <w:r w:rsidR="003A39E4" w:rsidRPr="00A328AC">
        <w:rPr>
          <w:rStyle w:val="fontstyle01"/>
          <w:sz w:val="24"/>
          <w:szCs w:val="24"/>
        </w:rPr>
        <w:t xml:space="preserve"> О</w:t>
      </w:r>
      <w:proofErr w:type="gramEnd"/>
      <w:r w:rsidR="003A39E4" w:rsidRPr="00A328AC">
        <w:rPr>
          <w:rStyle w:val="fontstyle01"/>
          <w:sz w:val="24"/>
          <w:szCs w:val="24"/>
        </w:rPr>
        <w:t>б утверждении санитарных</w:t>
      </w:r>
      <w:r w:rsidR="003A39E4" w:rsidRPr="00A328AC">
        <w:rPr>
          <w:color w:val="000000"/>
          <w:szCs w:val="24"/>
        </w:rPr>
        <w:t xml:space="preserve"> </w:t>
      </w:r>
      <w:r w:rsidR="003A39E4" w:rsidRPr="00A328AC">
        <w:rPr>
          <w:rStyle w:val="fontstyle01"/>
          <w:sz w:val="24"/>
          <w:szCs w:val="24"/>
        </w:rPr>
        <w:t>правил и норм СанПиН 1.2.3685-21 «Гигиенические нормативы и требования</w:t>
      </w:r>
      <w:r w:rsidR="003A39E4" w:rsidRPr="00A328AC">
        <w:rPr>
          <w:szCs w:val="24"/>
        </w:rPr>
        <w:t xml:space="preserve"> </w:t>
      </w:r>
      <w:r w:rsidR="003A39E4" w:rsidRPr="00A328AC">
        <w:rPr>
          <w:rStyle w:val="fontstyle01"/>
          <w:sz w:val="24"/>
          <w:szCs w:val="24"/>
        </w:rPr>
        <w:t>к обеспечению безопасности и (или)</w:t>
      </w:r>
      <w:r w:rsidR="002F6A91" w:rsidRPr="00A328AC">
        <w:rPr>
          <w:rStyle w:val="fontstyle01"/>
          <w:sz w:val="24"/>
          <w:szCs w:val="24"/>
        </w:rPr>
        <w:t xml:space="preserve"> </w:t>
      </w:r>
      <w:r w:rsidR="003A39E4" w:rsidRPr="00A328AC">
        <w:rPr>
          <w:rStyle w:val="fontstyle01"/>
          <w:sz w:val="24"/>
          <w:szCs w:val="24"/>
        </w:rPr>
        <w:t>безвредности для человека факторов</w:t>
      </w:r>
      <w:r w:rsidR="003A39E4" w:rsidRPr="00A328AC">
        <w:rPr>
          <w:color w:val="000000"/>
          <w:szCs w:val="24"/>
        </w:rPr>
        <w:t xml:space="preserve"> </w:t>
      </w:r>
      <w:r w:rsidR="003A39E4" w:rsidRPr="00A328AC">
        <w:rPr>
          <w:rStyle w:val="fontstyle01"/>
          <w:sz w:val="24"/>
          <w:szCs w:val="24"/>
        </w:rPr>
        <w:t>среды обитания».</w:t>
      </w:r>
    </w:p>
    <w:p w14:paraId="598B22C4" w14:textId="77777777" w:rsidR="003A39E4" w:rsidRPr="009204E2" w:rsidRDefault="004E048A" w:rsidP="00FA7D16">
      <w:pPr>
        <w:pStyle w:val="a7"/>
        <w:ind w:left="0" w:firstLine="680"/>
        <w:jc w:val="both"/>
        <w:rPr>
          <w:rStyle w:val="fontstyle01"/>
          <w:color w:val="auto"/>
          <w:sz w:val="24"/>
          <w:szCs w:val="24"/>
        </w:rPr>
      </w:pPr>
      <w:r w:rsidRPr="009204E2">
        <w:rPr>
          <w:rStyle w:val="fontstyle01"/>
          <w:color w:val="auto"/>
          <w:sz w:val="24"/>
          <w:szCs w:val="24"/>
        </w:rPr>
        <w:t xml:space="preserve">7. </w:t>
      </w:r>
      <w:r w:rsidR="003A39E4" w:rsidRPr="009204E2">
        <w:rPr>
          <w:rStyle w:val="fontstyle01"/>
          <w:color w:val="auto"/>
          <w:sz w:val="24"/>
          <w:szCs w:val="24"/>
        </w:rPr>
        <w:t>Приказ Министерства просвещения Российской Федерации от</w:t>
      </w:r>
      <w:r w:rsidR="002F6A91" w:rsidRPr="009204E2">
        <w:rPr>
          <w:szCs w:val="24"/>
        </w:rPr>
        <w:t xml:space="preserve"> </w:t>
      </w:r>
      <w:r w:rsidR="003A39E4" w:rsidRPr="009204E2">
        <w:rPr>
          <w:rStyle w:val="fontstyle01"/>
          <w:color w:val="auto"/>
          <w:sz w:val="24"/>
          <w:szCs w:val="24"/>
        </w:rPr>
        <w:t>31.07.2020 № 373 «Об утверждении Порядка организации и</w:t>
      </w:r>
      <w:r w:rsidR="002F6A91" w:rsidRPr="009204E2">
        <w:rPr>
          <w:rStyle w:val="fontstyle01"/>
          <w:color w:val="auto"/>
          <w:sz w:val="24"/>
          <w:szCs w:val="24"/>
        </w:rPr>
        <w:t xml:space="preserve"> </w:t>
      </w:r>
      <w:r w:rsidR="003A39E4" w:rsidRPr="009204E2">
        <w:rPr>
          <w:rStyle w:val="fontstyle01"/>
          <w:color w:val="auto"/>
          <w:sz w:val="24"/>
          <w:szCs w:val="24"/>
        </w:rPr>
        <w:t>осуществления</w:t>
      </w:r>
      <w:r w:rsidR="003A39E4" w:rsidRPr="009204E2">
        <w:rPr>
          <w:szCs w:val="24"/>
        </w:rPr>
        <w:t xml:space="preserve"> </w:t>
      </w:r>
      <w:r w:rsidR="003A39E4" w:rsidRPr="009204E2">
        <w:rPr>
          <w:rStyle w:val="fontstyle01"/>
          <w:color w:val="auto"/>
          <w:sz w:val="24"/>
          <w:szCs w:val="24"/>
        </w:rPr>
        <w:t>образовательной деятельности по основным общеобразовательным</w:t>
      </w:r>
      <w:r w:rsidR="003A39E4" w:rsidRPr="009204E2">
        <w:rPr>
          <w:szCs w:val="24"/>
        </w:rPr>
        <w:t xml:space="preserve"> </w:t>
      </w:r>
      <w:r w:rsidR="003A39E4" w:rsidRPr="009204E2">
        <w:rPr>
          <w:rStyle w:val="fontstyle01"/>
          <w:color w:val="auto"/>
          <w:sz w:val="24"/>
          <w:szCs w:val="24"/>
        </w:rPr>
        <w:t>программам - образовательным программам</w:t>
      </w:r>
      <w:r w:rsidR="002F6A91" w:rsidRPr="009204E2">
        <w:rPr>
          <w:rStyle w:val="fontstyle01"/>
          <w:color w:val="auto"/>
          <w:sz w:val="24"/>
          <w:szCs w:val="24"/>
        </w:rPr>
        <w:t xml:space="preserve"> </w:t>
      </w:r>
      <w:r w:rsidR="003A39E4" w:rsidRPr="009204E2">
        <w:rPr>
          <w:rStyle w:val="fontstyle01"/>
          <w:color w:val="auto"/>
          <w:sz w:val="24"/>
          <w:szCs w:val="24"/>
        </w:rPr>
        <w:t>дошкольного образования».</w:t>
      </w:r>
    </w:p>
    <w:p w14:paraId="49C18CAC" w14:textId="77777777" w:rsidR="003A39E4" w:rsidRPr="009204E2" w:rsidRDefault="004E048A" w:rsidP="00FA7D16">
      <w:pPr>
        <w:pStyle w:val="a7"/>
        <w:ind w:left="0" w:firstLine="680"/>
        <w:jc w:val="both"/>
        <w:rPr>
          <w:rStyle w:val="fontstyle01"/>
          <w:color w:val="auto"/>
          <w:sz w:val="24"/>
          <w:szCs w:val="24"/>
        </w:rPr>
      </w:pPr>
      <w:r w:rsidRPr="009204E2">
        <w:rPr>
          <w:rStyle w:val="fontstyle01"/>
          <w:color w:val="auto"/>
          <w:sz w:val="24"/>
          <w:szCs w:val="24"/>
        </w:rPr>
        <w:t xml:space="preserve">8. </w:t>
      </w:r>
      <w:r w:rsidR="003A39E4" w:rsidRPr="009204E2">
        <w:rPr>
          <w:rStyle w:val="fontstyle01"/>
          <w:color w:val="auto"/>
          <w:sz w:val="24"/>
          <w:szCs w:val="24"/>
        </w:rPr>
        <w:t>Приказ Министерство здравоохранения и социального развития</w:t>
      </w:r>
      <w:r w:rsidR="002F6A91" w:rsidRPr="009204E2">
        <w:rPr>
          <w:szCs w:val="24"/>
        </w:rPr>
        <w:t xml:space="preserve"> </w:t>
      </w:r>
      <w:r w:rsidR="003A39E4" w:rsidRPr="009204E2">
        <w:rPr>
          <w:rStyle w:val="fontstyle01"/>
          <w:color w:val="auto"/>
          <w:sz w:val="24"/>
          <w:szCs w:val="24"/>
        </w:rPr>
        <w:t>Российской Федерации от 26 августа 2010 г. № 761н (ред. от 31.05.2011) «Об</w:t>
      </w:r>
      <w:r w:rsidR="003A39E4" w:rsidRPr="009204E2">
        <w:rPr>
          <w:szCs w:val="24"/>
        </w:rPr>
        <w:t xml:space="preserve"> </w:t>
      </w:r>
      <w:r w:rsidR="003A39E4" w:rsidRPr="009204E2">
        <w:rPr>
          <w:rStyle w:val="fontstyle01"/>
          <w:color w:val="auto"/>
          <w:sz w:val="24"/>
          <w:szCs w:val="24"/>
        </w:rPr>
        <w:t>утверждении Единого квалификационного справочника должностей</w:t>
      </w:r>
      <w:r w:rsidR="003A39E4" w:rsidRPr="009204E2">
        <w:rPr>
          <w:szCs w:val="24"/>
        </w:rPr>
        <w:t xml:space="preserve"> </w:t>
      </w:r>
      <w:r w:rsidR="003A39E4" w:rsidRPr="009204E2">
        <w:rPr>
          <w:rStyle w:val="fontstyle01"/>
          <w:color w:val="auto"/>
          <w:sz w:val="24"/>
          <w:szCs w:val="24"/>
        </w:rPr>
        <w:t>руководителей, специалистов и служащих, раздел</w:t>
      </w:r>
      <w:r w:rsidR="002F6A91" w:rsidRPr="009204E2">
        <w:rPr>
          <w:rStyle w:val="fontstyle01"/>
          <w:color w:val="auto"/>
          <w:sz w:val="24"/>
          <w:szCs w:val="24"/>
        </w:rPr>
        <w:t xml:space="preserve"> </w:t>
      </w:r>
      <w:r w:rsidR="003A39E4" w:rsidRPr="009204E2">
        <w:rPr>
          <w:rStyle w:val="fontstyle01"/>
          <w:color w:val="auto"/>
          <w:sz w:val="24"/>
          <w:szCs w:val="24"/>
        </w:rPr>
        <w:t>«Квалификационные</w:t>
      </w:r>
      <w:r w:rsidR="003A39E4" w:rsidRPr="009204E2">
        <w:rPr>
          <w:szCs w:val="24"/>
        </w:rPr>
        <w:t xml:space="preserve"> </w:t>
      </w:r>
      <w:r w:rsidR="003A39E4" w:rsidRPr="009204E2">
        <w:rPr>
          <w:rStyle w:val="fontstyle01"/>
          <w:color w:val="auto"/>
          <w:sz w:val="24"/>
          <w:szCs w:val="24"/>
        </w:rPr>
        <w:t>характеристики должностей работников образования».</w:t>
      </w:r>
    </w:p>
    <w:p w14:paraId="213E89AA" w14:textId="77777777" w:rsidR="00B95531" w:rsidRPr="009204E2" w:rsidRDefault="004E048A" w:rsidP="00FA7D16">
      <w:pPr>
        <w:pStyle w:val="a7"/>
        <w:ind w:left="0" w:firstLine="680"/>
        <w:jc w:val="both"/>
        <w:rPr>
          <w:szCs w:val="24"/>
        </w:rPr>
      </w:pPr>
      <w:r w:rsidRPr="009204E2">
        <w:rPr>
          <w:rStyle w:val="fontstyle01"/>
          <w:color w:val="auto"/>
          <w:sz w:val="24"/>
          <w:szCs w:val="24"/>
        </w:rPr>
        <w:lastRenderedPageBreak/>
        <w:t xml:space="preserve">9. </w:t>
      </w:r>
      <w:r w:rsidR="003A39E4" w:rsidRPr="009204E2">
        <w:rPr>
          <w:rStyle w:val="fontstyle01"/>
          <w:color w:val="auto"/>
          <w:sz w:val="24"/>
          <w:szCs w:val="24"/>
        </w:rPr>
        <w:t>Приказ Министерства образования и науки Российской</w:t>
      </w:r>
      <w:r w:rsidR="003A39E4" w:rsidRPr="009204E2">
        <w:rPr>
          <w:szCs w:val="24"/>
        </w:rPr>
        <w:t xml:space="preserve"> </w:t>
      </w:r>
      <w:r w:rsidR="003A39E4" w:rsidRPr="009204E2">
        <w:rPr>
          <w:rStyle w:val="fontstyle01"/>
          <w:color w:val="auto"/>
          <w:sz w:val="24"/>
          <w:szCs w:val="24"/>
        </w:rPr>
        <w:t>Федерации от 20 сентября 2013 г. № 1082 «Об утверждении</w:t>
      </w:r>
      <w:r w:rsidR="002F6A91" w:rsidRPr="009204E2">
        <w:rPr>
          <w:rStyle w:val="fontstyle01"/>
          <w:color w:val="auto"/>
          <w:sz w:val="24"/>
          <w:szCs w:val="24"/>
        </w:rPr>
        <w:t xml:space="preserve"> </w:t>
      </w:r>
      <w:r w:rsidR="003A39E4" w:rsidRPr="009204E2">
        <w:rPr>
          <w:rStyle w:val="fontstyle01"/>
          <w:color w:val="auto"/>
          <w:sz w:val="24"/>
          <w:szCs w:val="24"/>
        </w:rPr>
        <w:t>Положения о</w:t>
      </w:r>
      <w:r w:rsidR="003A39E4" w:rsidRPr="009204E2">
        <w:rPr>
          <w:szCs w:val="24"/>
        </w:rPr>
        <w:t xml:space="preserve"> </w:t>
      </w:r>
      <w:r w:rsidR="003A39E4" w:rsidRPr="009204E2">
        <w:rPr>
          <w:rStyle w:val="fontstyle01"/>
          <w:color w:val="auto"/>
          <w:sz w:val="24"/>
          <w:szCs w:val="24"/>
        </w:rPr>
        <w:t>психолого-медико-педагогической комиссии».</w:t>
      </w:r>
    </w:p>
    <w:p w14:paraId="7733F6CD" w14:textId="77777777" w:rsidR="008A24D6" w:rsidRPr="009204E2" w:rsidRDefault="008A24D6" w:rsidP="00FA7D16">
      <w:pPr>
        <w:pStyle w:val="23"/>
        <w:shd w:val="clear" w:color="auto" w:fill="auto"/>
        <w:tabs>
          <w:tab w:val="left" w:pos="7837"/>
        </w:tabs>
        <w:spacing w:before="0" w:after="0" w:line="240" w:lineRule="auto"/>
        <w:ind w:firstLine="680"/>
        <w:jc w:val="both"/>
        <w:rPr>
          <w:sz w:val="24"/>
          <w:szCs w:val="24"/>
        </w:rPr>
      </w:pPr>
    </w:p>
    <w:p w14:paraId="1F901195" w14:textId="77777777" w:rsidR="008A24D6" w:rsidRPr="00B4434E" w:rsidRDefault="008A24D6" w:rsidP="00B4434E">
      <w:pPr>
        <w:pStyle w:val="23"/>
        <w:shd w:val="clear" w:color="auto" w:fill="auto"/>
        <w:tabs>
          <w:tab w:val="left" w:pos="7837"/>
        </w:tabs>
        <w:spacing w:before="0" w:after="0" w:line="240" w:lineRule="auto"/>
        <w:ind w:firstLine="680"/>
        <w:jc w:val="both"/>
        <w:rPr>
          <w:sz w:val="24"/>
          <w:szCs w:val="24"/>
        </w:rPr>
      </w:pPr>
    </w:p>
    <w:p w14:paraId="00DAD88A" w14:textId="009C9DE3" w:rsidR="00852B37" w:rsidRPr="00B4434E" w:rsidRDefault="00852B37" w:rsidP="00B4434E">
      <w:pPr>
        <w:pStyle w:val="23"/>
        <w:shd w:val="clear" w:color="auto" w:fill="auto"/>
        <w:tabs>
          <w:tab w:val="left" w:pos="999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B4434E">
        <w:rPr>
          <w:sz w:val="24"/>
          <w:szCs w:val="24"/>
        </w:rPr>
        <w:t>В Программе содержатся целевой, содержательный и организационный разделы.</w:t>
      </w:r>
    </w:p>
    <w:p w14:paraId="66B1E54C" w14:textId="118502EA" w:rsidR="00852B37" w:rsidRPr="00B4434E" w:rsidRDefault="00852B37" w:rsidP="00B4434E">
      <w:pPr>
        <w:pStyle w:val="23"/>
        <w:shd w:val="clear" w:color="auto" w:fill="auto"/>
        <w:tabs>
          <w:tab w:val="left" w:pos="101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8A0762">
        <w:rPr>
          <w:b/>
          <w:bCs/>
          <w:sz w:val="24"/>
          <w:szCs w:val="24"/>
        </w:rPr>
        <w:t>В целевом разделе</w:t>
      </w:r>
      <w:r w:rsidRPr="00B4434E">
        <w:rPr>
          <w:sz w:val="24"/>
          <w:szCs w:val="24"/>
        </w:rPr>
        <w:t xml:space="preserve"> представлены: цели, задачи, принципы её формирования; планируемые результаты осв</w:t>
      </w:r>
      <w:r w:rsidR="00974C13">
        <w:rPr>
          <w:sz w:val="24"/>
          <w:szCs w:val="24"/>
        </w:rPr>
        <w:t xml:space="preserve">оения Программы в </w:t>
      </w:r>
      <w:r w:rsidRPr="00B4434E">
        <w:rPr>
          <w:sz w:val="24"/>
          <w:szCs w:val="24"/>
        </w:rPr>
        <w:t>раннем, дошкольном возрастах, а также на этапе завершения освоения Программы; педагогическ</w:t>
      </w:r>
      <w:r w:rsidR="00FC3F7B" w:rsidRPr="00B4434E">
        <w:rPr>
          <w:sz w:val="24"/>
          <w:szCs w:val="24"/>
        </w:rPr>
        <w:t>ая</w:t>
      </w:r>
      <w:r w:rsidRPr="00B4434E">
        <w:rPr>
          <w:sz w:val="24"/>
          <w:szCs w:val="24"/>
        </w:rPr>
        <w:t xml:space="preserve"> диагностик</w:t>
      </w:r>
      <w:r w:rsidR="00FC3F7B" w:rsidRPr="00B4434E">
        <w:rPr>
          <w:sz w:val="24"/>
          <w:szCs w:val="24"/>
        </w:rPr>
        <w:t>а</w:t>
      </w:r>
      <w:r w:rsidRPr="00B4434E">
        <w:rPr>
          <w:sz w:val="24"/>
          <w:szCs w:val="24"/>
        </w:rPr>
        <w:t xml:space="preserve"> достижения планируемых результатов.</w:t>
      </w:r>
    </w:p>
    <w:p w14:paraId="10017648" w14:textId="77777777" w:rsidR="00562710" w:rsidRDefault="00852B37" w:rsidP="008A0762">
      <w:pPr>
        <w:pStyle w:val="23"/>
        <w:shd w:val="clear" w:color="auto" w:fill="auto"/>
        <w:tabs>
          <w:tab w:val="left" w:pos="1345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8A0762">
        <w:rPr>
          <w:b/>
          <w:bCs/>
          <w:sz w:val="24"/>
          <w:szCs w:val="24"/>
        </w:rPr>
        <w:t>Содержательный</w:t>
      </w:r>
      <w:r w:rsidRPr="00B4434E">
        <w:rPr>
          <w:sz w:val="24"/>
          <w:szCs w:val="24"/>
        </w:rPr>
        <w:t xml:space="preserve"> раздел включает задачи и содержание</w:t>
      </w:r>
      <w:r w:rsidR="00A23C21" w:rsidRPr="00B4434E">
        <w:rPr>
          <w:sz w:val="24"/>
          <w:szCs w:val="24"/>
        </w:rPr>
        <w:t xml:space="preserve"> образования по ОО «Художественно-эстетическое развитие», раздел «Музыкальная деятельность». </w:t>
      </w:r>
    </w:p>
    <w:p w14:paraId="0808AFCD" w14:textId="2AEE38B0" w:rsidR="008A0762" w:rsidRDefault="00A23C21" w:rsidP="008A0762">
      <w:pPr>
        <w:pStyle w:val="23"/>
        <w:shd w:val="clear" w:color="auto" w:fill="auto"/>
        <w:tabs>
          <w:tab w:val="left" w:pos="1345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B4434E">
        <w:rPr>
          <w:sz w:val="24"/>
          <w:szCs w:val="24"/>
        </w:rPr>
        <w:t xml:space="preserve">В нем представлено описание вариативных форм, способов, методов и средств реализации Программы. Включены образовательные технологии, способствующие музыкальному развитию дошкольников. </w:t>
      </w:r>
    </w:p>
    <w:p w14:paraId="34A6E468" w14:textId="77777777" w:rsidR="008A0762" w:rsidRDefault="00A23C21" w:rsidP="008A0762">
      <w:pPr>
        <w:pStyle w:val="23"/>
        <w:shd w:val="clear" w:color="auto" w:fill="auto"/>
        <w:tabs>
          <w:tab w:val="left" w:pos="1345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B4434E">
        <w:rPr>
          <w:sz w:val="24"/>
          <w:szCs w:val="24"/>
        </w:rPr>
        <w:t xml:space="preserve">Указаны особенности образовательной деятельности разных видов и культурных практик, а также способы поддержки детской инициативы в музыкальной деятельности. </w:t>
      </w:r>
    </w:p>
    <w:p w14:paraId="31788DBD" w14:textId="504CFD86" w:rsidR="00A23C21" w:rsidRPr="00B4434E" w:rsidRDefault="00A23C21" w:rsidP="008A0762">
      <w:pPr>
        <w:pStyle w:val="23"/>
        <w:shd w:val="clear" w:color="auto" w:fill="auto"/>
        <w:tabs>
          <w:tab w:val="left" w:pos="1345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B4434E">
        <w:rPr>
          <w:sz w:val="24"/>
          <w:szCs w:val="24"/>
        </w:rPr>
        <w:t xml:space="preserve">Показаны </w:t>
      </w:r>
      <w:r w:rsidRPr="00B4434E">
        <w:rPr>
          <w:bCs/>
          <w:sz w:val="24"/>
          <w:szCs w:val="24"/>
        </w:rPr>
        <w:t xml:space="preserve">особенности взаимодействия музыкального руководителя с семьями </w:t>
      </w:r>
      <w:proofErr w:type="gramStart"/>
      <w:r w:rsidRPr="00B4434E">
        <w:rPr>
          <w:bCs/>
          <w:sz w:val="24"/>
          <w:szCs w:val="24"/>
        </w:rPr>
        <w:t>обучающихся</w:t>
      </w:r>
      <w:proofErr w:type="gramEnd"/>
      <w:r w:rsidRPr="00B4434E">
        <w:rPr>
          <w:bCs/>
          <w:sz w:val="24"/>
          <w:szCs w:val="24"/>
        </w:rPr>
        <w:t>. Даны направления и задачи коррекционно-развивающей работы.</w:t>
      </w:r>
    </w:p>
    <w:p w14:paraId="5F6D26C4" w14:textId="099A0FD1" w:rsidR="00852B37" w:rsidRPr="00B4434E" w:rsidRDefault="00A23C21" w:rsidP="00B4434E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B4434E">
        <w:rPr>
          <w:sz w:val="24"/>
          <w:szCs w:val="24"/>
        </w:rPr>
        <w:t xml:space="preserve">В </w:t>
      </w:r>
      <w:r w:rsidR="00852B37" w:rsidRPr="00B4434E">
        <w:rPr>
          <w:sz w:val="24"/>
          <w:szCs w:val="24"/>
        </w:rPr>
        <w:t>содержательный раздел Программы входит рабочая программа воспитания, которая раскрывает задачи и направления воспитательной работы</w:t>
      </w:r>
      <w:r w:rsidR="001718BB" w:rsidRPr="00B4434E">
        <w:rPr>
          <w:sz w:val="24"/>
          <w:szCs w:val="24"/>
        </w:rPr>
        <w:t xml:space="preserve"> в рамках музыкального искусства</w:t>
      </w:r>
      <w:r w:rsidR="00852B37" w:rsidRPr="00B4434E">
        <w:rPr>
          <w:sz w:val="24"/>
          <w:szCs w:val="24"/>
        </w:rPr>
        <w:t>, предусматривает приобщение детей к российским традиционным духовным ценностям</w:t>
      </w:r>
      <w:r w:rsidR="00B2206B" w:rsidRPr="00B4434E">
        <w:rPr>
          <w:sz w:val="24"/>
          <w:szCs w:val="24"/>
        </w:rPr>
        <w:t xml:space="preserve"> в процессе музыкальной деяте</w:t>
      </w:r>
      <w:r w:rsidR="008A0762">
        <w:rPr>
          <w:sz w:val="24"/>
          <w:szCs w:val="24"/>
        </w:rPr>
        <w:t>л</w:t>
      </w:r>
      <w:r w:rsidR="00B2206B" w:rsidRPr="00B4434E">
        <w:rPr>
          <w:sz w:val="24"/>
          <w:szCs w:val="24"/>
        </w:rPr>
        <w:t>ьности</w:t>
      </w:r>
      <w:r w:rsidR="00852B37" w:rsidRPr="00B4434E">
        <w:rPr>
          <w:sz w:val="24"/>
          <w:szCs w:val="24"/>
        </w:rPr>
        <w:t>.</w:t>
      </w:r>
    </w:p>
    <w:p w14:paraId="567B1A7E" w14:textId="77777777" w:rsidR="008A0762" w:rsidRDefault="00852B37" w:rsidP="006247C8">
      <w:pPr>
        <w:pStyle w:val="23"/>
        <w:shd w:val="clear" w:color="auto" w:fill="auto"/>
        <w:tabs>
          <w:tab w:val="left" w:pos="100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8A0762">
        <w:rPr>
          <w:b/>
          <w:bCs/>
          <w:sz w:val="24"/>
          <w:szCs w:val="24"/>
        </w:rPr>
        <w:t>Организационный раздел</w:t>
      </w:r>
      <w:r w:rsidRPr="00B4434E">
        <w:rPr>
          <w:sz w:val="24"/>
          <w:szCs w:val="24"/>
        </w:rPr>
        <w:t xml:space="preserve"> </w:t>
      </w:r>
      <w:r w:rsidR="00902D9E" w:rsidRPr="00B4434E">
        <w:rPr>
          <w:sz w:val="24"/>
          <w:szCs w:val="24"/>
        </w:rPr>
        <w:t xml:space="preserve">Программы </w:t>
      </w:r>
      <w:r w:rsidRPr="00B4434E">
        <w:rPr>
          <w:sz w:val="24"/>
          <w:szCs w:val="24"/>
        </w:rPr>
        <w:t>включает описание психолого-педагогических и кадровых условий реализации Программ</w:t>
      </w:r>
      <w:r w:rsidR="000F13F2" w:rsidRPr="00B4434E">
        <w:rPr>
          <w:sz w:val="24"/>
          <w:szCs w:val="24"/>
        </w:rPr>
        <w:t xml:space="preserve">ы, </w:t>
      </w:r>
      <w:r w:rsidRPr="00B4434E">
        <w:rPr>
          <w:sz w:val="24"/>
          <w:szCs w:val="24"/>
        </w:rPr>
        <w:t>организаци</w:t>
      </w:r>
      <w:r w:rsidR="000F13F2" w:rsidRPr="00B4434E">
        <w:rPr>
          <w:sz w:val="24"/>
          <w:szCs w:val="24"/>
        </w:rPr>
        <w:t>ю</w:t>
      </w:r>
      <w:r w:rsidRPr="00B4434E">
        <w:rPr>
          <w:sz w:val="24"/>
          <w:szCs w:val="24"/>
        </w:rPr>
        <w:t xml:space="preserve"> развивающей предметно-пространственной среды в </w:t>
      </w:r>
      <w:r w:rsidR="00902D9E" w:rsidRPr="00B4434E">
        <w:rPr>
          <w:sz w:val="24"/>
          <w:szCs w:val="24"/>
        </w:rPr>
        <w:t>музыкальном зале и в группах детского сада</w:t>
      </w:r>
      <w:r w:rsidR="00B2206B" w:rsidRPr="00B4434E">
        <w:rPr>
          <w:sz w:val="24"/>
          <w:szCs w:val="24"/>
        </w:rPr>
        <w:t>,</w:t>
      </w:r>
      <w:r w:rsidRPr="00B4434E">
        <w:rPr>
          <w:sz w:val="24"/>
          <w:szCs w:val="24"/>
        </w:rPr>
        <w:t xml:space="preserve"> материально-техническое обеспечение. </w:t>
      </w:r>
    </w:p>
    <w:p w14:paraId="19AD41E5" w14:textId="019544C0" w:rsidR="00852B37" w:rsidRPr="00B4434E" w:rsidRDefault="00852B37" w:rsidP="006247C8">
      <w:pPr>
        <w:pStyle w:val="23"/>
        <w:shd w:val="clear" w:color="auto" w:fill="auto"/>
        <w:tabs>
          <w:tab w:val="left" w:pos="100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B4434E">
        <w:rPr>
          <w:sz w:val="24"/>
          <w:szCs w:val="24"/>
        </w:rPr>
        <w:t xml:space="preserve">Раздел </w:t>
      </w:r>
      <w:r w:rsidR="00B2206B" w:rsidRPr="00B4434E">
        <w:rPr>
          <w:sz w:val="24"/>
          <w:szCs w:val="24"/>
        </w:rPr>
        <w:t>содержит</w:t>
      </w:r>
      <w:r w:rsidRPr="00B4434E">
        <w:rPr>
          <w:sz w:val="24"/>
          <w:szCs w:val="24"/>
        </w:rPr>
        <w:t xml:space="preserve"> примерны</w:t>
      </w:r>
      <w:r w:rsidR="00902D9E" w:rsidRPr="00B4434E">
        <w:rPr>
          <w:sz w:val="24"/>
          <w:szCs w:val="24"/>
        </w:rPr>
        <w:t>й</w:t>
      </w:r>
      <w:r w:rsidRPr="00B4434E">
        <w:rPr>
          <w:sz w:val="24"/>
          <w:szCs w:val="24"/>
        </w:rPr>
        <w:t xml:space="preserve"> переч</w:t>
      </w:r>
      <w:r w:rsidR="00902D9E" w:rsidRPr="00B4434E">
        <w:rPr>
          <w:sz w:val="24"/>
          <w:szCs w:val="24"/>
        </w:rPr>
        <w:t>ень</w:t>
      </w:r>
      <w:r w:rsidRPr="00B4434E">
        <w:rPr>
          <w:sz w:val="24"/>
          <w:szCs w:val="24"/>
        </w:rPr>
        <w:t xml:space="preserve"> музыкальных произведений</w:t>
      </w:r>
      <w:r w:rsidR="00902D9E" w:rsidRPr="00B4434E">
        <w:rPr>
          <w:sz w:val="24"/>
          <w:szCs w:val="24"/>
        </w:rPr>
        <w:t xml:space="preserve"> </w:t>
      </w:r>
      <w:r w:rsidRPr="00B4434E">
        <w:rPr>
          <w:sz w:val="24"/>
          <w:szCs w:val="24"/>
        </w:rPr>
        <w:t>для использования в образовательной работе в разных возрастных группах.</w:t>
      </w:r>
      <w:r w:rsidR="000F13F2" w:rsidRPr="00B4434E">
        <w:rPr>
          <w:sz w:val="24"/>
          <w:szCs w:val="24"/>
        </w:rPr>
        <w:t xml:space="preserve"> </w:t>
      </w:r>
      <w:r w:rsidR="00B4434E" w:rsidRPr="00B4434E">
        <w:rPr>
          <w:sz w:val="24"/>
          <w:szCs w:val="24"/>
        </w:rPr>
        <w:t>П</w:t>
      </w:r>
      <w:r w:rsidRPr="00B4434E">
        <w:rPr>
          <w:sz w:val="24"/>
          <w:szCs w:val="24"/>
        </w:rPr>
        <w:t xml:space="preserve">редставлены </w:t>
      </w:r>
      <w:r w:rsidR="000F13F2" w:rsidRPr="00B4434E">
        <w:rPr>
          <w:sz w:val="24"/>
          <w:szCs w:val="24"/>
        </w:rPr>
        <w:t>особенности организации образовательного процесса</w:t>
      </w:r>
      <w:r w:rsidR="00B4434E" w:rsidRPr="00B4434E">
        <w:rPr>
          <w:sz w:val="24"/>
          <w:szCs w:val="24"/>
        </w:rPr>
        <w:t xml:space="preserve"> и</w:t>
      </w:r>
      <w:r w:rsidRPr="00B4434E">
        <w:rPr>
          <w:sz w:val="24"/>
          <w:szCs w:val="24"/>
        </w:rPr>
        <w:t xml:space="preserve"> календарный план воспитательной работы.</w:t>
      </w:r>
    </w:p>
    <w:bookmarkEnd w:id="3"/>
    <w:p w14:paraId="06D20BF4" w14:textId="77777777" w:rsidR="00B4434E" w:rsidRDefault="00B4434E" w:rsidP="006247C8">
      <w:pPr>
        <w:spacing w:after="0" w:line="240" w:lineRule="auto"/>
        <w:rPr>
          <w:b/>
          <w:bCs/>
          <w:i/>
          <w:iCs/>
          <w:szCs w:val="24"/>
        </w:rPr>
      </w:pPr>
    </w:p>
    <w:p w14:paraId="59F15E2C" w14:textId="77777777" w:rsidR="006247C8" w:rsidRPr="00B4434E" w:rsidRDefault="006247C8" w:rsidP="006247C8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4434E">
        <w:rPr>
          <w:rFonts w:ascii="Times New Roman" w:hAnsi="Times New Roman"/>
          <w:sz w:val="24"/>
          <w:szCs w:val="24"/>
        </w:rPr>
        <w:t xml:space="preserve">Программа строится на принципе личностно–развивающего и гуманистического характера взаимодействия взрослого с детьми. </w:t>
      </w:r>
    </w:p>
    <w:p w14:paraId="1BB6B041" w14:textId="3061C3FC" w:rsidR="006247C8" w:rsidRPr="00B4434E" w:rsidRDefault="006247C8" w:rsidP="006247C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4434E">
        <w:rPr>
          <w:rFonts w:ascii="Times New Roman" w:hAnsi="Times New Roman"/>
          <w:sz w:val="24"/>
          <w:szCs w:val="24"/>
        </w:rPr>
        <w:t>Материал распределяется по возраст</w:t>
      </w:r>
      <w:r w:rsidR="00974C13">
        <w:rPr>
          <w:rFonts w:ascii="Times New Roman" w:hAnsi="Times New Roman"/>
          <w:sz w:val="24"/>
          <w:szCs w:val="24"/>
        </w:rPr>
        <w:t xml:space="preserve">ным группам (дети от 2-х </w:t>
      </w:r>
      <w:r w:rsidRPr="00B4434E">
        <w:rPr>
          <w:rFonts w:ascii="Times New Roman" w:hAnsi="Times New Roman"/>
          <w:sz w:val="24"/>
          <w:szCs w:val="24"/>
        </w:rPr>
        <w:t xml:space="preserve"> до 7-ми лет) и видам музыкальной деятельности</w:t>
      </w:r>
      <w:r w:rsidRPr="00B4434E">
        <w:rPr>
          <w:rFonts w:ascii="Times New Roman" w:hAnsi="Times New Roman"/>
          <w:bCs/>
          <w:sz w:val="24"/>
          <w:szCs w:val="24"/>
        </w:rPr>
        <w:t>.</w:t>
      </w:r>
      <w:r w:rsidRPr="00B4434E">
        <w:rPr>
          <w:rFonts w:ascii="Times New Roman" w:hAnsi="Times New Roman" w:cs="Times New Roman"/>
          <w:sz w:val="24"/>
          <w:szCs w:val="24"/>
        </w:rPr>
        <w:t xml:space="preserve"> Педагогическая и коррекционная работа, представленная в Программе, обеспечивает всестороннее музыкальное развитие дошкольников. </w:t>
      </w:r>
    </w:p>
    <w:p w14:paraId="31C9FDF8" w14:textId="77777777" w:rsidR="008A0762" w:rsidRDefault="008A0762" w:rsidP="008A0762">
      <w:pPr>
        <w:rPr>
          <w:b/>
          <w:bCs/>
          <w:i/>
          <w:iCs/>
          <w:szCs w:val="24"/>
        </w:rPr>
      </w:pPr>
    </w:p>
    <w:p w14:paraId="1F371F40" w14:textId="77777777" w:rsidR="00562710" w:rsidRDefault="00562710" w:rsidP="008A0762">
      <w:pPr>
        <w:rPr>
          <w:b/>
          <w:bCs/>
          <w:i/>
          <w:iCs/>
          <w:szCs w:val="24"/>
        </w:rPr>
      </w:pPr>
    </w:p>
    <w:p w14:paraId="1A26BC4A" w14:textId="77777777" w:rsidR="006247C8" w:rsidRDefault="006247C8" w:rsidP="008A0762">
      <w:pPr>
        <w:rPr>
          <w:b/>
          <w:bCs/>
          <w:i/>
          <w:iCs/>
          <w:szCs w:val="24"/>
        </w:rPr>
      </w:pPr>
    </w:p>
    <w:p w14:paraId="06BF1FA1" w14:textId="2E4EA8DE" w:rsidR="009D3FF9" w:rsidRPr="003E5707" w:rsidRDefault="00221B3F" w:rsidP="00221B3F">
      <w:pPr>
        <w:pStyle w:val="32"/>
        <w:keepNext/>
        <w:keepLines/>
        <w:shd w:val="clear" w:color="auto" w:fill="auto"/>
        <w:tabs>
          <w:tab w:val="left" w:pos="355"/>
        </w:tabs>
        <w:spacing w:before="0" w:after="0" w:line="240" w:lineRule="auto"/>
        <w:jc w:val="left"/>
        <w:rPr>
          <w:sz w:val="24"/>
          <w:szCs w:val="24"/>
        </w:rPr>
      </w:pPr>
      <w:bookmarkStart w:id="4" w:name="_Hlk133520802"/>
      <w:r>
        <w:rPr>
          <w:rFonts w:asciiTheme="minorHAnsi" w:eastAsiaTheme="minorHAnsi" w:hAnsiTheme="minorHAnsi" w:cstheme="minorBidi"/>
          <w:i/>
          <w:iCs/>
          <w:sz w:val="22"/>
          <w:szCs w:val="24"/>
        </w:rPr>
        <w:lastRenderedPageBreak/>
        <w:t xml:space="preserve">                                                                                                  </w:t>
      </w:r>
      <w:r w:rsidR="006E2DBE" w:rsidRPr="003E5707">
        <w:rPr>
          <w:sz w:val="24"/>
          <w:szCs w:val="24"/>
          <w:lang w:val="en-US"/>
        </w:rPr>
        <w:t xml:space="preserve">II. </w:t>
      </w:r>
      <w:bookmarkStart w:id="5" w:name="bookmark3"/>
      <w:r w:rsidR="009D3FF9" w:rsidRPr="003E5707">
        <w:rPr>
          <w:sz w:val="24"/>
          <w:szCs w:val="24"/>
        </w:rPr>
        <w:t xml:space="preserve">Целевой раздел </w:t>
      </w:r>
      <w:r w:rsidR="000F747D" w:rsidRPr="003E5707">
        <w:rPr>
          <w:sz w:val="24"/>
          <w:szCs w:val="24"/>
        </w:rPr>
        <w:t>П</w:t>
      </w:r>
      <w:r w:rsidR="009D3FF9" w:rsidRPr="003E5707">
        <w:rPr>
          <w:sz w:val="24"/>
          <w:szCs w:val="24"/>
        </w:rPr>
        <w:t>рограммы</w:t>
      </w:r>
      <w:bookmarkEnd w:id="5"/>
    </w:p>
    <w:p w14:paraId="6D2D293E" w14:textId="77777777" w:rsidR="008D15AC" w:rsidRPr="003E5707" w:rsidRDefault="008D15AC" w:rsidP="000941DE">
      <w:pPr>
        <w:pStyle w:val="32"/>
        <w:keepNext/>
        <w:keepLines/>
        <w:shd w:val="clear" w:color="auto" w:fill="auto"/>
        <w:tabs>
          <w:tab w:val="left" w:pos="355"/>
        </w:tabs>
        <w:spacing w:before="0" w:after="0" w:line="240" w:lineRule="auto"/>
        <w:jc w:val="left"/>
        <w:rPr>
          <w:i/>
          <w:iCs/>
          <w:sz w:val="24"/>
          <w:szCs w:val="24"/>
        </w:rPr>
      </w:pPr>
    </w:p>
    <w:p w14:paraId="789433D8" w14:textId="77777777" w:rsidR="001A4355" w:rsidRPr="003E5707" w:rsidRDefault="00C742D9" w:rsidP="007508AE">
      <w:pPr>
        <w:pStyle w:val="23"/>
        <w:numPr>
          <w:ilvl w:val="1"/>
          <w:numId w:val="17"/>
        </w:numPr>
        <w:shd w:val="clear" w:color="auto" w:fill="auto"/>
        <w:tabs>
          <w:tab w:val="left" w:pos="1129"/>
        </w:tabs>
        <w:spacing w:before="0" w:after="0" w:line="240" w:lineRule="auto"/>
        <w:ind w:left="0"/>
        <w:jc w:val="center"/>
        <w:rPr>
          <w:b/>
          <w:bCs/>
          <w:sz w:val="24"/>
          <w:szCs w:val="24"/>
        </w:rPr>
      </w:pPr>
      <w:r w:rsidRPr="003E5707">
        <w:rPr>
          <w:b/>
          <w:bCs/>
          <w:sz w:val="24"/>
          <w:szCs w:val="24"/>
        </w:rPr>
        <w:t xml:space="preserve"> </w:t>
      </w:r>
      <w:r w:rsidR="001A4355" w:rsidRPr="003E5707">
        <w:rPr>
          <w:b/>
          <w:bCs/>
          <w:sz w:val="24"/>
          <w:szCs w:val="24"/>
        </w:rPr>
        <w:t>Пояснительная записка</w:t>
      </w:r>
    </w:p>
    <w:p w14:paraId="6895DD47" w14:textId="77777777" w:rsidR="00F04BAF" w:rsidRPr="003E5707" w:rsidRDefault="00F04BAF" w:rsidP="000941DE">
      <w:pPr>
        <w:pStyle w:val="23"/>
        <w:shd w:val="clear" w:color="auto" w:fill="auto"/>
        <w:tabs>
          <w:tab w:val="left" w:pos="1129"/>
        </w:tabs>
        <w:spacing w:before="0" w:after="0" w:line="240" w:lineRule="auto"/>
        <w:jc w:val="both"/>
        <w:rPr>
          <w:i/>
          <w:iCs/>
          <w:sz w:val="24"/>
          <w:szCs w:val="24"/>
        </w:rPr>
      </w:pPr>
    </w:p>
    <w:p w14:paraId="5856D7B7" w14:textId="095E22FC" w:rsidR="00C742D9" w:rsidRPr="003E5707" w:rsidRDefault="00C742D9" w:rsidP="000941DE">
      <w:pPr>
        <w:pStyle w:val="23"/>
        <w:shd w:val="clear" w:color="auto" w:fill="auto"/>
        <w:tabs>
          <w:tab w:val="left" w:pos="1129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3E5707">
        <w:rPr>
          <w:sz w:val="24"/>
          <w:szCs w:val="24"/>
        </w:rPr>
        <w:t>Содержание Программы направлено на реализацию цел</w:t>
      </w:r>
      <w:r w:rsidR="004236E8">
        <w:rPr>
          <w:sz w:val="24"/>
          <w:szCs w:val="24"/>
        </w:rPr>
        <w:t>ей</w:t>
      </w:r>
      <w:r w:rsidRPr="003E5707">
        <w:rPr>
          <w:sz w:val="24"/>
          <w:szCs w:val="24"/>
        </w:rPr>
        <w:t xml:space="preserve"> и задач:</w:t>
      </w:r>
    </w:p>
    <w:p w14:paraId="169E690A" w14:textId="77777777" w:rsidR="00A9108E" w:rsidRPr="003E5707" w:rsidRDefault="00A9108E" w:rsidP="000941DE">
      <w:pPr>
        <w:pStyle w:val="23"/>
        <w:shd w:val="clear" w:color="auto" w:fill="auto"/>
        <w:tabs>
          <w:tab w:val="left" w:pos="1129"/>
        </w:tabs>
        <w:spacing w:before="0" w:after="0" w:line="240" w:lineRule="auto"/>
        <w:ind w:firstLine="680"/>
        <w:jc w:val="both"/>
        <w:rPr>
          <w:i/>
          <w:iCs/>
          <w:sz w:val="24"/>
          <w:szCs w:val="24"/>
        </w:rPr>
      </w:pPr>
    </w:p>
    <w:tbl>
      <w:tblPr>
        <w:tblStyle w:val="af7"/>
        <w:tblW w:w="14312" w:type="dxa"/>
        <w:tblLook w:val="04A0" w:firstRow="1" w:lastRow="0" w:firstColumn="1" w:lastColumn="0" w:noHBand="0" w:noVBand="1"/>
      </w:tblPr>
      <w:tblGrid>
        <w:gridCol w:w="14312"/>
      </w:tblGrid>
      <w:tr w:rsidR="003E5707" w:rsidRPr="003E5707" w14:paraId="65977716" w14:textId="77777777" w:rsidTr="00AE3BC1">
        <w:tc>
          <w:tcPr>
            <w:tcW w:w="14312" w:type="dxa"/>
          </w:tcPr>
          <w:p w14:paraId="56306B24" w14:textId="60CB03CD" w:rsidR="0071795F" w:rsidRPr="003E5707" w:rsidRDefault="00C742D9" w:rsidP="000941DE">
            <w:pPr>
              <w:pStyle w:val="23"/>
              <w:shd w:val="clear" w:color="auto" w:fill="auto"/>
              <w:tabs>
                <w:tab w:val="left" w:pos="1129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E5707">
              <w:rPr>
                <w:b/>
                <w:bCs/>
                <w:sz w:val="24"/>
                <w:szCs w:val="24"/>
              </w:rPr>
              <w:t>Цель Программы</w:t>
            </w:r>
            <w:r w:rsidR="00614C63">
              <w:rPr>
                <w:b/>
                <w:bCs/>
                <w:sz w:val="24"/>
                <w:szCs w:val="24"/>
              </w:rPr>
              <w:t>:</w:t>
            </w:r>
          </w:p>
          <w:p w14:paraId="1A8B1AFF" w14:textId="77777777" w:rsidR="00B26620" w:rsidRPr="003E5707" w:rsidRDefault="00B26620" w:rsidP="000941DE">
            <w:pPr>
              <w:pStyle w:val="23"/>
              <w:shd w:val="clear" w:color="auto" w:fill="auto"/>
              <w:tabs>
                <w:tab w:val="left" w:pos="1129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E5707" w:rsidRPr="003E5707" w14:paraId="7D50793C" w14:textId="77777777" w:rsidTr="00AE3BC1">
        <w:tc>
          <w:tcPr>
            <w:tcW w:w="14312" w:type="dxa"/>
          </w:tcPr>
          <w:p w14:paraId="7EC067A5" w14:textId="77777777" w:rsidR="00C742D9" w:rsidRPr="003E5707" w:rsidRDefault="00326EBE" w:rsidP="000941DE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E5707">
              <w:rPr>
                <w:sz w:val="24"/>
                <w:szCs w:val="24"/>
              </w:rPr>
              <w:t>Музыкальное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      </w:r>
          </w:p>
          <w:p w14:paraId="36553148" w14:textId="77777777" w:rsidR="000941DE" w:rsidRPr="003E5707" w:rsidRDefault="000941DE" w:rsidP="000941DE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E3F43" w:rsidRPr="000E3F43" w14:paraId="48EC0810" w14:textId="77777777" w:rsidTr="00AE3BC1">
        <w:tc>
          <w:tcPr>
            <w:tcW w:w="14312" w:type="dxa"/>
          </w:tcPr>
          <w:p w14:paraId="1347EA16" w14:textId="3BBBA2F9" w:rsidR="00C742D9" w:rsidRPr="000E3F43" w:rsidRDefault="00DB4118" w:rsidP="000E3F43">
            <w:pPr>
              <w:pStyle w:val="23"/>
              <w:shd w:val="clear" w:color="auto" w:fill="auto"/>
              <w:tabs>
                <w:tab w:val="left" w:pos="1129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Основные з</w:t>
            </w:r>
            <w:r w:rsidR="00C742D9" w:rsidRPr="000E3F43">
              <w:rPr>
                <w:b/>
                <w:bCs/>
                <w:sz w:val="24"/>
                <w:szCs w:val="24"/>
              </w:rPr>
              <w:t>адачи</w:t>
            </w:r>
            <w:r w:rsidR="00E958FB" w:rsidRPr="000E3F43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0E3F43" w:rsidRPr="000E3F43" w14:paraId="178FB1A5" w14:textId="77777777" w:rsidTr="00AE3BC1">
        <w:tc>
          <w:tcPr>
            <w:tcW w:w="14312" w:type="dxa"/>
            <w:tcBorders>
              <w:bottom w:val="single" w:sz="4" w:space="0" w:color="auto"/>
            </w:tcBorders>
          </w:tcPr>
          <w:p w14:paraId="7E9ECB6C" w14:textId="77777777" w:rsidR="004236E8" w:rsidRPr="000E3F43" w:rsidRDefault="004236E8" w:rsidP="000E3F43">
            <w:pPr>
              <w:pStyle w:val="a7"/>
              <w:tabs>
                <w:tab w:val="left" w:pos="1180"/>
              </w:tabs>
              <w:ind w:left="0"/>
              <w:jc w:val="both"/>
              <w:rPr>
                <w:rFonts w:eastAsia="Times New Roman"/>
                <w:szCs w:val="24"/>
              </w:rPr>
            </w:pPr>
            <w:r w:rsidRPr="000E3F43">
              <w:rPr>
                <w:rFonts w:eastAsia="Times New Roman"/>
                <w:szCs w:val="24"/>
              </w:rPr>
              <w:t>1. Формировать музыкальные знания и навыки в различных видах музыкальной деятельности адекватно детским возможностям.</w:t>
            </w:r>
          </w:p>
          <w:p w14:paraId="2CEEEF30" w14:textId="77777777" w:rsidR="004236E8" w:rsidRPr="000E3F43" w:rsidRDefault="004236E8" w:rsidP="000E3F43">
            <w:pPr>
              <w:pStyle w:val="a7"/>
              <w:tabs>
                <w:tab w:val="left" w:pos="1180"/>
              </w:tabs>
              <w:ind w:left="0"/>
              <w:jc w:val="both"/>
              <w:rPr>
                <w:rFonts w:eastAsia="Times New Roman"/>
                <w:szCs w:val="24"/>
              </w:rPr>
            </w:pPr>
            <w:r w:rsidRPr="000E3F43">
              <w:rPr>
                <w:szCs w:val="24"/>
              </w:rPr>
              <w:t>2. Развивать музыкальные способности: ладовое чувство, музыкально-слуховые представления, чувство ритма.</w:t>
            </w:r>
          </w:p>
          <w:p w14:paraId="655ACF24" w14:textId="77777777" w:rsidR="004236E8" w:rsidRPr="000E3F43" w:rsidRDefault="004236E8" w:rsidP="000E3F43">
            <w:pPr>
              <w:pStyle w:val="a7"/>
              <w:tabs>
                <w:tab w:val="left" w:pos="1180"/>
              </w:tabs>
              <w:ind w:left="0"/>
              <w:jc w:val="both"/>
              <w:rPr>
                <w:rFonts w:eastAsia="Times New Roman"/>
                <w:szCs w:val="24"/>
              </w:rPr>
            </w:pPr>
            <w:r w:rsidRPr="000E3F43">
              <w:rPr>
                <w:rFonts w:eastAsia="Times New Roman"/>
                <w:szCs w:val="24"/>
              </w:rPr>
              <w:t xml:space="preserve">3. Развивать </w:t>
            </w:r>
            <w:r w:rsidRPr="000E3F43">
              <w:rPr>
                <w:szCs w:val="24"/>
              </w:rPr>
              <w:t>исполнительские и творческие способности.</w:t>
            </w:r>
          </w:p>
          <w:p w14:paraId="67C97596" w14:textId="77777777" w:rsidR="004236E8" w:rsidRPr="000E3F43" w:rsidRDefault="004236E8" w:rsidP="000E3F43">
            <w:pPr>
              <w:pStyle w:val="a7"/>
              <w:tabs>
                <w:tab w:val="left" w:pos="1180"/>
              </w:tabs>
              <w:ind w:left="0"/>
              <w:jc w:val="both"/>
              <w:rPr>
                <w:szCs w:val="24"/>
              </w:rPr>
            </w:pPr>
            <w:r w:rsidRPr="000E3F43">
              <w:rPr>
                <w:szCs w:val="24"/>
              </w:rPr>
              <w:t>4. Развивать эмоциональную отзывчивость и познавательный интерес к музыке и музыкальной деятельности.</w:t>
            </w:r>
          </w:p>
          <w:p w14:paraId="36B0EFB5" w14:textId="77777777" w:rsidR="004236E8" w:rsidRPr="000E3F43" w:rsidRDefault="004236E8" w:rsidP="000E3F43">
            <w:pPr>
              <w:pStyle w:val="a7"/>
              <w:tabs>
                <w:tab w:val="left" w:pos="1180"/>
              </w:tabs>
              <w:ind w:left="0"/>
              <w:jc w:val="both"/>
              <w:rPr>
                <w:rFonts w:eastAsia="Times New Roman"/>
                <w:szCs w:val="24"/>
              </w:rPr>
            </w:pPr>
            <w:r w:rsidRPr="000E3F43">
              <w:rPr>
                <w:szCs w:val="24"/>
              </w:rPr>
              <w:t>5. Воспитывать эмоционально-ценностное отношение к окружающему миру посредством приобщения к музыкальному искусству.</w:t>
            </w:r>
          </w:p>
          <w:p w14:paraId="66BDB9D9" w14:textId="77777777" w:rsidR="004236E8" w:rsidRPr="000E3F43" w:rsidRDefault="004236E8" w:rsidP="000E3F43">
            <w:pPr>
              <w:pStyle w:val="23"/>
              <w:shd w:val="clear" w:color="auto" w:fill="auto"/>
              <w:tabs>
                <w:tab w:val="left" w:pos="1129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E3F43" w:rsidRPr="000E3F43" w14:paraId="68F91E9A" w14:textId="77777777" w:rsidTr="00AE3BC1">
        <w:tc>
          <w:tcPr>
            <w:tcW w:w="14312" w:type="dxa"/>
            <w:tcBorders>
              <w:bottom w:val="single" w:sz="4" w:space="0" w:color="auto"/>
            </w:tcBorders>
          </w:tcPr>
          <w:p w14:paraId="1FF7B4CD" w14:textId="5C061728" w:rsidR="004236E8" w:rsidRPr="000E3F43" w:rsidRDefault="00DB4118" w:rsidP="000E3F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 с</w:t>
            </w:r>
            <w:r w:rsidR="004236E8" w:rsidRPr="000E3F43">
              <w:rPr>
                <w:rFonts w:ascii="Times New Roman" w:hAnsi="Times New Roman"/>
                <w:b/>
                <w:sz w:val="24"/>
                <w:szCs w:val="24"/>
              </w:rPr>
              <w:t xml:space="preserve"> учетом специфики региональных и социокультурных условий,</w:t>
            </w:r>
          </w:p>
          <w:p w14:paraId="55C10567" w14:textId="3FC71FB4" w:rsidR="004236E8" w:rsidRPr="007B28B2" w:rsidRDefault="004236E8" w:rsidP="007B28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F43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proofErr w:type="gramStart"/>
            <w:r w:rsidRPr="000E3F43">
              <w:rPr>
                <w:rFonts w:ascii="Times New Roman" w:hAnsi="Times New Roman"/>
                <w:b/>
                <w:sz w:val="24"/>
                <w:szCs w:val="24"/>
              </w:rPr>
              <w:t>которых</w:t>
            </w:r>
            <w:proofErr w:type="gramEnd"/>
            <w:r w:rsidRPr="000E3F43">
              <w:rPr>
                <w:rFonts w:ascii="Times New Roman" w:hAnsi="Times New Roman"/>
                <w:b/>
                <w:sz w:val="24"/>
                <w:szCs w:val="24"/>
              </w:rPr>
              <w:t xml:space="preserve"> осуществляется образовательная деятельность с дошкольниками</w:t>
            </w:r>
          </w:p>
        </w:tc>
      </w:tr>
      <w:tr w:rsidR="000E3F43" w:rsidRPr="000E3F43" w14:paraId="4C335028" w14:textId="77777777" w:rsidTr="00AE3BC1">
        <w:tc>
          <w:tcPr>
            <w:tcW w:w="14312" w:type="dxa"/>
            <w:tcBorders>
              <w:bottom w:val="single" w:sz="4" w:space="0" w:color="auto"/>
            </w:tcBorders>
          </w:tcPr>
          <w:p w14:paraId="70BB268C" w14:textId="71C60E1E" w:rsidR="004236E8" w:rsidRPr="000E3F43" w:rsidRDefault="004236E8" w:rsidP="007508AE">
            <w:pPr>
              <w:pStyle w:val="a9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F43">
              <w:rPr>
                <w:rFonts w:ascii="Times New Roman" w:hAnsi="Times New Roman"/>
                <w:sz w:val="24"/>
                <w:szCs w:val="24"/>
              </w:rPr>
              <w:t>Приобщать дошкольников к культурному и музыкальному наследию своего края: образцам народного фольклора, народным художественным промыслам, культурным музыкальным традициям.</w:t>
            </w:r>
          </w:p>
          <w:p w14:paraId="56C2AED6" w14:textId="77777777" w:rsidR="004236E8" w:rsidRPr="000E3F43" w:rsidRDefault="004236E8" w:rsidP="007508AE">
            <w:pPr>
              <w:pStyle w:val="a9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F43">
              <w:rPr>
                <w:rFonts w:ascii="Times New Roman" w:hAnsi="Times New Roman"/>
                <w:sz w:val="24"/>
                <w:szCs w:val="24"/>
              </w:rPr>
              <w:t>Вовлекать детей в художественно-творческую деятельность регионального содержания.</w:t>
            </w:r>
          </w:p>
          <w:p w14:paraId="05BA29D4" w14:textId="77777777" w:rsidR="004236E8" w:rsidRPr="000E3F43" w:rsidRDefault="004236E8" w:rsidP="007508AE">
            <w:pPr>
              <w:pStyle w:val="a9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F43">
              <w:rPr>
                <w:rFonts w:ascii="Times New Roman" w:hAnsi="Times New Roman"/>
                <w:sz w:val="24"/>
                <w:szCs w:val="24"/>
              </w:rPr>
              <w:t>Развивать предпосылки ценностно-смыслового восприятия и понимания ближайшего окружающего мира посредством музыкального искусства.</w:t>
            </w:r>
          </w:p>
          <w:p w14:paraId="51E35493" w14:textId="77777777" w:rsidR="004236E8" w:rsidRPr="000E3F43" w:rsidRDefault="004236E8" w:rsidP="007508AE">
            <w:pPr>
              <w:pStyle w:val="a9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F43">
              <w:rPr>
                <w:rFonts w:ascii="Times New Roman" w:hAnsi="Times New Roman"/>
                <w:sz w:val="24"/>
                <w:szCs w:val="24"/>
              </w:rPr>
              <w:t>Воспитывать уважение к своему дому, малой Родине.</w:t>
            </w:r>
          </w:p>
          <w:p w14:paraId="3BF8A088" w14:textId="66E6CA37" w:rsidR="007B28B2" w:rsidRPr="000E3F43" w:rsidRDefault="007B28B2" w:rsidP="000E3F43">
            <w:pPr>
              <w:rPr>
                <w:rFonts w:eastAsia="Times New Roman"/>
                <w:szCs w:val="24"/>
              </w:rPr>
            </w:pPr>
          </w:p>
        </w:tc>
      </w:tr>
      <w:tr w:rsidR="007B28B2" w:rsidRPr="000E3F43" w14:paraId="36B1332E" w14:textId="77777777" w:rsidTr="00AE3BC1">
        <w:tc>
          <w:tcPr>
            <w:tcW w:w="14312" w:type="dxa"/>
            <w:tcBorders>
              <w:bottom w:val="nil"/>
            </w:tcBorders>
          </w:tcPr>
          <w:p w14:paraId="19C12D8E" w14:textId="77777777" w:rsidR="007B28B2" w:rsidRDefault="007B28B2" w:rsidP="007B28B2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A57">
              <w:rPr>
                <w:rFonts w:ascii="Times New Roman" w:hAnsi="Times New Roman"/>
                <w:b/>
                <w:sz w:val="24"/>
                <w:szCs w:val="24"/>
              </w:rPr>
              <w:t xml:space="preserve">Интеграция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задач </w:t>
            </w:r>
            <w:r w:rsidRPr="00615A57">
              <w:rPr>
                <w:rFonts w:ascii="Times New Roman" w:hAnsi="Times New Roman"/>
                <w:b/>
                <w:sz w:val="24"/>
                <w:szCs w:val="24"/>
              </w:rPr>
              <w:t>с другими образовательными областями</w:t>
            </w:r>
          </w:p>
          <w:p w14:paraId="413C05A4" w14:textId="67E10D46" w:rsidR="00AE3BC1" w:rsidRPr="000E3F43" w:rsidRDefault="00AE3BC1" w:rsidP="007B28B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0773"/>
      </w:tblGrid>
      <w:tr w:rsidR="005C1F26" w:rsidRPr="0099159F" w14:paraId="48FD26AC" w14:textId="77777777" w:rsidTr="0057517E">
        <w:tc>
          <w:tcPr>
            <w:tcW w:w="3544" w:type="dxa"/>
            <w:tcBorders>
              <w:top w:val="single" w:sz="4" w:space="0" w:color="auto"/>
            </w:tcBorders>
          </w:tcPr>
          <w:p w14:paraId="42CBF254" w14:textId="77777777" w:rsidR="005C1F26" w:rsidRPr="0099159F" w:rsidRDefault="005C1F26" w:rsidP="00274D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59F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0773" w:type="dxa"/>
            <w:tcBorders>
              <w:top w:val="single" w:sz="4" w:space="0" w:color="auto"/>
            </w:tcBorders>
          </w:tcPr>
          <w:p w14:paraId="251C47D9" w14:textId="77777777" w:rsidR="005C1F26" w:rsidRPr="0099159F" w:rsidRDefault="005C1F26" w:rsidP="00274D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59F">
              <w:rPr>
                <w:rFonts w:ascii="Times New Roman" w:hAnsi="Times New Roman"/>
                <w:b/>
                <w:sz w:val="24"/>
                <w:szCs w:val="24"/>
              </w:rPr>
              <w:t>Программные задачи</w:t>
            </w:r>
          </w:p>
        </w:tc>
      </w:tr>
      <w:tr w:rsidR="005C1F26" w:rsidRPr="0099159F" w14:paraId="75FF81F5" w14:textId="77777777" w:rsidTr="00AE3BC1">
        <w:tc>
          <w:tcPr>
            <w:tcW w:w="3544" w:type="dxa"/>
          </w:tcPr>
          <w:p w14:paraId="32C18255" w14:textId="77777777" w:rsidR="005C1F26" w:rsidRPr="0099159F" w:rsidRDefault="005C1F26" w:rsidP="00274D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5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0773" w:type="dxa"/>
          </w:tcPr>
          <w:p w14:paraId="44B1B54B" w14:textId="0494AD7D" w:rsidR="005C1F26" w:rsidRPr="00615A57" w:rsidRDefault="005C1F26" w:rsidP="007508AE">
            <w:pPr>
              <w:pStyle w:val="af8"/>
              <w:numPr>
                <w:ilvl w:val="0"/>
                <w:numId w:val="41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представлени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музыкальном искусстве.</w:t>
            </w:r>
          </w:p>
          <w:p w14:paraId="7084E3D9" w14:textId="3EBDB59F" w:rsidR="005C1F26" w:rsidRPr="00615A57" w:rsidRDefault="005C1F26" w:rsidP="007508AE">
            <w:pPr>
              <w:pStyle w:val="af8"/>
              <w:numPr>
                <w:ilvl w:val="0"/>
                <w:numId w:val="41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позитивны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 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различным видам творчества.</w:t>
            </w:r>
          </w:p>
          <w:p w14:paraId="3525E15C" w14:textId="5D0CFD80" w:rsidR="005C1F26" w:rsidRPr="00615A57" w:rsidRDefault="005C1F26" w:rsidP="007508AE">
            <w:pPr>
              <w:pStyle w:val="af8"/>
              <w:numPr>
                <w:ilvl w:val="0"/>
                <w:numId w:val="41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пособствовать 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самостоятельности, целенаправленности и </w:t>
            </w:r>
            <w:proofErr w:type="spellStart"/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саморегуляции</w:t>
            </w:r>
            <w:proofErr w:type="spellEnd"/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собственных 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действий в процессе музыкальной деятельности.</w:t>
            </w:r>
          </w:p>
          <w:p w14:paraId="0943650F" w14:textId="2DDEDE83" w:rsidR="005C1F26" w:rsidRPr="00615A57" w:rsidRDefault="000E3F43" w:rsidP="007508AE">
            <w:pPr>
              <w:pStyle w:val="af8"/>
              <w:numPr>
                <w:ilvl w:val="0"/>
                <w:numId w:val="41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Приобщать к</w:t>
            </w:r>
            <w:r w:rsidR="005C1F26"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моральны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5C1F26"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нравственны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5C1F26"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</w:t>
            </w:r>
            <w:r w:rsidR="005C1F26"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посредством музыкального искусства</w:t>
            </w:r>
            <w:r w:rsidR="005C1F26"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988B3BB" w14:textId="2FEB1347" w:rsidR="005C1F26" w:rsidRDefault="005C1F26" w:rsidP="007508AE">
            <w:pPr>
              <w:pStyle w:val="af8"/>
              <w:numPr>
                <w:ilvl w:val="0"/>
                <w:numId w:val="41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общени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взаимодействи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взрослыми и сверстниками в процессе музыкальной деятельности.</w:t>
            </w:r>
          </w:p>
          <w:p w14:paraId="0C64117C" w14:textId="77777777" w:rsidR="005C1F26" w:rsidRPr="00615A57" w:rsidRDefault="005C1F26" w:rsidP="00DB4118">
            <w:pPr>
              <w:pStyle w:val="af8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F26" w:rsidRPr="0099159F" w14:paraId="2FE83E51" w14:textId="77777777" w:rsidTr="00AE3BC1">
        <w:tc>
          <w:tcPr>
            <w:tcW w:w="3544" w:type="dxa"/>
          </w:tcPr>
          <w:p w14:paraId="662991E2" w14:textId="77777777" w:rsidR="005C1F26" w:rsidRPr="0099159F" w:rsidRDefault="005C1F26" w:rsidP="00274D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5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10773" w:type="dxa"/>
          </w:tcPr>
          <w:p w14:paraId="63CE6AEF" w14:textId="33452F15" w:rsidR="005C1F26" w:rsidRPr="00615A57" w:rsidRDefault="005C1F26" w:rsidP="007508AE">
            <w:pPr>
              <w:pStyle w:val="af8"/>
              <w:numPr>
                <w:ilvl w:val="0"/>
                <w:numId w:val="39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целостн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картин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средствами музык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0E938E1" w14:textId="40E595C5" w:rsidR="005C1F26" w:rsidRPr="00615A57" w:rsidRDefault="005C1F26" w:rsidP="007508AE">
            <w:pPr>
              <w:pStyle w:val="af8"/>
              <w:numPr>
                <w:ilvl w:val="0"/>
                <w:numId w:val="39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первичны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представлени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звучании, ритме, темпе.</w:t>
            </w:r>
          </w:p>
          <w:p w14:paraId="0E37D25A" w14:textId="5623EC32" w:rsidR="005C1F26" w:rsidRPr="00615A57" w:rsidRDefault="005C1F26" w:rsidP="007508AE">
            <w:pPr>
              <w:pStyle w:val="af8"/>
              <w:numPr>
                <w:ilvl w:val="0"/>
                <w:numId w:val="39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 отечественных традициях и праздниках.</w:t>
            </w:r>
          </w:p>
          <w:p w14:paraId="0E8D8C88" w14:textId="1B3EC335" w:rsidR="005C1F26" w:rsidRPr="00615A57" w:rsidRDefault="005C1F26" w:rsidP="007508AE">
            <w:pPr>
              <w:pStyle w:val="af8"/>
              <w:numPr>
                <w:ilvl w:val="0"/>
                <w:numId w:val="39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воображени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творческ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активност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музыкальных видах деятельности.</w:t>
            </w:r>
          </w:p>
          <w:p w14:paraId="67550779" w14:textId="630DCCB8" w:rsidR="005C1F26" w:rsidRPr="00615A57" w:rsidRDefault="005C1F26" w:rsidP="007508AE">
            <w:pPr>
              <w:pStyle w:val="af8"/>
              <w:numPr>
                <w:ilvl w:val="0"/>
                <w:numId w:val="39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 и познавательн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мотиваци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музыкальному искусству.</w:t>
            </w:r>
          </w:p>
          <w:p w14:paraId="440C88C8" w14:textId="77777777" w:rsidR="005C1F26" w:rsidRPr="00615A57" w:rsidRDefault="005C1F26" w:rsidP="00DB4118">
            <w:pPr>
              <w:pStyle w:val="af8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F26" w:rsidRPr="0099159F" w14:paraId="146BA092" w14:textId="77777777" w:rsidTr="00AE3BC1">
        <w:tc>
          <w:tcPr>
            <w:tcW w:w="3544" w:type="dxa"/>
          </w:tcPr>
          <w:p w14:paraId="7BAB8536" w14:textId="77777777" w:rsidR="005C1F26" w:rsidRPr="0099159F" w:rsidRDefault="005C1F26" w:rsidP="00274D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5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10773" w:type="dxa"/>
          </w:tcPr>
          <w:p w14:paraId="7E225602" w14:textId="10ADE67F" w:rsidR="005C1F26" w:rsidRPr="00615A57" w:rsidRDefault="005C1F26" w:rsidP="007508AE">
            <w:pPr>
              <w:pStyle w:val="af8"/>
              <w:numPr>
                <w:ilvl w:val="0"/>
                <w:numId w:val="35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Обогащ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словар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музыкальными терминами.</w:t>
            </w:r>
          </w:p>
          <w:p w14:paraId="064A926D" w14:textId="32525FBB" w:rsidR="005C1F26" w:rsidRPr="00615A57" w:rsidRDefault="005C1F26" w:rsidP="007508AE">
            <w:pPr>
              <w:pStyle w:val="af8"/>
              <w:numPr>
                <w:ilvl w:val="0"/>
                <w:numId w:val="35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реч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средств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общения и культуры в процессе обсуждения музыкальных произведений.</w:t>
            </w:r>
          </w:p>
          <w:p w14:paraId="75E01146" w14:textId="04D02902" w:rsidR="005C1F26" w:rsidRPr="00615A57" w:rsidRDefault="005C1F26" w:rsidP="007508AE">
            <w:pPr>
              <w:pStyle w:val="af8"/>
              <w:numPr>
                <w:ilvl w:val="0"/>
                <w:numId w:val="35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звуков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интонационн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речи.</w:t>
            </w:r>
          </w:p>
          <w:p w14:paraId="300394AE" w14:textId="77777777" w:rsidR="005C1F26" w:rsidRPr="00615A57" w:rsidRDefault="005C1F26" w:rsidP="00DB4118">
            <w:pPr>
              <w:pStyle w:val="af8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F26" w:rsidRPr="0099159F" w14:paraId="22DEB45B" w14:textId="77777777" w:rsidTr="00AE3BC1">
        <w:tc>
          <w:tcPr>
            <w:tcW w:w="3544" w:type="dxa"/>
          </w:tcPr>
          <w:p w14:paraId="7FFBADD8" w14:textId="77777777" w:rsidR="005C1F26" w:rsidRPr="0099159F" w:rsidRDefault="005C1F26" w:rsidP="00274D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5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0773" w:type="dxa"/>
          </w:tcPr>
          <w:p w14:paraId="75492922" w14:textId="00295CA9" w:rsidR="005C1F26" w:rsidRPr="00615A57" w:rsidRDefault="005C1F26" w:rsidP="007508AE">
            <w:pPr>
              <w:pStyle w:val="afd"/>
              <w:widowControl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>Формирова</w:t>
            </w:r>
            <w:r w:rsidR="00DB4118">
              <w:rPr>
                <w:rFonts w:ascii="Times New Roman" w:hAnsi="Times New Roman" w:cs="Times New Roman"/>
                <w:color w:val="000000"/>
                <w:sz w:val="24"/>
              </w:rPr>
              <w:t>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 xml:space="preserve"> элементарны</w:t>
            </w:r>
            <w:r w:rsidR="00DB4118">
              <w:rPr>
                <w:rFonts w:ascii="Times New Roman" w:hAnsi="Times New Roman" w:cs="Times New Roman"/>
                <w:color w:val="000000"/>
                <w:sz w:val="24"/>
              </w:rPr>
              <w:t>е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 xml:space="preserve"> представлени</w:t>
            </w:r>
            <w:r w:rsidR="00DB4118">
              <w:rPr>
                <w:rFonts w:ascii="Times New Roman" w:hAnsi="Times New Roman" w:cs="Times New Roman"/>
                <w:color w:val="000000"/>
                <w:sz w:val="24"/>
              </w:rPr>
              <w:t>я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 xml:space="preserve"> о музыкальных </w:t>
            </w:r>
            <w:r w:rsidR="00DB4118">
              <w:rPr>
                <w:rFonts w:ascii="Times New Roman" w:hAnsi="Times New Roman" w:cs="Times New Roman"/>
                <w:color w:val="000000"/>
                <w:sz w:val="24"/>
              </w:rPr>
              <w:t>жанрах.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12BBEC53" w14:textId="2A0A3DD0" w:rsidR="005C1F26" w:rsidRPr="00615A57" w:rsidRDefault="005C1F26" w:rsidP="007508AE">
            <w:pPr>
              <w:pStyle w:val="afd"/>
              <w:widowControl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>С</w:t>
            </w:r>
            <w:r w:rsidR="00DB4118">
              <w:rPr>
                <w:rFonts w:ascii="Times New Roman" w:hAnsi="Times New Roman" w:cs="Times New Roman"/>
                <w:color w:val="000000"/>
                <w:sz w:val="24"/>
              </w:rPr>
              <w:t>пособствовать с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>тановлени</w:t>
            </w:r>
            <w:r w:rsidR="00DB4118">
              <w:rPr>
                <w:rFonts w:ascii="Times New Roman" w:hAnsi="Times New Roman" w:cs="Times New Roman"/>
                <w:color w:val="000000"/>
                <w:sz w:val="24"/>
              </w:rPr>
              <w:t>ю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 xml:space="preserve"> эстетического восприятия к окружающему миру.</w:t>
            </w:r>
          </w:p>
          <w:p w14:paraId="4E65E014" w14:textId="29D8FEE8" w:rsidR="005C1F26" w:rsidRPr="00615A57" w:rsidRDefault="005C1F26" w:rsidP="007508AE">
            <w:pPr>
              <w:pStyle w:val="afd"/>
              <w:widowControl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>Разви</w:t>
            </w:r>
            <w:r w:rsidR="00DB4118">
              <w:rPr>
                <w:rFonts w:ascii="Times New Roman" w:hAnsi="Times New Roman" w:cs="Times New Roman"/>
                <w:color w:val="000000"/>
                <w:sz w:val="24"/>
              </w:rPr>
              <w:t>вать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 xml:space="preserve"> предпосыл</w:t>
            </w:r>
            <w:r w:rsidR="00DB4118">
              <w:rPr>
                <w:rFonts w:ascii="Times New Roman" w:hAnsi="Times New Roman" w:cs="Times New Roman"/>
                <w:color w:val="000000"/>
                <w:sz w:val="24"/>
              </w:rPr>
              <w:t>ки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 xml:space="preserve"> ценностно-смыслового восприятия и понимания музыкальных произведений.</w:t>
            </w:r>
          </w:p>
          <w:p w14:paraId="35523463" w14:textId="6F0FF1FF" w:rsidR="005C1F26" w:rsidRPr="00615A57" w:rsidRDefault="005C1F26" w:rsidP="007508AE">
            <w:pPr>
              <w:pStyle w:val="afd"/>
              <w:widowControl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>Разви</w:t>
            </w:r>
            <w:r w:rsidR="00DB4118">
              <w:rPr>
                <w:rFonts w:ascii="Times New Roman" w:hAnsi="Times New Roman" w:cs="Times New Roman"/>
                <w:color w:val="000000"/>
                <w:sz w:val="24"/>
              </w:rPr>
              <w:t>вать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 xml:space="preserve"> самостоятельн</w:t>
            </w:r>
            <w:r w:rsidR="00DB4118">
              <w:rPr>
                <w:rFonts w:ascii="Times New Roman" w:hAnsi="Times New Roman" w:cs="Times New Roman"/>
                <w:color w:val="000000"/>
                <w:sz w:val="24"/>
              </w:rPr>
              <w:t>ую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 xml:space="preserve"> творческ</w:t>
            </w:r>
            <w:r w:rsidR="00DB4118">
              <w:rPr>
                <w:rFonts w:ascii="Times New Roman" w:hAnsi="Times New Roman" w:cs="Times New Roman"/>
                <w:color w:val="000000"/>
                <w:sz w:val="24"/>
              </w:rPr>
              <w:t>ую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 xml:space="preserve"> деятельност</w:t>
            </w:r>
            <w:r w:rsidR="00DB4118">
              <w:rPr>
                <w:rFonts w:ascii="Times New Roman" w:hAnsi="Times New Roman" w:cs="Times New Roman"/>
                <w:color w:val="000000"/>
                <w:sz w:val="24"/>
              </w:rPr>
              <w:t>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  <w:p w14:paraId="2DB07AA1" w14:textId="48F8077A" w:rsidR="005C1F26" w:rsidRPr="00615A57" w:rsidRDefault="005C1F26" w:rsidP="007508AE">
            <w:pPr>
              <w:pStyle w:val="afd"/>
              <w:widowControl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>Разви</w:t>
            </w:r>
            <w:r w:rsidR="00DB4118">
              <w:rPr>
                <w:rFonts w:ascii="Times New Roman" w:hAnsi="Times New Roman" w:cs="Times New Roman"/>
                <w:color w:val="000000"/>
                <w:sz w:val="24"/>
              </w:rPr>
              <w:t>вать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 xml:space="preserve"> детско</w:t>
            </w:r>
            <w:r w:rsidR="00DB4118">
              <w:rPr>
                <w:rFonts w:ascii="Times New Roman" w:hAnsi="Times New Roman" w:cs="Times New Roman"/>
                <w:color w:val="000000"/>
                <w:sz w:val="24"/>
              </w:rPr>
              <w:t>е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 xml:space="preserve"> музыкально</w:t>
            </w:r>
            <w:r w:rsidR="00DB4118">
              <w:rPr>
                <w:rFonts w:ascii="Times New Roman" w:hAnsi="Times New Roman" w:cs="Times New Roman"/>
                <w:color w:val="000000"/>
                <w:sz w:val="24"/>
              </w:rPr>
              <w:t>е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 xml:space="preserve"> творчеств</w:t>
            </w:r>
            <w:r w:rsidR="00DB4118">
              <w:rPr>
                <w:rFonts w:ascii="Times New Roman" w:hAnsi="Times New Roman" w:cs="Times New Roman"/>
                <w:color w:val="000000"/>
                <w:sz w:val="24"/>
              </w:rPr>
              <w:t>о.</w:t>
            </w:r>
          </w:p>
          <w:p w14:paraId="665D42F6" w14:textId="77777777" w:rsidR="005C1F26" w:rsidRPr="00615A57" w:rsidRDefault="005C1F26" w:rsidP="00DB41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F26" w:rsidRPr="0099159F" w14:paraId="5646DCF5" w14:textId="77777777" w:rsidTr="00AE3BC1">
        <w:tc>
          <w:tcPr>
            <w:tcW w:w="3544" w:type="dxa"/>
          </w:tcPr>
          <w:p w14:paraId="54B9CA7E" w14:textId="77777777" w:rsidR="005C1F26" w:rsidRPr="0099159F" w:rsidRDefault="005C1F26" w:rsidP="00274D07">
            <w:pPr>
              <w:pStyle w:val="af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15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Физическое развитие</w:t>
            </w:r>
          </w:p>
        </w:tc>
        <w:tc>
          <w:tcPr>
            <w:tcW w:w="10773" w:type="dxa"/>
          </w:tcPr>
          <w:p w14:paraId="769A2FE4" w14:textId="54E4228B" w:rsidR="005C1F26" w:rsidRPr="00615A57" w:rsidRDefault="005C1F26" w:rsidP="007508AE">
            <w:pPr>
              <w:pStyle w:val="af8"/>
              <w:numPr>
                <w:ilvl w:val="0"/>
                <w:numId w:val="32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опыт в двигательной деятельности.</w:t>
            </w:r>
          </w:p>
          <w:p w14:paraId="142C4228" w14:textId="470D9581" w:rsidR="005C1F26" w:rsidRPr="00615A57" w:rsidRDefault="005C1F26" w:rsidP="007508AE">
            <w:pPr>
              <w:pStyle w:val="af8"/>
              <w:numPr>
                <w:ilvl w:val="0"/>
                <w:numId w:val="32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одействовать с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тановлени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целенаправленности и </w:t>
            </w:r>
            <w:proofErr w:type="spellStart"/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саморегуляции</w:t>
            </w:r>
            <w:proofErr w:type="spellEnd"/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двигательной сфере.</w:t>
            </w:r>
          </w:p>
          <w:p w14:paraId="00F2A39F" w14:textId="25B636F2" w:rsidR="005C1F26" w:rsidRPr="00615A57" w:rsidRDefault="00DB4118" w:rsidP="007508AE">
            <w:pPr>
              <w:pStyle w:val="af8"/>
              <w:numPr>
                <w:ilvl w:val="0"/>
                <w:numId w:val="32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Способствовать о</w:t>
            </w:r>
            <w:r w:rsidR="005C1F26"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5C1F26"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основных движений (ходьбы, бега, прыжков, поворотов в обе стороны).</w:t>
            </w:r>
          </w:p>
          <w:p w14:paraId="777BA8E1" w14:textId="6866DCCE" w:rsidR="005C1F26" w:rsidRPr="00615A57" w:rsidRDefault="005C1F26" w:rsidP="007508AE">
            <w:pPr>
              <w:pStyle w:val="af8"/>
              <w:numPr>
                <w:ilvl w:val="0"/>
                <w:numId w:val="32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гибкост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равновеси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координаци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движений, крупн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мелк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моторик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обеих рук.</w:t>
            </w:r>
          </w:p>
          <w:p w14:paraId="5E0AC0B1" w14:textId="2006ADC3" w:rsidR="005C1F26" w:rsidRPr="00615A57" w:rsidRDefault="005C1F26" w:rsidP="007508AE">
            <w:pPr>
              <w:pStyle w:val="af8"/>
              <w:numPr>
                <w:ilvl w:val="0"/>
                <w:numId w:val="32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укрепл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физическо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психическо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здоровь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D8F1C8B" w14:textId="77777777" w:rsidR="005C1F26" w:rsidRPr="00615A57" w:rsidRDefault="005C1F26" w:rsidP="00DB4118">
            <w:pPr>
              <w:pStyle w:val="af8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DF1DBAC" w14:textId="77777777" w:rsidR="005C1F26" w:rsidRDefault="005C1F26"/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3917F1" w:rsidRPr="00AB468B" w14:paraId="0D8D8EB8" w14:textId="77777777" w:rsidTr="003917F1">
        <w:tc>
          <w:tcPr>
            <w:tcW w:w="14277" w:type="dxa"/>
          </w:tcPr>
          <w:bookmarkEnd w:id="4"/>
          <w:p w14:paraId="11A446AC" w14:textId="77777777" w:rsidR="003917F1" w:rsidRPr="00AB468B" w:rsidRDefault="003917F1" w:rsidP="00867C7B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468B">
              <w:rPr>
                <w:b/>
                <w:bCs/>
                <w:sz w:val="24"/>
                <w:szCs w:val="24"/>
              </w:rPr>
              <w:lastRenderedPageBreak/>
              <w:t xml:space="preserve">Принципы </w:t>
            </w:r>
            <w:r w:rsidR="00AB468B">
              <w:rPr>
                <w:b/>
                <w:bCs/>
                <w:sz w:val="24"/>
                <w:szCs w:val="24"/>
              </w:rPr>
              <w:t>реализации Программы</w:t>
            </w:r>
          </w:p>
          <w:p w14:paraId="6638010F" w14:textId="77777777" w:rsidR="009F7D84" w:rsidRPr="00AB468B" w:rsidRDefault="009F7D84" w:rsidP="00867C7B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917F1" w:rsidRPr="00AB468B" w14:paraId="3E593285" w14:textId="77777777" w:rsidTr="003917F1">
        <w:tc>
          <w:tcPr>
            <w:tcW w:w="14277" w:type="dxa"/>
          </w:tcPr>
          <w:p w14:paraId="0AA8DC66" w14:textId="1406C768" w:rsidR="003917F1" w:rsidRPr="00AB468B" w:rsidRDefault="003917F1" w:rsidP="007508AE">
            <w:pPr>
              <w:pStyle w:val="23"/>
              <w:numPr>
                <w:ilvl w:val="0"/>
                <w:numId w:val="18"/>
              </w:numPr>
              <w:shd w:val="clear" w:color="auto" w:fill="auto"/>
              <w:tabs>
                <w:tab w:val="left" w:pos="104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B468B">
              <w:rPr>
                <w:sz w:val="24"/>
                <w:szCs w:val="24"/>
              </w:rPr>
              <w:t xml:space="preserve">полноценное проживание ребёнком всех </w:t>
            </w:r>
            <w:r w:rsidR="0099374F">
              <w:rPr>
                <w:sz w:val="24"/>
                <w:szCs w:val="24"/>
              </w:rPr>
              <w:t>этапов детства,</w:t>
            </w:r>
            <w:r w:rsidRPr="00AB468B">
              <w:rPr>
                <w:sz w:val="24"/>
                <w:szCs w:val="24"/>
              </w:rPr>
              <w:t xml:space="preserve"> обогащение (амплификация) детского развития;</w:t>
            </w:r>
          </w:p>
          <w:p w14:paraId="0B1BE756" w14:textId="77777777" w:rsidR="003917F1" w:rsidRPr="00AB468B" w:rsidRDefault="003917F1" w:rsidP="007508AE">
            <w:pPr>
              <w:pStyle w:val="23"/>
              <w:numPr>
                <w:ilvl w:val="0"/>
                <w:numId w:val="18"/>
              </w:numPr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B468B">
              <w:rPr>
                <w:sz w:val="24"/>
                <w:szCs w:val="24"/>
              </w:rPr>
              <w:t xml:space="preserve">построение </w:t>
            </w:r>
            <w:r w:rsidR="00AB468B">
              <w:rPr>
                <w:sz w:val="24"/>
                <w:szCs w:val="24"/>
              </w:rPr>
              <w:t>музыкальной</w:t>
            </w:r>
            <w:r w:rsidRPr="00AB468B">
              <w:rPr>
                <w:sz w:val="24"/>
                <w:szCs w:val="24"/>
              </w:rPr>
              <w:t xml:space="preserve">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      </w:r>
          </w:p>
          <w:p w14:paraId="48867D26" w14:textId="62F13D1B" w:rsidR="003917F1" w:rsidRPr="00AB468B" w:rsidRDefault="003917F1" w:rsidP="007508AE">
            <w:pPr>
              <w:pStyle w:val="23"/>
              <w:numPr>
                <w:ilvl w:val="0"/>
                <w:numId w:val="18"/>
              </w:numPr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B468B">
              <w:rPr>
                <w:sz w:val="24"/>
                <w:szCs w:val="24"/>
              </w:rPr>
              <w:t xml:space="preserve">содействие и сотрудничество детей и родителей (законных представителей), совершеннолетних членов семьи, принимающих участие в </w:t>
            </w:r>
            <w:r w:rsidR="00AB468B">
              <w:rPr>
                <w:sz w:val="24"/>
                <w:szCs w:val="24"/>
              </w:rPr>
              <w:t>музыкальном воспитании</w:t>
            </w:r>
            <w:r w:rsidR="00C64A23">
              <w:rPr>
                <w:sz w:val="24"/>
                <w:szCs w:val="24"/>
              </w:rPr>
              <w:t xml:space="preserve"> детей  дошкольного возраста</w:t>
            </w:r>
            <w:r w:rsidRPr="00AB468B">
              <w:rPr>
                <w:sz w:val="24"/>
                <w:szCs w:val="24"/>
              </w:rPr>
              <w:t>, а также педагогических работников;</w:t>
            </w:r>
          </w:p>
          <w:p w14:paraId="6A7BE967" w14:textId="77777777" w:rsidR="003917F1" w:rsidRPr="00AB468B" w:rsidRDefault="003917F1" w:rsidP="007508AE">
            <w:pPr>
              <w:pStyle w:val="23"/>
              <w:numPr>
                <w:ilvl w:val="0"/>
                <w:numId w:val="18"/>
              </w:numPr>
              <w:shd w:val="clear" w:color="auto" w:fill="auto"/>
              <w:tabs>
                <w:tab w:val="left" w:pos="105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B468B">
              <w:rPr>
                <w:sz w:val="24"/>
                <w:szCs w:val="24"/>
              </w:rPr>
              <w:t>признание ребёнка полноценным участником (субъектом) образовательных отношений;</w:t>
            </w:r>
          </w:p>
          <w:p w14:paraId="2EB60303" w14:textId="77777777" w:rsidR="003917F1" w:rsidRPr="00AB468B" w:rsidRDefault="003917F1" w:rsidP="007508AE">
            <w:pPr>
              <w:pStyle w:val="23"/>
              <w:numPr>
                <w:ilvl w:val="0"/>
                <w:numId w:val="18"/>
              </w:numPr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B468B">
              <w:rPr>
                <w:sz w:val="24"/>
                <w:szCs w:val="24"/>
              </w:rPr>
              <w:t xml:space="preserve">поддержка инициативы </w:t>
            </w:r>
            <w:r w:rsidR="00AB468B">
              <w:rPr>
                <w:sz w:val="24"/>
                <w:szCs w:val="24"/>
              </w:rPr>
              <w:t xml:space="preserve">и самостоятельности </w:t>
            </w:r>
            <w:r w:rsidRPr="00AB468B">
              <w:rPr>
                <w:sz w:val="24"/>
                <w:szCs w:val="24"/>
              </w:rPr>
              <w:t xml:space="preserve">детей в различных видах </w:t>
            </w:r>
            <w:r w:rsidR="00AB468B">
              <w:rPr>
                <w:sz w:val="24"/>
                <w:szCs w:val="24"/>
              </w:rPr>
              <w:t xml:space="preserve">музыкальной </w:t>
            </w:r>
            <w:r w:rsidRPr="00AB468B">
              <w:rPr>
                <w:sz w:val="24"/>
                <w:szCs w:val="24"/>
              </w:rPr>
              <w:t>деятельности;</w:t>
            </w:r>
          </w:p>
          <w:p w14:paraId="179E67D4" w14:textId="77777777" w:rsidR="003917F1" w:rsidRPr="00AB468B" w:rsidRDefault="003917F1" w:rsidP="007508AE">
            <w:pPr>
              <w:pStyle w:val="23"/>
              <w:numPr>
                <w:ilvl w:val="0"/>
                <w:numId w:val="18"/>
              </w:numPr>
              <w:shd w:val="clear" w:color="auto" w:fill="auto"/>
              <w:tabs>
                <w:tab w:val="left" w:pos="104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B468B">
              <w:rPr>
                <w:sz w:val="24"/>
                <w:szCs w:val="24"/>
              </w:rPr>
              <w:t>сотрудничество ДОО с семьей;</w:t>
            </w:r>
          </w:p>
          <w:p w14:paraId="3301EC69" w14:textId="77777777" w:rsidR="003917F1" w:rsidRPr="00AB468B" w:rsidRDefault="003917F1" w:rsidP="007508AE">
            <w:pPr>
              <w:pStyle w:val="23"/>
              <w:numPr>
                <w:ilvl w:val="0"/>
                <w:numId w:val="18"/>
              </w:numPr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B468B">
              <w:rPr>
                <w:sz w:val="24"/>
                <w:szCs w:val="24"/>
              </w:rPr>
              <w:t>приобщение детей к социокультурным нормам, традициям семьи, общества и государства;</w:t>
            </w:r>
          </w:p>
          <w:p w14:paraId="6BD73B0E" w14:textId="77777777" w:rsidR="003917F1" w:rsidRPr="00AB468B" w:rsidRDefault="003917F1" w:rsidP="007508AE">
            <w:pPr>
              <w:pStyle w:val="23"/>
              <w:numPr>
                <w:ilvl w:val="0"/>
                <w:numId w:val="18"/>
              </w:numPr>
              <w:shd w:val="clear" w:color="auto" w:fill="auto"/>
              <w:tabs>
                <w:tab w:val="left" w:pos="1047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B468B">
              <w:rPr>
                <w:sz w:val="24"/>
                <w:szCs w:val="24"/>
              </w:rPr>
              <w:t xml:space="preserve">формирование познавательных интересов и познавательных действий ребёнка в </w:t>
            </w:r>
            <w:r w:rsidR="00AB468B">
              <w:rPr>
                <w:sz w:val="24"/>
                <w:szCs w:val="24"/>
              </w:rPr>
              <w:t>процессе</w:t>
            </w:r>
            <w:r w:rsidRPr="00AB468B">
              <w:rPr>
                <w:sz w:val="24"/>
                <w:szCs w:val="24"/>
              </w:rPr>
              <w:t xml:space="preserve"> </w:t>
            </w:r>
            <w:r w:rsidR="00AB468B">
              <w:rPr>
                <w:sz w:val="24"/>
                <w:szCs w:val="24"/>
              </w:rPr>
              <w:t xml:space="preserve">музыкальной </w:t>
            </w:r>
            <w:r w:rsidRPr="00AB468B">
              <w:rPr>
                <w:sz w:val="24"/>
                <w:szCs w:val="24"/>
              </w:rPr>
              <w:t>деятельности;</w:t>
            </w:r>
          </w:p>
          <w:p w14:paraId="3B0169CB" w14:textId="77777777" w:rsidR="003917F1" w:rsidRPr="00AB468B" w:rsidRDefault="003917F1" w:rsidP="007508AE">
            <w:pPr>
              <w:pStyle w:val="23"/>
              <w:numPr>
                <w:ilvl w:val="0"/>
                <w:numId w:val="18"/>
              </w:numPr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B468B">
              <w:rPr>
                <w:sz w:val="24"/>
                <w:szCs w:val="24"/>
              </w:rPr>
              <w:t xml:space="preserve">возрастная адекватность </w:t>
            </w:r>
            <w:r w:rsidR="00AB468B">
              <w:rPr>
                <w:sz w:val="24"/>
                <w:szCs w:val="24"/>
              </w:rPr>
              <w:t>музыкального</w:t>
            </w:r>
            <w:r w:rsidRPr="00AB468B">
              <w:rPr>
                <w:sz w:val="24"/>
                <w:szCs w:val="24"/>
              </w:rPr>
              <w:t xml:space="preserve"> образования (соответствие условий, требований, методов возрасту и особенностям развития);</w:t>
            </w:r>
          </w:p>
          <w:p w14:paraId="40446531" w14:textId="77777777" w:rsidR="003917F1" w:rsidRPr="00AB468B" w:rsidRDefault="003917F1" w:rsidP="007508AE">
            <w:pPr>
              <w:pStyle w:val="23"/>
              <w:numPr>
                <w:ilvl w:val="0"/>
                <w:numId w:val="18"/>
              </w:numPr>
              <w:shd w:val="clear" w:color="auto" w:fill="auto"/>
              <w:tabs>
                <w:tab w:val="left" w:pos="115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B468B">
              <w:rPr>
                <w:sz w:val="24"/>
                <w:szCs w:val="24"/>
              </w:rPr>
              <w:t>учёт этнокультурной ситуации развития детей.</w:t>
            </w:r>
          </w:p>
          <w:p w14:paraId="1AEAD77A" w14:textId="77777777" w:rsidR="003917F1" w:rsidRPr="00AB468B" w:rsidRDefault="003917F1" w:rsidP="0069491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547AD492" w14:textId="77777777" w:rsidR="00322202" w:rsidRDefault="00322202" w:rsidP="0069491D">
      <w:pPr>
        <w:pStyle w:val="23"/>
        <w:shd w:val="clear" w:color="auto" w:fill="auto"/>
        <w:tabs>
          <w:tab w:val="left" w:pos="1124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bookmarkStart w:id="6" w:name="_Hlk133520783"/>
    </w:p>
    <w:p w14:paraId="6F951A97" w14:textId="0B5D9721" w:rsidR="00211D07" w:rsidRPr="00C40E82" w:rsidRDefault="00211D07" w:rsidP="001B754E">
      <w:pPr>
        <w:pStyle w:val="23"/>
        <w:shd w:val="clear" w:color="auto" w:fill="auto"/>
        <w:tabs>
          <w:tab w:val="left" w:pos="1124"/>
        </w:tabs>
        <w:spacing w:before="0" w:after="0" w:line="240" w:lineRule="auto"/>
        <w:jc w:val="center"/>
        <w:rPr>
          <w:b/>
          <w:bCs/>
          <w:sz w:val="20"/>
          <w:szCs w:val="20"/>
        </w:rPr>
      </w:pPr>
      <w:r w:rsidRPr="00C40E82">
        <w:rPr>
          <w:b/>
          <w:bCs/>
          <w:sz w:val="24"/>
          <w:szCs w:val="24"/>
        </w:rPr>
        <w:t>2.2.</w:t>
      </w:r>
      <w:r w:rsidR="00B04D2D" w:rsidRPr="00C40E82">
        <w:rPr>
          <w:b/>
          <w:bCs/>
          <w:sz w:val="24"/>
          <w:szCs w:val="24"/>
        </w:rPr>
        <w:t xml:space="preserve"> </w:t>
      </w:r>
      <w:bookmarkStart w:id="7" w:name="_Hlk137879828"/>
      <w:r w:rsidR="008E4278" w:rsidRPr="00C40E82">
        <w:rPr>
          <w:b/>
          <w:bCs/>
          <w:sz w:val="24"/>
          <w:szCs w:val="24"/>
        </w:rPr>
        <w:t xml:space="preserve">Планируемые результаты реализации </w:t>
      </w:r>
      <w:r w:rsidR="00C5504F" w:rsidRPr="00C40E82">
        <w:rPr>
          <w:b/>
          <w:bCs/>
          <w:sz w:val="24"/>
          <w:szCs w:val="24"/>
        </w:rPr>
        <w:t>П</w:t>
      </w:r>
      <w:r w:rsidR="008E4278" w:rsidRPr="00C40E82">
        <w:rPr>
          <w:b/>
          <w:bCs/>
          <w:sz w:val="24"/>
          <w:szCs w:val="24"/>
        </w:rPr>
        <w:t>рограммы</w:t>
      </w:r>
      <w:bookmarkEnd w:id="6"/>
      <w:r w:rsidRPr="00C40E82">
        <w:rPr>
          <w:b/>
          <w:bCs/>
          <w:sz w:val="24"/>
          <w:szCs w:val="24"/>
        </w:rPr>
        <w:t xml:space="preserve"> </w:t>
      </w:r>
    </w:p>
    <w:bookmarkEnd w:id="7"/>
    <w:p w14:paraId="4629F8AF" w14:textId="77777777" w:rsidR="00211D07" w:rsidRPr="00C40E82" w:rsidRDefault="00211D07" w:rsidP="0069491D">
      <w:pPr>
        <w:pStyle w:val="23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14:paraId="533625B8" w14:textId="77777777" w:rsidR="00C40E82" w:rsidRPr="00C40E82" w:rsidRDefault="008E4278" w:rsidP="0069491D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C40E82">
        <w:rPr>
          <w:sz w:val="24"/>
          <w:szCs w:val="24"/>
        </w:rPr>
        <w:t xml:space="preserve">В соответствии с ФГОС </w:t>
      </w:r>
      <w:proofErr w:type="gramStart"/>
      <w:r w:rsidRPr="00C40E82">
        <w:rPr>
          <w:sz w:val="24"/>
          <w:szCs w:val="24"/>
        </w:rPr>
        <w:t>ДО</w:t>
      </w:r>
      <w:proofErr w:type="gramEnd"/>
      <w:r w:rsidRPr="00C40E82">
        <w:rPr>
          <w:sz w:val="24"/>
          <w:szCs w:val="24"/>
        </w:rPr>
        <w:t xml:space="preserve"> </w:t>
      </w:r>
      <w:proofErr w:type="gramStart"/>
      <w:r w:rsidRPr="00C40E82">
        <w:rPr>
          <w:sz w:val="24"/>
          <w:szCs w:val="24"/>
        </w:rPr>
        <w:t>специфика</w:t>
      </w:r>
      <w:proofErr w:type="gramEnd"/>
      <w:r w:rsidRPr="00C40E82">
        <w:rPr>
          <w:sz w:val="24"/>
          <w:szCs w:val="24"/>
        </w:rPr>
        <w:t xml:space="preserve">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достижений. </w:t>
      </w:r>
    </w:p>
    <w:p w14:paraId="5F51DD02" w14:textId="54915847" w:rsidR="008E4278" w:rsidRPr="00C40E82" w:rsidRDefault="008E4278" w:rsidP="0069491D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C40E82">
        <w:rPr>
          <w:sz w:val="24"/>
          <w:szCs w:val="24"/>
        </w:rPr>
        <w:t>Поэтому планируемые результаты освоения Федеральной программы</w:t>
      </w:r>
      <w:r w:rsidR="002400C0">
        <w:rPr>
          <w:sz w:val="24"/>
          <w:szCs w:val="24"/>
        </w:rPr>
        <w:t xml:space="preserve"> в образовательной области</w:t>
      </w:r>
      <w:r w:rsidR="00C40E82" w:rsidRPr="00C40E82">
        <w:rPr>
          <w:sz w:val="24"/>
          <w:szCs w:val="24"/>
        </w:rPr>
        <w:t xml:space="preserve"> «Художественно-эстетическое развитие»</w:t>
      </w:r>
      <w:r w:rsidR="004A7F98">
        <w:rPr>
          <w:sz w:val="24"/>
          <w:szCs w:val="24"/>
        </w:rPr>
        <w:t xml:space="preserve"> (</w:t>
      </w:r>
      <w:r w:rsidR="00603D26" w:rsidRPr="00C40E82">
        <w:rPr>
          <w:sz w:val="24"/>
          <w:szCs w:val="24"/>
        </w:rPr>
        <w:t>раздел «Музыкальная деятельность»</w:t>
      </w:r>
      <w:r w:rsidR="004A7F98">
        <w:rPr>
          <w:sz w:val="24"/>
          <w:szCs w:val="24"/>
        </w:rPr>
        <w:t>),</w:t>
      </w:r>
      <w:r w:rsidR="00603D26" w:rsidRPr="00C40E82">
        <w:rPr>
          <w:sz w:val="24"/>
          <w:szCs w:val="24"/>
        </w:rPr>
        <w:t xml:space="preserve"> </w:t>
      </w:r>
      <w:r w:rsidRPr="00C40E82">
        <w:rPr>
          <w:sz w:val="24"/>
          <w:szCs w:val="24"/>
        </w:rPr>
        <w:t xml:space="preserve">представляют собой возрастные характеристики возможных достижений ребёнка дошкольного возраста на разных возрастных этапах и к завершению </w:t>
      </w:r>
      <w:proofErr w:type="gramStart"/>
      <w:r w:rsidRPr="00C40E82">
        <w:rPr>
          <w:sz w:val="24"/>
          <w:szCs w:val="24"/>
        </w:rPr>
        <w:t>ДО</w:t>
      </w:r>
      <w:proofErr w:type="gramEnd"/>
      <w:r w:rsidRPr="00C40E82">
        <w:rPr>
          <w:sz w:val="24"/>
          <w:szCs w:val="24"/>
        </w:rPr>
        <w:t>.</w:t>
      </w:r>
    </w:p>
    <w:p w14:paraId="62987569" w14:textId="77777777" w:rsidR="008E4278" w:rsidRPr="004A7F98" w:rsidRDefault="008E4278" w:rsidP="0069491D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4A7F98">
        <w:rPr>
          <w:sz w:val="24"/>
          <w:szCs w:val="24"/>
        </w:rPr>
        <w:t>В соответствии с периодизацией психического развития ребёнка согласно культурно-исторической психологии, дошкольное детство подразделяется на три возраста: младенческий (первое и второе полугодия жизни), ранний (от одного года до трех лет) и дошкольный возраст (от трех до семи лет).</w:t>
      </w:r>
    </w:p>
    <w:p w14:paraId="0DDD1543" w14:textId="2EE43CE6" w:rsidR="008E4278" w:rsidRPr="004A7F98" w:rsidRDefault="008E4278" w:rsidP="0069491D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4A7F98">
        <w:rPr>
          <w:sz w:val="24"/>
          <w:szCs w:val="24"/>
        </w:rPr>
        <w:t>Обозначенные в Федеральной программ</w:t>
      </w:r>
      <w:r w:rsidR="007A0342">
        <w:rPr>
          <w:sz w:val="24"/>
          <w:szCs w:val="24"/>
        </w:rPr>
        <w:t xml:space="preserve">е возрастные ориентиры </w:t>
      </w:r>
      <w:r w:rsidRPr="004A7F98">
        <w:rPr>
          <w:sz w:val="24"/>
          <w:szCs w:val="24"/>
        </w:rPr>
        <w:t xml:space="preserve"> имеют условный характер, что предполагает широкий возрастной диапазон для достижения ребёнком планируемых результатов. Это связано с неустойчивостью, </w:t>
      </w:r>
      <w:proofErr w:type="spellStart"/>
      <w:r w:rsidRPr="004A7F98">
        <w:rPr>
          <w:sz w:val="24"/>
          <w:szCs w:val="24"/>
        </w:rPr>
        <w:t>гетерохронностью</w:t>
      </w:r>
      <w:proofErr w:type="spellEnd"/>
      <w:r w:rsidRPr="004A7F98">
        <w:rPr>
          <w:sz w:val="24"/>
          <w:szCs w:val="24"/>
        </w:rPr>
        <w:t xml:space="preserve"> и индивидуальным темпом психического развития детей в дошкольном детстве, особенно при прохождении критических периодов.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ориентиров.</w:t>
      </w:r>
    </w:p>
    <w:p w14:paraId="75857631" w14:textId="77777777" w:rsidR="001B47A7" w:rsidRPr="004A7F98" w:rsidRDefault="008E4278" w:rsidP="0069491D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4A7F98">
        <w:rPr>
          <w:sz w:val="24"/>
          <w:szCs w:val="24"/>
        </w:rPr>
        <w:lastRenderedPageBreak/>
        <w:t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программы.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группу.</w:t>
      </w:r>
    </w:p>
    <w:p w14:paraId="1C142140" w14:textId="77777777" w:rsidR="00E35767" w:rsidRDefault="00E35767" w:rsidP="0069491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B4C5A02" w14:textId="77777777" w:rsidR="001B47A7" w:rsidRDefault="001B47A7" w:rsidP="006949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5767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</w:t>
      </w:r>
      <w:r w:rsidR="004A7F98">
        <w:rPr>
          <w:rFonts w:ascii="Times New Roman" w:hAnsi="Times New Roman" w:cs="Times New Roman"/>
          <w:b/>
          <w:bCs/>
          <w:sz w:val="24"/>
          <w:szCs w:val="24"/>
        </w:rPr>
        <w:t xml:space="preserve"> по ФОП</w:t>
      </w:r>
    </w:p>
    <w:p w14:paraId="4B25DCB0" w14:textId="77777777" w:rsidR="0019225C" w:rsidRPr="00BD24F3" w:rsidRDefault="0019225C" w:rsidP="00E2465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7A0342" w:rsidRPr="00BD24F3" w14:paraId="4BF64F19" w14:textId="77777777" w:rsidTr="007A0342">
        <w:trPr>
          <w:trHeight w:val="4426"/>
        </w:trPr>
        <w:tc>
          <w:tcPr>
            <w:tcW w:w="14277" w:type="dxa"/>
            <w:gridSpan w:val="2"/>
          </w:tcPr>
          <w:p w14:paraId="6003F995" w14:textId="77777777" w:rsidR="007A0342" w:rsidRPr="008C4E88" w:rsidRDefault="007A0342" w:rsidP="006949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Планируемые результаты  </w:t>
            </w:r>
          </w:p>
          <w:p w14:paraId="048F04BC" w14:textId="77777777" w:rsidR="007A0342" w:rsidRPr="008C4E88" w:rsidRDefault="007A0342" w:rsidP="006949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раннем возрасте (к трем годам)</w:t>
            </w:r>
          </w:p>
          <w:p w14:paraId="7DB54336" w14:textId="77777777" w:rsidR="007A0342" w:rsidRPr="008C4E88" w:rsidRDefault="007A0342" w:rsidP="00411825">
            <w:pPr>
              <w:pStyle w:val="23"/>
              <w:shd w:val="clear" w:color="auto" w:fill="auto"/>
              <w:tabs>
                <w:tab w:val="left" w:pos="1354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C4E88">
              <w:rPr>
                <w:sz w:val="24"/>
                <w:szCs w:val="24"/>
              </w:rPr>
              <w:t>у ребёнка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      </w:r>
          </w:p>
          <w:p w14:paraId="2DE0612F" w14:textId="77777777" w:rsidR="007A0342" w:rsidRPr="008C4E88" w:rsidRDefault="007A0342" w:rsidP="00411825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C4E88">
              <w:rPr>
                <w:sz w:val="24"/>
                <w:szCs w:val="24"/>
              </w:rPr>
              <w:t xml:space="preserve">ребёнок стремится к общению </w:t>
            </w:r>
            <w:proofErr w:type="gramStart"/>
            <w:r w:rsidRPr="008C4E88">
              <w:rPr>
                <w:sz w:val="24"/>
                <w:szCs w:val="24"/>
              </w:rPr>
              <w:t>со</w:t>
            </w:r>
            <w:proofErr w:type="gramEnd"/>
            <w:r w:rsidRPr="008C4E88">
              <w:rPr>
                <w:sz w:val="24"/>
                <w:szCs w:val="24"/>
              </w:rPr>
              <w:t xml:space="preserve"> взрослыми, реагирует на их настроение; ребёнок проявляет интерес к сверстникам; наблюдает за их действиями и подражает им; играет рядом;</w:t>
            </w:r>
          </w:p>
          <w:p w14:paraId="13FD1793" w14:textId="77777777" w:rsidR="007A0342" w:rsidRPr="008C4E88" w:rsidRDefault="007A0342" w:rsidP="00411825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C4E88">
              <w:rPr>
                <w:sz w:val="24"/>
                <w:szCs w:val="24"/>
              </w:rPr>
              <w:t>ребёнок проявляет интерес к стихам, сказкам, повторяет отдельные слова и фразы за взрослым;</w:t>
            </w:r>
          </w:p>
          <w:p w14:paraId="6F7E3186" w14:textId="77777777" w:rsidR="007A0342" w:rsidRPr="008C4E88" w:rsidRDefault="007A0342" w:rsidP="00411825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C4E88">
              <w:rPr>
                <w:sz w:val="24"/>
                <w:szCs w:val="24"/>
              </w:rPr>
              <w:t>ребёнок с удовольствием слушает музыку, подпевает, выполняет простые танцевальные движения;</w:t>
            </w:r>
          </w:p>
          <w:p w14:paraId="138AB960" w14:textId="573EDAB0" w:rsidR="007A0342" w:rsidRPr="008C4E88" w:rsidRDefault="007A0342" w:rsidP="00411825">
            <w:pPr>
              <w:pStyle w:val="23"/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C4E88">
              <w:rPr>
                <w:sz w:val="24"/>
                <w:szCs w:val="24"/>
              </w:rPr>
              <w:t>ребёнок эмоционально откликается на красоту природы и произведения искусства</w:t>
            </w:r>
            <w:r>
              <w:rPr>
                <w:sz w:val="24"/>
                <w:szCs w:val="24"/>
              </w:rPr>
              <w:t>.</w:t>
            </w:r>
          </w:p>
        </w:tc>
      </w:tr>
      <w:tr w:rsidR="008F7A6B" w:rsidRPr="000E01F1" w14:paraId="49F3B577" w14:textId="77777777" w:rsidTr="00274D07">
        <w:tc>
          <w:tcPr>
            <w:tcW w:w="14277" w:type="dxa"/>
            <w:gridSpan w:val="2"/>
          </w:tcPr>
          <w:p w14:paraId="46DF0C34" w14:textId="77777777" w:rsidR="008F7A6B" w:rsidRDefault="008F7A6B" w:rsidP="000E0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A6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в дошкольном возрасте</w:t>
            </w:r>
          </w:p>
          <w:p w14:paraId="75E41482" w14:textId="77777777" w:rsidR="008F7A6B" w:rsidRPr="008F7A6B" w:rsidRDefault="008F7A6B" w:rsidP="000E01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39D2" w:rsidRPr="000E01F1" w14:paraId="4B0F1190" w14:textId="77777777" w:rsidTr="002D39D2">
        <w:tc>
          <w:tcPr>
            <w:tcW w:w="7138" w:type="dxa"/>
          </w:tcPr>
          <w:p w14:paraId="258561FC" w14:textId="77777777" w:rsidR="002D39D2" w:rsidRPr="000E01F1" w:rsidRDefault="002D39D2" w:rsidP="000E01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четырем годам</w:t>
            </w:r>
            <w:r w:rsidR="00545CAE" w:rsidRPr="000E0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39" w:type="dxa"/>
          </w:tcPr>
          <w:p w14:paraId="090CCC87" w14:textId="77777777" w:rsidR="002D39D2" w:rsidRPr="000E01F1" w:rsidRDefault="002D39D2" w:rsidP="000E01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пяти годам</w:t>
            </w:r>
          </w:p>
        </w:tc>
      </w:tr>
      <w:tr w:rsidR="002D39D2" w:rsidRPr="000E01F1" w14:paraId="60487171" w14:textId="77777777" w:rsidTr="002D39D2">
        <w:tc>
          <w:tcPr>
            <w:tcW w:w="7138" w:type="dxa"/>
          </w:tcPr>
          <w:p w14:paraId="1C2195D6" w14:textId="77777777" w:rsidR="002D39D2" w:rsidRPr="000E01F1" w:rsidRDefault="002D39D2" w:rsidP="007508AE">
            <w:pPr>
              <w:pStyle w:val="23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E01F1">
              <w:rPr>
                <w:sz w:val="24"/>
                <w:szCs w:val="24"/>
              </w:rPr>
              <w:t xml:space="preserve">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</w:t>
            </w:r>
            <w:proofErr w:type="gramStart"/>
            <w:r w:rsidRPr="000E01F1">
              <w:rPr>
                <w:sz w:val="24"/>
                <w:szCs w:val="24"/>
              </w:rPr>
              <w:t>ритмические упражнения</w:t>
            </w:r>
            <w:proofErr w:type="gramEnd"/>
            <w:r w:rsidRPr="000E01F1">
              <w:rPr>
                <w:sz w:val="24"/>
                <w:szCs w:val="24"/>
              </w:rPr>
              <w:t xml:space="preserve"> под музыку;</w:t>
            </w:r>
          </w:p>
          <w:p w14:paraId="2B54CB42" w14:textId="77777777" w:rsidR="002D39D2" w:rsidRPr="000E01F1" w:rsidRDefault="002D39D2" w:rsidP="007508AE">
            <w:pPr>
              <w:pStyle w:val="23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E01F1">
              <w:rPr>
                <w:sz w:val="24"/>
                <w:szCs w:val="24"/>
              </w:rPr>
              <w:t xml:space="preserve">ребёнок охотно включается в совместную деятельность </w:t>
            </w:r>
            <w:proofErr w:type="gramStart"/>
            <w:r w:rsidRPr="000E01F1">
              <w:rPr>
                <w:sz w:val="24"/>
                <w:szCs w:val="24"/>
              </w:rPr>
              <w:t>со</w:t>
            </w:r>
            <w:proofErr w:type="gramEnd"/>
            <w:r w:rsidRPr="000E01F1">
              <w:rPr>
                <w:sz w:val="24"/>
                <w:szCs w:val="24"/>
              </w:rPr>
              <w:t xml:space="preserve"> взрослым, подражает его действиям, отвечает на вопросы </w:t>
            </w:r>
            <w:r w:rsidRPr="000E01F1">
              <w:rPr>
                <w:sz w:val="24"/>
                <w:szCs w:val="24"/>
              </w:rPr>
              <w:lastRenderedPageBreak/>
              <w:t>взрослого и комментирует его действия в процессе совместной деятельности;</w:t>
            </w:r>
          </w:p>
          <w:p w14:paraId="6F067CF7" w14:textId="77777777" w:rsidR="002D39D2" w:rsidRPr="000E01F1" w:rsidRDefault="002D39D2" w:rsidP="007508AE">
            <w:pPr>
              <w:pStyle w:val="23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E01F1">
              <w:rPr>
                <w:sz w:val="24"/>
                <w:szCs w:val="24"/>
              </w:rPr>
              <w:t xml:space="preserve">ребёнок совместно </w:t>
            </w:r>
            <w:proofErr w:type="gramStart"/>
            <w:r w:rsidRPr="000E01F1">
              <w:rPr>
                <w:sz w:val="24"/>
                <w:szCs w:val="24"/>
              </w:rPr>
              <w:t>со</w:t>
            </w:r>
            <w:proofErr w:type="gramEnd"/>
            <w:r w:rsidRPr="000E01F1">
              <w:rPr>
                <w:sz w:val="24"/>
                <w:szCs w:val="24"/>
              </w:rPr>
              <w:t xml:space="preserve"> взрослым пересказывает знакомые сказки, короткие стихи;</w:t>
            </w:r>
          </w:p>
          <w:p w14:paraId="66F4EF56" w14:textId="77777777" w:rsidR="002D39D2" w:rsidRPr="000E01F1" w:rsidRDefault="002D39D2" w:rsidP="007508AE">
            <w:pPr>
              <w:pStyle w:val="23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E01F1">
              <w:rPr>
                <w:sz w:val="24"/>
                <w:szCs w:val="24"/>
              </w:rPr>
              <w:t>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      </w:r>
          </w:p>
          <w:p w14:paraId="5D8EADC0" w14:textId="77777777" w:rsidR="002D39D2" w:rsidRPr="000E01F1" w:rsidRDefault="002D39D2" w:rsidP="007508AE">
            <w:pPr>
              <w:pStyle w:val="23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E01F1">
              <w:rPr>
                <w:sz w:val="24"/>
                <w:szCs w:val="24"/>
              </w:rPr>
              <w:t>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      </w:r>
          </w:p>
          <w:p w14:paraId="45AC9416" w14:textId="77777777" w:rsidR="002D39D2" w:rsidRPr="000E01F1" w:rsidRDefault="002D39D2" w:rsidP="007508AE">
            <w:pPr>
              <w:pStyle w:val="23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E01F1">
              <w:rPr>
                <w:sz w:val="24"/>
                <w:szCs w:val="24"/>
              </w:rPr>
              <w:t>ребёнок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      </w:r>
          </w:p>
          <w:p w14:paraId="08B9FB12" w14:textId="77777777" w:rsidR="002D39D2" w:rsidRPr="000E01F1" w:rsidRDefault="002D39D2" w:rsidP="000E01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39" w:type="dxa"/>
          </w:tcPr>
          <w:p w14:paraId="61E1844E" w14:textId="77777777" w:rsidR="002D39D2" w:rsidRPr="000E01F1" w:rsidRDefault="002D39D2" w:rsidP="007508AE">
            <w:pPr>
              <w:pStyle w:val="23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E01F1">
              <w:rPr>
                <w:sz w:val="24"/>
                <w:szCs w:val="24"/>
              </w:rPr>
              <w:lastRenderedPageBreak/>
              <w:t>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      </w:r>
          </w:p>
          <w:p w14:paraId="239D88F7" w14:textId="77777777" w:rsidR="002D39D2" w:rsidRPr="000E01F1" w:rsidRDefault="002D39D2" w:rsidP="007508AE">
            <w:pPr>
              <w:pStyle w:val="23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E01F1">
              <w:rPr>
                <w:sz w:val="24"/>
                <w:szCs w:val="24"/>
              </w:rPr>
              <w:t xml:space="preserve">ребёнок проявляет интерес к различным видам искусства, эмоционально откликается на отраженные в произведениях </w:t>
            </w:r>
            <w:r w:rsidRPr="000E01F1">
              <w:rPr>
                <w:sz w:val="24"/>
                <w:szCs w:val="24"/>
              </w:rPr>
              <w:lastRenderedPageBreak/>
              <w:t>искусства действия, поступки, события;</w:t>
            </w:r>
          </w:p>
          <w:p w14:paraId="6D9C4365" w14:textId="77777777" w:rsidR="002D39D2" w:rsidRPr="000E01F1" w:rsidRDefault="002D39D2" w:rsidP="007508AE">
            <w:pPr>
              <w:pStyle w:val="23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E01F1">
              <w:rPr>
                <w:sz w:val="24"/>
                <w:szCs w:val="24"/>
              </w:rPr>
      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      </w:r>
          </w:p>
          <w:p w14:paraId="1ED26777" w14:textId="77777777" w:rsidR="002D39D2" w:rsidRPr="000E01F1" w:rsidRDefault="002D39D2" w:rsidP="007508AE">
            <w:pPr>
              <w:pStyle w:val="23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E01F1">
              <w:rPr>
                <w:sz w:val="24"/>
                <w:szCs w:val="24"/>
              </w:rPr>
              <w:t>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      </w:r>
          </w:p>
          <w:p w14:paraId="08D7F7C2" w14:textId="77777777" w:rsidR="002D39D2" w:rsidRPr="000E01F1" w:rsidRDefault="002D39D2" w:rsidP="007508AE">
            <w:pPr>
              <w:pStyle w:val="23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E01F1">
              <w:rPr>
                <w:sz w:val="24"/>
                <w:szCs w:val="24"/>
              </w:rPr>
      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</w:t>
            </w:r>
            <w:r w:rsidR="00915950" w:rsidRPr="000E01F1">
              <w:rPr>
                <w:sz w:val="24"/>
                <w:szCs w:val="24"/>
              </w:rPr>
              <w:t>.</w:t>
            </w:r>
          </w:p>
        </w:tc>
      </w:tr>
      <w:tr w:rsidR="002D39D2" w:rsidRPr="000E01F1" w14:paraId="4E566D43" w14:textId="77777777" w:rsidTr="002D39D2">
        <w:tc>
          <w:tcPr>
            <w:tcW w:w="7138" w:type="dxa"/>
          </w:tcPr>
          <w:p w14:paraId="5634DD15" w14:textId="77777777" w:rsidR="002D39D2" w:rsidRPr="000E01F1" w:rsidRDefault="002D39D2" w:rsidP="001B4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 шести годам</w:t>
            </w:r>
          </w:p>
        </w:tc>
        <w:tc>
          <w:tcPr>
            <w:tcW w:w="7139" w:type="dxa"/>
          </w:tcPr>
          <w:p w14:paraId="45125116" w14:textId="77777777" w:rsidR="007C12DE" w:rsidRPr="002A245E" w:rsidRDefault="00F236EA" w:rsidP="00F236EA">
            <w:pPr>
              <w:pStyle w:val="23"/>
              <w:shd w:val="clear" w:color="auto" w:fill="auto"/>
              <w:tabs>
                <w:tab w:val="left" w:pos="1345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A245E">
              <w:rPr>
                <w:b/>
                <w:bCs/>
                <w:sz w:val="24"/>
                <w:szCs w:val="24"/>
              </w:rPr>
              <w:t xml:space="preserve">Планируемые результаты </w:t>
            </w:r>
          </w:p>
          <w:p w14:paraId="6ABD8664" w14:textId="77777777" w:rsidR="00F236EA" w:rsidRPr="002A245E" w:rsidRDefault="00F236EA" w:rsidP="00F236EA">
            <w:pPr>
              <w:pStyle w:val="23"/>
              <w:shd w:val="clear" w:color="auto" w:fill="auto"/>
              <w:tabs>
                <w:tab w:val="left" w:pos="1345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A245E">
              <w:rPr>
                <w:b/>
                <w:bCs/>
                <w:sz w:val="24"/>
                <w:szCs w:val="24"/>
              </w:rPr>
              <w:t xml:space="preserve">на этапе завершения освоения </w:t>
            </w:r>
            <w:r w:rsidR="000B23E8" w:rsidRPr="002A245E">
              <w:rPr>
                <w:b/>
                <w:bCs/>
                <w:sz w:val="24"/>
                <w:szCs w:val="24"/>
              </w:rPr>
              <w:t>П</w:t>
            </w:r>
            <w:r w:rsidRPr="002A245E">
              <w:rPr>
                <w:b/>
                <w:bCs/>
                <w:sz w:val="24"/>
                <w:szCs w:val="24"/>
              </w:rPr>
              <w:t>рограммы</w:t>
            </w:r>
          </w:p>
          <w:p w14:paraId="03D99C86" w14:textId="77777777" w:rsidR="002D39D2" w:rsidRPr="00E941CD" w:rsidRDefault="00F236EA" w:rsidP="003A06D6">
            <w:pPr>
              <w:pStyle w:val="23"/>
              <w:shd w:val="clear" w:color="auto" w:fill="auto"/>
              <w:tabs>
                <w:tab w:val="left" w:pos="1345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2A245E">
              <w:rPr>
                <w:b/>
                <w:bCs/>
                <w:sz w:val="24"/>
                <w:szCs w:val="24"/>
              </w:rPr>
              <w:t>(к концу дошкольного возраста):</w:t>
            </w:r>
          </w:p>
        </w:tc>
      </w:tr>
      <w:tr w:rsidR="002D39D2" w:rsidRPr="00A60B94" w14:paraId="6E4FD812" w14:textId="77777777" w:rsidTr="002D39D2">
        <w:tc>
          <w:tcPr>
            <w:tcW w:w="7138" w:type="dxa"/>
          </w:tcPr>
          <w:p w14:paraId="64AA8019" w14:textId="77777777" w:rsidR="00753585" w:rsidRPr="00A60B94" w:rsidRDefault="00753585" w:rsidP="007508AE">
            <w:pPr>
              <w:pStyle w:val="23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60B94">
              <w:rPr>
                <w:sz w:val="24"/>
                <w:szCs w:val="24"/>
              </w:rPr>
              <w:t>ребёнок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</w:t>
            </w:r>
          </w:p>
          <w:p w14:paraId="7C013A56" w14:textId="77777777" w:rsidR="00753585" w:rsidRPr="00A60B94" w:rsidRDefault="00753585" w:rsidP="007508AE">
            <w:pPr>
              <w:pStyle w:val="23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60B94">
              <w:rPr>
                <w:sz w:val="24"/>
                <w:szCs w:val="24"/>
              </w:rPr>
              <w:t>ребёнок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способности;</w:t>
            </w:r>
          </w:p>
          <w:p w14:paraId="5627EDBA" w14:textId="77777777" w:rsidR="00753585" w:rsidRPr="00A60B94" w:rsidRDefault="00753585" w:rsidP="007508AE">
            <w:pPr>
              <w:pStyle w:val="23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60B94">
              <w:rPr>
                <w:sz w:val="24"/>
                <w:szCs w:val="24"/>
              </w:rPr>
              <w:t>ребёнок принимает активное участие в праздничных программах и их подготовке; взаимодействует со всеми участниками культурно-досуговых мероприятий;</w:t>
            </w:r>
          </w:p>
          <w:p w14:paraId="54D7D568" w14:textId="77777777" w:rsidR="00753585" w:rsidRPr="00A60B94" w:rsidRDefault="00753585" w:rsidP="007508AE">
            <w:pPr>
              <w:pStyle w:val="23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60B94">
              <w:rPr>
                <w:sz w:val="24"/>
                <w:szCs w:val="24"/>
              </w:rPr>
              <w:t xml:space="preserve">ребёнок согласовывает свои интересы с интересами партнеров в игровой деятельности, умеет предложить и объяснить </w:t>
            </w:r>
            <w:r w:rsidRPr="00A60B94">
              <w:rPr>
                <w:sz w:val="24"/>
                <w:szCs w:val="24"/>
              </w:rPr>
              <w:lastRenderedPageBreak/>
              <w:t>замысел игры, комбинировать сюжеты на основе разных событий, создавать игровые образы, управлять персонажами в режиссерской игре</w:t>
            </w:r>
            <w:r w:rsidR="00CD7978" w:rsidRPr="00A60B94">
              <w:rPr>
                <w:sz w:val="24"/>
                <w:szCs w:val="24"/>
              </w:rPr>
              <w:t>.</w:t>
            </w:r>
          </w:p>
        </w:tc>
        <w:tc>
          <w:tcPr>
            <w:tcW w:w="7139" w:type="dxa"/>
          </w:tcPr>
          <w:p w14:paraId="7722D2A4" w14:textId="77777777" w:rsidR="00F236EA" w:rsidRPr="00A60B94" w:rsidRDefault="00F236EA" w:rsidP="007508AE">
            <w:pPr>
              <w:pStyle w:val="23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60B94">
              <w:rPr>
                <w:sz w:val="24"/>
                <w:szCs w:val="24"/>
              </w:rPr>
              <w:lastRenderedPageBreak/>
              <w:t>ребёнок проявляет элементы творчества в двигательной деятельности; ребёнок проявляет нравственно-волевые качества, самоконтроль и может осуществлять анализ своей двигательной деятельности;</w:t>
            </w:r>
          </w:p>
          <w:p w14:paraId="0DF7D1F2" w14:textId="77777777" w:rsidR="00F236EA" w:rsidRPr="00A60B94" w:rsidRDefault="00F236EA" w:rsidP="007508AE">
            <w:pPr>
              <w:pStyle w:val="23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60B94">
              <w:rPr>
                <w:sz w:val="24"/>
                <w:szCs w:val="24"/>
              </w:rPr>
              <w:t xml:space="preserve">ребёнок владеет средствами общения и способами взаимодействия </w:t>
            </w:r>
            <w:proofErr w:type="gramStart"/>
            <w:r w:rsidRPr="00A60B94">
              <w:rPr>
                <w:sz w:val="24"/>
                <w:szCs w:val="24"/>
              </w:rPr>
              <w:t>со</w:t>
            </w:r>
            <w:proofErr w:type="gramEnd"/>
            <w:r w:rsidRPr="00A60B94">
              <w:rPr>
                <w:sz w:val="24"/>
                <w:szCs w:val="24"/>
              </w:rPr>
              <w:t xml:space="preserve">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</w:t>
            </w:r>
          </w:p>
          <w:p w14:paraId="773DE7D5" w14:textId="77777777" w:rsidR="00F236EA" w:rsidRPr="00A60B94" w:rsidRDefault="00F236EA" w:rsidP="007508AE">
            <w:pPr>
              <w:pStyle w:val="23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60B94">
              <w:rPr>
                <w:sz w:val="24"/>
                <w:szCs w:val="24"/>
              </w:rPr>
              <w:t xml:space="preserve">ребёнок способен откликаться на эмоции близких людей, проявлять </w:t>
            </w:r>
            <w:proofErr w:type="spellStart"/>
            <w:r w:rsidRPr="00A60B94">
              <w:rPr>
                <w:sz w:val="24"/>
                <w:szCs w:val="24"/>
              </w:rPr>
              <w:t>эмпатию</w:t>
            </w:r>
            <w:proofErr w:type="spellEnd"/>
            <w:r w:rsidRPr="00A60B94">
              <w:rPr>
                <w:sz w:val="24"/>
                <w:szCs w:val="24"/>
              </w:rPr>
              <w:t xml:space="preserve"> (сочувствие, сопереживание, содействие);</w:t>
            </w:r>
          </w:p>
          <w:p w14:paraId="1CF3DC0E" w14:textId="77777777" w:rsidR="00F236EA" w:rsidRPr="00A60B94" w:rsidRDefault="00F236EA" w:rsidP="007508AE">
            <w:pPr>
              <w:pStyle w:val="23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60B94">
              <w:rPr>
                <w:sz w:val="24"/>
                <w:szCs w:val="24"/>
              </w:rPr>
              <w:t>ребёнок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      </w:r>
          </w:p>
          <w:p w14:paraId="524DBA5C" w14:textId="77777777" w:rsidR="00F236EA" w:rsidRPr="00A60B94" w:rsidRDefault="00F236EA" w:rsidP="007508AE">
            <w:pPr>
              <w:pStyle w:val="23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60B94">
              <w:rPr>
                <w:sz w:val="24"/>
                <w:szCs w:val="24"/>
              </w:rPr>
              <w:lastRenderedPageBreak/>
              <w:t xml:space="preserve">ребёнок </w:t>
            </w:r>
            <w:proofErr w:type="gramStart"/>
            <w:r w:rsidRPr="00A60B94">
              <w:rPr>
                <w:sz w:val="24"/>
                <w:szCs w:val="24"/>
              </w:rPr>
              <w:t>выражает интерес</w:t>
            </w:r>
            <w:proofErr w:type="gramEnd"/>
            <w:r w:rsidRPr="00A60B94">
              <w:rPr>
                <w:sz w:val="24"/>
                <w:szCs w:val="24"/>
              </w:rPr>
              <w:t xml:space="preserve"> к культурным традициям народа в процессе знакомства с различными видами и жанрами искусства; обладает начальными знаниями об искусстве;</w:t>
            </w:r>
          </w:p>
          <w:p w14:paraId="0AF33AE2" w14:textId="77777777" w:rsidR="00F236EA" w:rsidRPr="00A60B94" w:rsidRDefault="00F236EA" w:rsidP="007508AE">
            <w:pPr>
              <w:pStyle w:val="23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60B94">
              <w:rPr>
                <w:sz w:val="24"/>
                <w:szCs w:val="24"/>
              </w:rPr>
              <w:t>ребёнок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</w:t>
            </w:r>
          </w:p>
          <w:p w14:paraId="3026B350" w14:textId="77777777" w:rsidR="00F236EA" w:rsidRPr="00A60B94" w:rsidRDefault="00F236EA" w:rsidP="007508AE">
            <w:pPr>
              <w:pStyle w:val="23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60B94">
              <w:rPr>
                <w:sz w:val="24"/>
                <w:szCs w:val="24"/>
              </w:rPr>
              <w:t>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      </w:r>
          </w:p>
          <w:p w14:paraId="57B9DB47" w14:textId="77777777" w:rsidR="00F236EA" w:rsidRPr="00A60B94" w:rsidRDefault="00F236EA" w:rsidP="007508AE">
            <w:pPr>
              <w:pStyle w:val="23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60B94">
              <w:rPr>
                <w:sz w:val="24"/>
                <w:szCs w:val="24"/>
              </w:rPr>
              <w:t>ребёнок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</w:t>
            </w:r>
            <w:r w:rsidR="00941F4E" w:rsidRPr="00A60B94">
              <w:rPr>
                <w:sz w:val="24"/>
                <w:szCs w:val="24"/>
              </w:rPr>
              <w:t>.</w:t>
            </w:r>
          </w:p>
          <w:p w14:paraId="101E1D1F" w14:textId="77777777" w:rsidR="00552688" w:rsidRPr="00A60B94" w:rsidRDefault="00552688" w:rsidP="00941F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8211205" w14:textId="72E69C91" w:rsidR="00DC132C" w:rsidRDefault="00DC132C" w:rsidP="002A27C5">
      <w:pPr>
        <w:pStyle w:val="23"/>
        <w:shd w:val="clear" w:color="auto" w:fill="auto"/>
        <w:tabs>
          <w:tab w:val="left" w:pos="1104"/>
        </w:tabs>
        <w:spacing w:before="0" w:after="0" w:line="240" w:lineRule="auto"/>
        <w:jc w:val="center"/>
        <w:rPr>
          <w:b/>
          <w:sz w:val="24"/>
          <w:szCs w:val="24"/>
        </w:rPr>
      </w:pPr>
      <w:bookmarkStart w:id="8" w:name="_Hlk133520747"/>
    </w:p>
    <w:p w14:paraId="7C52CAB8" w14:textId="0A31D9D2" w:rsidR="00467000" w:rsidRPr="00200BBC" w:rsidRDefault="00B17041" w:rsidP="002A27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9" w:name="_Hlk138671518"/>
      <w:r w:rsidRPr="00200BBC">
        <w:rPr>
          <w:rFonts w:ascii="Times New Roman" w:hAnsi="Times New Roman"/>
          <w:b/>
          <w:sz w:val="24"/>
          <w:szCs w:val="24"/>
        </w:rPr>
        <w:t>Планируемые результаты</w:t>
      </w:r>
      <w:r w:rsidR="00467000" w:rsidRPr="00200BBC">
        <w:rPr>
          <w:rFonts w:ascii="Times New Roman" w:hAnsi="Times New Roman"/>
          <w:b/>
          <w:sz w:val="24"/>
          <w:szCs w:val="24"/>
        </w:rPr>
        <w:t xml:space="preserve"> с учетом специфики региональных условий,</w:t>
      </w:r>
    </w:p>
    <w:p w14:paraId="43A5E288" w14:textId="7CCF353A" w:rsidR="00467000" w:rsidRPr="00200BBC" w:rsidRDefault="00467000" w:rsidP="002A27C5">
      <w:pPr>
        <w:pStyle w:val="23"/>
        <w:shd w:val="clear" w:color="auto" w:fill="auto"/>
        <w:tabs>
          <w:tab w:val="left" w:pos="1104"/>
        </w:tabs>
        <w:spacing w:before="0" w:after="0" w:line="240" w:lineRule="auto"/>
        <w:jc w:val="center"/>
        <w:rPr>
          <w:b/>
          <w:sz w:val="24"/>
          <w:szCs w:val="24"/>
        </w:rPr>
      </w:pPr>
      <w:r w:rsidRPr="00200BBC">
        <w:rPr>
          <w:b/>
          <w:sz w:val="24"/>
          <w:szCs w:val="24"/>
        </w:rPr>
        <w:t xml:space="preserve">в </w:t>
      </w:r>
      <w:proofErr w:type="gramStart"/>
      <w:r w:rsidRPr="00200BBC">
        <w:rPr>
          <w:b/>
          <w:sz w:val="24"/>
          <w:szCs w:val="24"/>
        </w:rPr>
        <w:t>которых</w:t>
      </w:r>
      <w:proofErr w:type="gramEnd"/>
      <w:r w:rsidRPr="00200BBC">
        <w:rPr>
          <w:b/>
          <w:sz w:val="24"/>
          <w:szCs w:val="24"/>
        </w:rPr>
        <w:t xml:space="preserve"> осуществляется </w:t>
      </w:r>
      <w:r w:rsidR="002A27C5" w:rsidRPr="00200BBC">
        <w:rPr>
          <w:b/>
          <w:sz w:val="24"/>
          <w:szCs w:val="24"/>
        </w:rPr>
        <w:t xml:space="preserve">музыкальная </w:t>
      </w:r>
      <w:r w:rsidRPr="00200BBC">
        <w:rPr>
          <w:b/>
          <w:sz w:val="24"/>
          <w:szCs w:val="24"/>
        </w:rPr>
        <w:t>образовательная деятельность с дошкольниками</w:t>
      </w:r>
    </w:p>
    <w:p w14:paraId="193F5556" w14:textId="77777777" w:rsidR="00467000" w:rsidRPr="00200BBC" w:rsidRDefault="00467000" w:rsidP="002A27C5">
      <w:pPr>
        <w:pStyle w:val="23"/>
        <w:shd w:val="clear" w:color="auto" w:fill="auto"/>
        <w:tabs>
          <w:tab w:val="left" w:pos="1104"/>
        </w:tabs>
        <w:spacing w:before="0" w:after="0" w:line="240" w:lineRule="auto"/>
        <w:jc w:val="center"/>
        <w:rPr>
          <w:b/>
          <w:sz w:val="24"/>
          <w:szCs w:val="24"/>
        </w:rPr>
      </w:pPr>
    </w:p>
    <w:tbl>
      <w:tblPr>
        <w:tblStyle w:val="af7"/>
        <w:tblW w:w="14312" w:type="dxa"/>
        <w:tblLook w:val="04A0" w:firstRow="1" w:lastRow="0" w:firstColumn="1" w:lastColumn="0" w:noHBand="0" w:noVBand="1"/>
      </w:tblPr>
      <w:tblGrid>
        <w:gridCol w:w="14312"/>
      </w:tblGrid>
      <w:tr w:rsidR="00200BBC" w:rsidRPr="00200BBC" w14:paraId="3F189714" w14:textId="77777777" w:rsidTr="00274D07">
        <w:tc>
          <w:tcPr>
            <w:tcW w:w="14312" w:type="dxa"/>
          </w:tcPr>
          <w:p w14:paraId="16DDF88E" w14:textId="77777777" w:rsidR="009723F2" w:rsidRPr="00200BBC" w:rsidRDefault="009723F2" w:rsidP="00D615F8">
            <w:pPr>
              <w:pStyle w:val="a7"/>
              <w:tabs>
                <w:tab w:val="left" w:pos="1206"/>
              </w:tabs>
              <w:ind w:left="0"/>
              <w:jc w:val="center"/>
              <w:rPr>
                <w:b/>
                <w:szCs w:val="24"/>
              </w:rPr>
            </w:pPr>
          </w:p>
          <w:p w14:paraId="1AE6D636" w14:textId="31D015B8" w:rsidR="00DB4ED2" w:rsidRPr="00200BBC" w:rsidRDefault="00DB4ED2" w:rsidP="00D615F8">
            <w:pPr>
              <w:pStyle w:val="a7"/>
              <w:tabs>
                <w:tab w:val="left" w:pos="1206"/>
              </w:tabs>
              <w:ind w:left="0"/>
              <w:jc w:val="center"/>
              <w:rPr>
                <w:rFonts w:eastAsia="Times New Roman"/>
                <w:b/>
                <w:bCs/>
                <w:szCs w:val="24"/>
              </w:rPr>
            </w:pPr>
            <w:r w:rsidRPr="00200BBC">
              <w:rPr>
                <w:b/>
                <w:szCs w:val="24"/>
              </w:rPr>
              <w:t>Планируемые результаты освоения р</w:t>
            </w:r>
            <w:r w:rsidRPr="00200BBC">
              <w:rPr>
                <w:rFonts w:eastAsia="Times New Roman"/>
                <w:b/>
                <w:bCs/>
                <w:szCs w:val="24"/>
              </w:rPr>
              <w:t>егионального содержания</w:t>
            </w:r>
          </w:p>
          <w:p w14:paraId="24B4972E" w14:textId="77777777" w:rsidR="00DB4ED2" w:rsidRPr="00200BBC" w:rsidRDefault="00DB4ED2" w:rsidP="00D615F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</w:p>
        </w:tc>
      </w:tr>
      <w:tr w:rsidR="00200BBC" w:rsidRPr="00200BBC" w14:paraId="0094A378" w14:textId="77777777" w:rsidTr="00274D07">
        <w:tc>
          <w:tcPr>
            <w:tcW w:w="14312" w:type="dxa"/>
          </w:tcPr>
          <w:p w14:paraId="2D68AC2A" w14:textId="77777777" w:rsidR="00726229" w:rsidRPr="00200BBC" w:rsidRDefault="008165B2" w:rsidP="00D615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BC">
              <w:rPr>
                <w:rFonts w:ascii="Times New Roman" w:hAnsi="Times New Roman" w:cs="Times New Roman"/>
                <w:sz w:val="24"/>
                <w:szCs w:val="24"/>
              </w:rPr>
              <w:t>1. Сф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ормирова</w:t>
            </w:r>
            <w:r w:rsidR="00611C8F" w:rsidRPr="00200BBC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фольклоре, музыкальных традициях, праздниках и народных промыслах родного края.</w:t>
            </w:r>
          </w:p>
          <w:p w14:paraId="23A18F31" w14:textId="77777777" w:rsidR="00C6414B" w:rsidRPr="00200BBC" w:rsidRDefault="00726229" w:rsidP="00D615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6414B"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 навыки исполнения танцевальных движений народов, проживающих в </w:t>
            </w:r>
            <w:r w:rsidR="00FB7E32" w:rsidRPr="00200BBC">
              <w:rPr>
                <w:rFonts w:ascii="Times New Roman" w:hAnsi="Times New Roman" w:cs="Times New Roman"/>
                <w:sz w:val="24"/>
                <w:szCs w:val="24"/>
              </w:rPr>
              <w:t>регионе</w:t>
            </w:r>
            <w:r w:rsidR="00C6414B" w:rsidRPr="00200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FF0CAB" w14:textId="77777777" w:rsidR="00726229" w:rsidRPr="00200BBC" w:rsidRDefault="00FB7E32" w:rsidP="00D615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11C8F" w:rsidRPr="00200BBC">
              <w:rPr>
                <w:rFonts w:ascii="Times New Roman" w:hAnsi="Times New Roman" w:cs="Times New Roman"/>
                <w:sz w:val="24"/>
                <w:szCs w:val="24"/>
              </w:rPr>
              <w:t>Сф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ормирова</w:t>
            </w:r>
            <w:r w:rsidR="00611C8F" w:rsidRPr="00200BBC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эмоционально-ценностное отношение и чувство сопричастности к семье, к родному городу (поселку), к природе, культуре на основе произведений </w:t>
            </w:r>
            <w:r w:rsidR="00611C8F"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музыкального 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искусства, посвященных малой Родине.</w:t>
            </w:r>
          </w:p>
          <w:p w14:paraId="5E95A2A2" w14:textId="77777777" w:rsidR="00786A96" w:rsidRPr="00200BBC" w:rsidRDefault="00786A96" w:rsidP="00D615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E45C4"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Дети знакомы с </w:t>
            </w:r>
            <w:r w:rsidRPr="00200BBC">
              <w:rPr>
                <w:rFonts w:ascii="Times New Roman" w:hAnsi="Times New Roman" w:cs="Times New Roman"/>
                <w:sz w:val="24"/>
                <w:szCs w:val="24"/>
              </w:rPr>
              <w:t>произведениями региональных композиторов,</w:t>
            </w:r>
            <w:r w:rsidR="009E45C4"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творчеством</w:t>
            </w:r>
            <w:r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 музыкантов, певцов.</w:t>
            </w:r>
          </w:p>
          <w:p w14:paraId="2D8D08A1" w14:textId="77777777" w:rsidR="00726229" w:rsidRPr="00200BBC" w:rsidRDefault="00C6414B" w:rsidP="00D615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 w:rsidR="00B8223F" w:rsidRPr="00200BBC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726229" w:rsidRPr="00200B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чувство</w:t>
            </w:r>
            <w:r w:rsidR="00726229" w:rsidRPr="00200B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сопричастности</w:t>
            </w:r>
            <w:r w:rsidR="00726229" w:rsidRPr="00200B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26229" w:rsidRPr="00200BBC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достижениям</w:t>
            </w:r>
            <w:r w:rsidR="00726229" w:rsidRPr="00200B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уроженцев своего края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, которые внесли вклад в развитие</w:t>
            </w:r>
            <w:r w:rsidR="00726229" w:rsidRPr="00200BB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B8223F" w:rsidRPr="00200BB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     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культуры,</w:t>
            </w:r>
            <w:r w:rsidR="00726229" w:rsidRPr="00200B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726229" w:rsidRPr="00200B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искусства,</w:t>
            </w:r>
            <w:r w:rsidR="00726229" w:rsidRPr="00200B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спорта,</w:t>
            </w:r>
            <w:r w:rsidR="00726229" w:rsidRPr="00200B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26229" w:rsidRPr="00200B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подвигам</w:t>
            </w:r>
            <w:r w:rsidR="00726229" w:rsidRPr="00200B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земляков</w:t>
            </w:r>
            <w:r w:rsidR="00726229" w:rsidRPr="00200B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- 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защитников Родины.</w:t>
            </w:r>
          </w:p>
          <w:p w14:paraId="1690D1EC" w14:textId="77777777" w:rsidR="00726229" w:rsidRPr="00200BBC" w:rsidRDefault="00B8223F" w:rsidP="00D615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. Разви</w:t>
            </w:r>
            <w:r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то 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  <w:r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восприятие, умение созерцать красоту</w:t>
            </w:r>
            <w:r w:rsidR="00726229" w:rsidRPr="00200B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окружающего</w:t>
            </w:r>
            <w:r w:rsidR="00726229" w:rsidRPr="00200B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мира.</w:t>
            </w:r>
          </w:p>
          <w:p w14:paraId="4CD1FE82" w14:textId="77777777" w:rsidR="00B8223F" w:rsidRPr="00200BBC" w:rsidRDefault="003B4D8F" w:rsidP="00D615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B8223F" w:rsidRPr="00200BBC">
              <w:rPr>
                <w:rFonts w:ascii="Times New Roman" w:hAnsi="Times New Roman" w:cs="Times New Roman"/>
                <w:sz w:val="24"/>
                <w:szCs w:val="24"/>
              </w:rPr>
              <w:t>Развита эмоциональная отзывчивость и интерес</w:t>
            </w:r>
            <w:r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B8223F"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музыкальному искусству.</w:t>
            </w:r>
          </w:p>
          <w:p w14:paraId="2F1DAEC6" w14:textId="77777777" w:rsidR="003B4D8F" w:rsidRPr="00200BBC" w:rsidRDefault="003B4D8F" w:rsidP="00D615F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D615F8" w:rsidRPr="00200BBC">
              <w:rPr>
                <w:rFonts w:ascii="Times New Roman" w:hAnsi="Times New Roman" w:cs="Times New Roman"/>
                <w:sz w:val="24"/>
                <w:szCs w:val="24"/>
              </w:rPr>
              <w:t>С удовольствием принимает участие в</w:t>
            </w:r>
            <w:r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</w:t>
            </w:r>
            <w:r w:rsidR="00D615F8"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музыкальных </w:t>
            </w:r>
            <w:r w:rsidRPr="00200BBC">
              <w:rPr>
                <w:rFonts w:ascii="Times New Roman" w:hAnsi="Times New Roman" w:cs="Times New Roman"/>
                <w:sz w:val="24"/>
                <w:szCs w:val="24"/>
              </w:rPr>
              <w:t>мероприятиях регионального характера.</w:t>
            </w:r>
          </w:p>
          <w:p w14:paraId="20C6AAD6" w14:textId="77777777" w:rsidR="00DB4ED2" w:rsidRPr="00200BBC" w:rsidRDefault="00DB4ED2" w:rsidP="00D615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</w:p>
        </w:tc>
      </w:tr>
      <w:bookmarkEnd w:id="9"/>
    </w:tbl>
    <w:p w14:paraId="614FF042" w14:textId="77777777" w:rsidR="00211D07" w:rsidRPr="008611D7" w:rsidRDefault="00211D07" w:rsidP="008C0E31">
      <w:pPr>
        <w:pStyle w:val="23"/>
        <w:shd w:val="clear" w:color="auto" w:fill="auto"/>
        <w:tabs>
          <w:tab w:val="left" w:pos="1104"/>
        </w:tabs>
        <w:spacing w:before="0" w:after="0" w:line="240" w:lineRule="auto"/>
        <w:jc w:val="both"/>
        <w:rPr>
          <w:b/>
          <w:i/>
          <w:iCs/>
          <w:sz w:val="24"/>
          <w:szCs w:val="24"/>
        </w:rPr>
      </w:pPr>
    </w:p>
    <w:p w14:paraId="52C1009F" w14:textId="77777777" w:rsidR="0066747F" w:rsidRPr="008611D7" w:rsidRDefault="00CD580E" w:rsidP="008C0E31">
      <w:pPr>
        <w:pStyle w:val="23"/>
        <w:shd w:val="clear" w:color="auto" w:fill="auto"/>
        <w:tabs>
          <w:tab w:val="left" w:pos="1104"/>
        </w:tabs>
        <w:spacing w:before="0" w:after="0" w:line="240" w:lineRule="auto"/>
        <w:jc w:val="center"/>
        <w:rPr>
          <w:b/>
          <w:sz w:val="24"/>
          <w:szCs w:val="24"/>
        </w:rPr>
      </w:pPr>
      <w:r w:rsidRPr="008611D7">
        <w:rPr>
          <w:b/>
          <w:sz w:val="24"/>
          <w:szCs w:val="24"/>
        </w:rPr>
        <w:t>2.3.</w:t>
      </w:r>
      <w:r w:rsidR="007C12DE" w:rsidRPr="008611D7">
        <w:rPr>
          <w:b/>
          <w:sz w:val="24"/>
          <w:szCs w:val="24"/>
        </w:rPr>
        <w:t xml:space="preserve"> </w:t>
      </w:r>
      <w:bookmarkStart w:id="10" w:name="_Hlk137879968"/>
      <w:r w:rsidR="0066747F" w:rsidRPr="008611D7">
        <w:rPr>
          <w:b/>
          <w:sz w:val="24"/>
          <w:szCs w:val="24"/>
        </w:rPr>
        <w:t>Педагогическая диагностика достижения планируемых результатов</w:t>
      </w:r>
    </w:p>
    <w:bookmarkEnd w:id="8"/>
    <w:bookmarkEnd w:id="10"/>
    <w:p w14:paraId="51820FE7" w14:textId="77777777" w:rsidR="008611D7" w:rsidRPr="008611D7" w:rsidRDefault="008611D7" w:rsidP="008611D7">
      <w:pPr>
        <w:pStyle w:val="23"/>
        <w:shd w:val="clear" w:color="auto" w:fill="auto"/>
        <w:tabs>
          <w:tab w:val="left" w:pos="1354"/>
        </w:tabs>
        <w:spacing w:before="0" w:after="0" w:line="240" w:lineRule="auto"/>
        <w:ind w:firstLine="680"/>
        <w:jc w:val="both"/>
        <w:rPr>
          <w:b/>
          <w:sz w:val="24"/>
          <w:szCs w:val="24"/>
        </w:rPr>
      </w:pPr>
    </w:p>
    <w:p w14:paraId="639331BD" w14:textId="169AF3A7" w:rsidR="0066747F" w:rsidRPr="008611D7" w:rsidRDefault="0066747F" w:rsidP="009875B9">
      <w:pPr>
        <w:pStyle w:val="23"/>
        <w:shd w:val="clear" w:color="auto" w:fill="auto"/>
        <w:tabs>
          <w:tab w:val="left" w:pos="135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8611D7">
        <w:rPr>
          <w:sz w:val="24"/>
          <w:szCs w:val="24"/>
        </w:rPr>
        <w:t xml:space="preserve">Педагогическая диагностика достижений планируемых результатов направлена на изучение </w:t>
      </w:r>
      <w:proofErr w:type="spellStart"/>
      <w:r w:rsidRPr="008611D7">
        <w:rPr>
          <w:sz w:val="24"/>
          <w:szCs w:val="24"/>
        </w:rPr>
        <w:t>деятельностных</w:t>
      </w:r>
      <w:proofErr w:type="spellEnd"/>
      <w:r w:rsidRPr="008611D7">
        <w:rPr>
          <w:sz w:val="24"/>
          <w:szCs w:val="24"/>
        </w:rPr>
        <w:t xml:space="preserve"> умений ребёнка, его интересов, предпочтений, склонностей, личностных особенностей, способов взаимодействия </w:t>
      </w:r>
      <w:proofErr w:type="gramStart"/>
      <w:r w:rsidRPr="008611D7">
        <w:rPr>
          <w:sz w:val="24"/>
          <w:szCs w:val="24"/>
        </w:rPr>
        <w:t>со</w:t>
      </w:r>
      <w:proofErr w:type="gramEnd"/>
      <w:r w:rsidRPr="008611D7">
        <w:rPr>
          <w:sz w:val="24"/>
          <w:szCs w:val="24"/>
        </w:rPr>
        <w:t xml:space="preserve"> взрослыми и сверстниками. Она позволяет выявлять особенности и динамику </w:t>
      </w:r>
      <w:r w:rsidR="0038489A" w:rsidRPr="008611D7">
        <w:rPr>
          <w:sz w:val="24"/>
          <w:szCs w:val="24"/>
        </w:rPr>
        <w:t xml:space="preserve">музыкального </w:t>
      </w:r>
      <w:r w:rsidRPr="008611D7">
        <w:rPr>
          <w:sz w:val="24"/>
          <w:szCs w:val="24"/>
        </w:rPr>
        <w:t xml:space="preserve">развития, составлять на основе полученных данных индивидуальные образовательные маршруты освоения </w:t>
      </w:r>
      <w:r w:rsidR="0038489A" w:rsidRPr="008611D7">
        <w:rPr>
          <w:sz w:val="24"/>
          <w:szCs w:val="24"/>
        </w:rPr>
        <w:t>П</w:t>
      </w:r>
      <w:r w:rsidRPr="008611D7">
        <w:rPr>
          <w:sz w:val="24"/>
          <w:szCs w:val="24"/>
        </w:rPr>
        <w:t>рограммы, своевременно вносить изменения в планирование, содержание и организацию образовательной деятельности.</w:t>
      </w:r>
    </w:p>
    <w:p w14:paraId="20E814DA" w14:textId="77777777" w:rsidR="0066747F" w:rsidRPr="008611D7" w:rsidRDefault="0066747F" w:rsidP="009875B9">
      <w:pPr>
        <w:pStyle w:val="23"/>
        <w:shd w:val="clear" w:color="auto" w:fill="auto"/>
        <w:tabs>
          <w:tab w:val="left" w:pos="1350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8611D7">
        <w:rPr>
          <w:sz w:val="24"/>
          <w:szCs w:val="24"/>
        </w:rPr>
        <w:t xml:space="preserve">Специфика педагогической диагностики достижения планируемых образовательных результатов обусловлена следующими требованиями ФГОС </w:t>
      </w:r>
      <w:proofErr w:type="gramStart"/>
      <w:r w:rsidRPr="008611D7">
        <w:rPr>
          <w:sz w:val="24"/>
          <w:szCs w:val="24"/>
        </w:rPr>
        <w:t>ДО</w:t>
      </w:r>
      <w:proofErr w:type="gramEnd"/>
      <w:r w:rsidRPr="008611D7">
        <w:rPr>
          <w:sz w:val="24"/>
          <w:szCs w:val="24"/>
        </w:rPr>
        <w:t>:</w:t>
      </w:r>
    </w:p>
    <w:p w14:paraId="0274A5F9" w14:textId="77777777" w:rsidR="0066747F" w:rsidRPr="008611D7" w:rsidRDefault="00A2285B" w:rsidP="009875B9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proofErr w:type="gramStart"/>
      <w:r w:rsidRPr="008611D7">
        <w:rPr>
          <w:sz w:val="24"/>
          <w:szCs w:val="24"/>
        </w:rPr>
        <w:t xml:space="preserve">- </w:t>
      </w:r>
      <w:r w:rsidR="0066747F" w:rsidRPr="008611D7">
        <w:rPr>
          <w:sz w:val="24"/>
          <w:szCs w:val="24"/>
        </w:rPr>
        <w:t>планируемые результаты освоения основной образовательной программы ДО заданы как целевые ориентиры ДО и представляют собой социально-нормативные возрастные характеристики возможных достижений ребёнка на разных этапах дошкольного детства;</w:t>
      </w:r>
      <w:proofErr w:type="gramEnd"/>
    </w:p>
    <w:p w14:paraId="500FEC77" w14:textId="77777777" w:rsidR="0066747F" w:rsidRPr="008611D7" w:rsidRDefault="00A2285B" w:rsidP="009875B9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8611D7">
        <w:rPr>
          <w:sz w:val="24"/>
          <w:szCs w:val="24"/>
        </w:rPr>
        <w:t xml:space="preserve">- </w:t>
      </w:r>
      <w:r w:rsidR="0066747F" w:rsidRPr="008611D7">
        <w:rPr>
          <w:sz w:val="24"/>
          <w:szCs w:val="24"/>
        </w:rPr>
        <w:t xml:space="preserve">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</w:t>
      </w:r>
      <w:proofErr w:type="gramStart"/>
      <w:r w:rsidR="0066747F" w:rsidRPr="008611D7">
        <w:rPr>
          <w:sz w:val="24"/>
          <w:szCs w:val="24"/>
        </w:rPr>
        <w:t>соответствия</w:t>
      </w:r>
      <w:proofErr w:type="gramEnd"/>
      <w:r w:rsidR="0066747F" w:rsidRPr="008611D7">
        <w:rPr>
          <w:sz w:val="24"/>
          <w:szCs w:val="24"/>
        </w:rPr>
        <w:t xml:space="preserve"> установленным требованиям образовательной деятельности и подготовки детей;</w:t>
      </w:r>
    </w:p>
    <w:p w14:paraId="0DEF751E" w14:textId="77777777" w:rsidR="0066747F" w:rsidRPr="008611D7" w:rsidRDefault="00A2285B" w:rsidP="009875B9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8611D7">
        <w:rPr>
          <w:sz w:val="24"/>
          <w:szCs w:val="24"/>
        </w:rPr>
        <w:t xml:space="preserve">- </w:t>
      </w:r>
      <w:r w:rsidR="0066747F" w:rsidRPr="008611D7">
        <w:rPr>
          <w:sz w:val="24"/>
          <w:szCs w:val="24"/>
        </w:rPr>
        <w:t>освоение Программы не сопровождается проведением промежуточных аттестаций и итоговой аттестации обучающихся.</w:t>
      </w:r>
    </w:p>
    <w:p w14:paraId="366CA8E3" w14:textId="77777777" w:rsidR="0066747F" w:rsidRPr="008611D7" w:rsidRDefault="0066747F" w:rsidP="009875B9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8611D7">
        <w:rPr>
          <w:sz w:val="24"/>
          <w:szCs w:val="24"/>
        </w:rPr>
        <w:t xml:space="preserve">Данные положения подчеркивают направленность педагогической диагностики на оценку индивидуального развития детей дошкольного возраста, на </w:t>
      </w:r>
      <w:proofErr w:type="gramStart"/>
      <w:r w:rsidRPr="008611D7">
        <w:rPr>
          <w:sz w:val="24"/>
          <w:szCs w:val="24"/>
        </w:rPr>
        <w:t>основе</w:t>
      </w:r>
      <w:proofErr w:type="gramEnd"/>
      <w:r w:rsidRPr="008611D7">
        <w:rPr>
          <w:sz w:val="24"/>
          <w:szCs w:val="24"/>
        </w:rPr>
        <w:t xml:space="preserve"> которой определяется эффективность педагогических действий и осуществляется их дальнейшее планирование.</w:t>
      </w:r>
    </w:p>
    <w:p w14:paraId="0197CDA8" w14:textId="77777777" w:rsidR="0066747F" w:rsidRPr="008611D7" w:rsidRDefault="0066747F" w:rsidP="009875B9">
      <w:pPr>
        <w:pStyle w:val="23"/>
        <w:shd w:val="clear" w:color="auto" w:fill="auto"/>
        <w:tabs>
          <w:tab w:val="left" w:pos="1345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8611D7">
        <w:rPr>
          <w:sz w:val="24"/>
          <w:szCs w:val="24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14:paraId="37B95A8F" w14:textId="77777777" w:rsidR="0066747F" w:rsidRPr="008611D7" w:rsidRDefault="0066747F" w:rsidP="007508AE">
      <w:pPr>
        <w:pStyle w:val="23"/>
        <w:numPr>
          <w:ilvl w:val="0"/>
          <w:numId w:val="6"/>
        </w:numPr>
        <w:shd w:val="clear" w:color="auto" w:fill="auto"/>
        <w:tabs>
          <w:tab w:val="left" w:pos="1033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8611D7">
        <w:rPr>
          <w:sz w:val="24"/>
          <w:szCs w:val="24"/>
        </w:rPr>
        <w:t>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14:paraId="5CD3E016" w14:textId="77777777" w:rsidR="0066747F" w:rsidRPr="008611D7" w:rsidRDefault="0066747F" w:rsidP="007508AE">
      <w:pPr>
        <w:pStyle w:val="23"/>
        <w:numPr>
          <w:ilvl w:val="0"/>
          <w:numId w:val="6"/>
        </w:numPr>
        <w:shd w:val="clear" w:color="auto" w:fill="auto"/>
        <w:tabs>
          <w:tab w:val="left" w:pos="1062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8611D7">
        <w:rPr>
          <w:sz w:val="24"/>
          <w:szCs w:val="24"/>
        </w:rPr>
        <w:t>оптимизации работы с группой детей.</w:t>
      </w:r>
    </w:p>
    <w:p w14:paraId="77F0410F" w14:textId="77777777" w:rsidR="009468E2" w:rsidRDefault="009468E2" w:rsidP="00180A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588558" w14:textId="13716F83" w:rsidR="00180A3C" w:rsidRPr="00272348" w:rsidRDefault="00180A3C" w:rsidP="00272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348">
        <w:rPr>
          <w:rFonts w:ascii="Times New Roman" w:eastAsia="Times New Roman" w:hAnsi="Times New Roman" w:cs="Times New Roman"/>
          <w:sz w:val="24"/>
          <w:szCs w:val="24"/>
        </w:rPr>
        <w:t>В теории и практике музыкального образования принят</w:t>
      </w:r>
      <w:r w:rsidR="001F1B79">
        <w:rPr>
          <w:rFonts w:ascii="Times New Roman" w:eastAsia="Times New Roman" w:hAnsi="Times New Roman" w:cs="Times New Roman"/>
          <w:sz w:val="24"/>
          <w:szCs w:val="24"/>
        </w:rPr>
        <w:t>о определять уровень музыкального развития дошкольников по</w:t>
      </w:r>
      <w:r w:rsidRPr="00272348">
        <w:rPr>
          <w:rFonts w:ascii="Times New Roman" w:eastAsia="Times New Roman" w:hAnsi="Times New Roman" w:cs="Times New Roman"/>
          <w:sz w:val="24"/>
          <w:szCs w:val="24"/>
        </w:rPr>
        <w:t xml:space="preserve"> диагностик</w:t>
      </w:r>
      <w:r w:rsidR="00B1666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72348">
        <w:rPr>
          <w:rFonts w:ascii="Times New Roman" w:eastAsia="Times New Roman" w:hAnsi="Times New Roman" w:cs="Times New Roman"/>
          <w:sz w:val="24"/>
          <w:szCs w:val="24"/>
        </w:rPr>
        <w:t>, основанн</w:t>
      </w:r>
      <w:r w:rsidR="001F1B79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272348">
        <w:rPr>
          <w:rFonts w:ascii="Times New Roman" w:eastAsia="Times New Roman" w:hAnsi="Times New Roman" w:cs="Times New Roman"/>
          <w:sz w:val="24"/>
          <w:szCs w:val="24"/>
        </w:rPr>
        <w:t xml:space="preserve"> на выявлении трех основных музыкальных способност</w:t>
      </w:r>
      <w:r w:rsidR="001F1B79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272348">
        <w:rPr>
          <w:rFonts w:ascii="Times New Roman" w:eastAsia="Times New Roman" w:hAnsi="Times New Roman" w:cs="Times New Roman"/>
          <w:sz w:val="24"/>
          <w:szCs w:val="24"/>
        </w:rPr>
        <w:t xml:space="preserve"> – ладового чувства, чувства ритма и музыкально-слуховых представлений.</w:t>
      </w:r>
    </w:p>
    <w:p w14:paraId="3B0362F0" w14:textId="3AFA3D48" w:rsidR="009468E2" w:rsidRPr="00272348" w:rsidRDefault="009468E2" w:rsidP="00272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348">
        <w:rPr>
          <w:rFonts w:ascii="Times New Roman" w:eastAsia="Times New Roman" w:hAnsi="Times New Roman" w:cs="Times New Roman"/>
          <w:sz w:val="24"/>
          <w:szCs w:val="24"/>
        </w:rPr>
        <w:t xml:space="preserve">Развитие музыкальных способностей – </w:t>
      </w:r>
      <w:r w:rsidR="00180A3C" w:rsidRPr="00272348">
        <w:rPr>
          <w:rFonts w:ascii="Times New Roman" w:eastAsia="Times New Roman" w:hAnsi="Times New Roman" w:cs="Times New Roman"/>
          <w:sz w:val="24"/>
          <w:szCs w:val="24"/>
        </w:rPr>
        <w:t xml:space="preserve">это </w:t>
      </w:r>
      <w:r w:rsidRPr="00272348">
        <w:rPr>
          <w:rFonts w:ascii="Times New Roman" w:eastAsia="Times New Roman" w:hAnsi="Times New Roman" w:cs="Times New Roman"/>
          <w:sz w:val="24"/>
          <w:szCs w:val="24"/>
        </w:rPr>
        <w:t>ключев</w:t>
      </w:r>
      <w:r w:rsidR="00180A3C" w:rsidRPr="00272348">
        <w:rPr>
          <w:rFonts w:ascii="Times New Roman" w:eastAsia="Times New Roman" w:hAnsi="Times New Roman" w:cs="Times New Roman"/>
          <w:sz w:val="24"/>
          <w:szCs w:val="24"/>
        </w:rPr>
        <w:t>ое направление</w:t>
      </w:r>
      <w:r w:rsidRPr="00272348">
        <w:rPr>
          <w:rFonts w:ascii="Times New Roman" w:eastAsia="Times New Roman" w:hAnsi="Times New Roman" w:cs="Times New Roman"/>
          <w:sz w:val="24"/>
          <w:szCs w:val="24"/>
        </w:rPr>
        <w:t xml:space="preserve"> музыкального образования д</w:t>
      </w:r>
      <w:r w:rsidR="00B16664">
        <w:rPr>
          <w:rFonts w:ascii="Times New Roman" w:eastAsia="Times New Roman" w:hAnsi="Times New Roman" w:cs="Times New Roman"/>
          <w:sz w:val="24"/>
          <w:szCs w:val="24"/>
        </w:rPr>
        <w:t>етей</w:t>
      </w:r>
      <w:r w:rsidRPr="0027234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D5A9C9" w14:textId="77777777" w:rsidR="009468E2" w:rsidRPr="00272348" w:rsidRDefault="009468E2" w:rsidP="0027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E6BE29" w14:textId="77777777" w:rsidR="009468E2" w:rsidRPr="00272348" w:rsidRDefault="009468E2" w:rsidP="0027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7D734A" w14:textId="4E83CFB4" w:rsidR="00272348" w:rsidRPr="00272348" w:rsidRDefault="00032B72" w:rsidP="00272348">
      <w:pPr>
        <w:tabs>
          <w:tab w:val="left" w:pos="1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72348">
        <w:rPr>
          <w:rFonts w:ascii="Times New Roman" w:hAnsi="Times New Roman" w:cs="Times New Roman"/>
          <w:sz w:val="24"/>
          <w:szCs w:val="24"/>
        </w:rPr>
        <w:t>Диагностика музыкальных способностей</w:t>
      </w:r>
      <w:r w:rsidR="001227F5" w:rsidRPr="00272348">
        <w:rPr>
          <w:rFonts w:ascii="Times New Roman" w:hAnsi="Times New Roman" w:cs="Times New Roman"/>
          <w:sz w:val="24"/>
          <w:szCs w:val="24"/>
        </w:rPr>
        <w:t xml:space="preserve"> </w:t>
      </w:r>
      <w:r w:rsidR="00BD592D" w:rsidRPr="00272348">
        <w:rPr>
          <w:rFonts w:ascii="Times New Roman" w:hAnsi="Times New Roman" w:cs="Times New Roman"/>
          <w:sz w:val="24"/>
          <w:szCs w:val="24"/>
        </w:rPr>
        <w:t>проводится два раза в год (в сентябре и мае)</w:t>
      </w:r>
      <w:r w:rsidR="00272348" w:rsidRPr="00272348">
        <w:rPr>
          <w:rFonts w:ascii="Times New Roman" w:hAnsi="Times New Roman" w:cs="Times New Roman"/>
          <w:sz w:val="24"/>
          <w:szCs w:val="24"/>
        </w:rPr>
        <w:t xml:space="preserve"> по методике </w:t>
      </w:r>
      <w:proofErr w:type="spellStart"/>
      <w:r w:rsidR="00272348" w:rsidRPr="00272348">
        <w:rPr>
          <w:rFonts w:ascii="Times New Roman" w:eastAsia="Times New Roman" w:hAnsi="Times New Roman" w:cs="Times New Roman"/>
          <w:sz w:val="24"/>
          <w:szCs w:val="24"/>
        </w:rPr>
        <w:t>Радынов</w:t>
      </w:r>
      <w:r w:rsidR="00272348" w:rsidRPr="00272348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272348" w:rsidRPr="00272348">
        <w:rPr>
          <w:rFonts w:ascii="Times New Roman" w:eastAsia="Times New Roman" w:hAnsi="Times New Roman" w:cs="Times New Roman"/>
          <w:sz w:val="24"/>
          <w:szCs w:val="24"/>
        </w:rPr>
        <w:t xml:space="preserve"> О.П., </w:t>
      </w:r>
      <w:proofErr w:type="spellStart"/>
      <w:r w:rsidR="00272348" w:rsidRPr="00272348">
        <w:rPr>
          <w:rFonts w:ascii="Times New Roman" w:eastAsia="Times New Roman" w:hAnsi="Times New Roman" w:cs="Times New Roman"/>
          <w:sz w:val="24"/>
          <w:szCs w:val="24"/>
        </w:rPr>
        <w:t>Катинене</w:t>
      </w:r>
      <w:proofErr w:type="spellEnd"/>
      <w:r w:rsidR="00272348" w:rsidRPr="00272348">
        <w:rPr>
          <w:rFonts w:ascii="Times New Roman" w:eastAsia="Times New Roman" w:hAnsi="Times New Roman" w:cs="Times New Roman"/>
          <w:sz w:val="24"/>
          <w:szCs w:val="24"/>
        </w:rPr>
        <w:t xml:space="preserve"> А.И. и </w:t>
      </w:r>
      <w:proofErr w:type="spellStart"/>
      <w:r w:rsidR="00272348" w:rsidRPr="00272348">
        <w:rPr>
          <w:rFonts w:ascii="Times New Roman" w:eastAsia="Times New Roman" w:hAnsi="Times New Roman" w:cs="Times New Roman"/>
          <w:sz w:val="24"/>
          <w:szCs w:val="24"/>
        </w:rPr>
        <w:t>Палавандишвили</w:t>
      </w:r>
      <w:proofErr w:type="spellEnd"/>
      <w:r w:rsidR="00272348" w:rsidRPr="00272348">
        <w:rPr>
          <w:rFonts w:ascii="Times New Roman" w:eastAsia="Times New Roman" w:hAnsi="Times New Roman" w:cs="Times New Roman"/>
          <w:sz w:val="24"/>
          <w:szCs w:val="24"/>
        </w:rPr>
        <w:t xml:space="preserve"> М.Л. (Источник:</w:t>
      </w:r>
      <w:proofErr w:type="gramEnd"/>
      <w:r w:rsidR="00272348" w:rsidRPr="0027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2348" w:rsidRPr="00272348">
        <w:rPr>
          <w:rFonts w:ascii="Times New Roman" w:eastAsia="Times New Roman" w:hAnsi="Times New Roman" w:cs="Times New Roman"/>
          <w:sz w:val="24"/>
          <w:szCs w:val="24"/>
        </w:rPr>
        <w:t>Радынова</w:t>
      </w:r>
      <w:proofErr w:type="spellEnd"/>
      <w:r w:rsidR="00272348" w:rsidRPr="00272348">
        <w:rPr>
          <w:rFonts w:ascii="Times New Roman" w:eastAsia="Times New Roman" w:hAnsi="Times New Roman" w:cs="Times New Roman"/>
          <w:sz w:val="24"/>
          <w:szCs w:val="24"/>
        </w:rPr>
        <w:t xml:space="preserve"> О.П., </w:t>
      </w:r>
      <w:proofErr w:type="spellStart"/>
      <w:r w:rsidR="00272348" w:rsidRPr="00272348">
        <w:rPr>
          <w:rFonts w:ascii="Times New Roman" w:eastAsia="Times New Roman" w:hAnsi="Times New Roman" w:cs="Times New Roman"/>
          <w:sz w:val="24"/>
          <w:szCs w:val="24"/>
        </w:rPr>
        <w:t>Катинене</w:t>
      </w:r>
      <w:proofErr w:type="spellEnd"/>
      <w:r w:rsidR="00272348" w:rsidRPr="00272348">
        <w:rPr>
          <w:rFonts w:ascii="Times New Roman" w:eastAsia="Times New Roman" w:hAnsi="Times New Roman" w:cs="Times New Roman"/>
          <w:sz w:val="24"/>
          <w:szCs w:val="24"/>
        </w:rPr>
        <w:t xml:space="preserve"> А.И., </w:t>
      </w:r>
      <w:proofErr w:type="spellStart"/>
      <w:r w:rsidR="00272348" w:rsidRPr="00272348">
        <w:rPr>
          <w:rFonts w:ascii="Times New Roman" w:eastAsia="Times New Roman" w:hAnsi="Times New Roman" w:cs="Times New Roman"/>
          <w:sz w:val="24"/>
          <w:szCs w:val="24"/>
        </w:rPr>
        <w:t>Палавандишвили</w:t>
      </w:r>
      <w:proofErr w:type="spellEnd"/>
      <w:r w:rsidR="00272348" w:rsidRPr="00272348">
        <w:rPr>
          <w:rFonts w:ascii="Times New Roman" w:eastAsia="Times New Roman" w:hAnsi="Times New Roman" w:cs="Times New Roman"/>
          <w:sz w:val="24"/>
          <w:szCs w:val="24"/>
        </w:rPr>
        <w:t xml:space="preserve"> М.Л. Музыкальное воспитание дошкольников. Учебное пособие. - </w:t>
      </w:r>
      <w:proofErr w:type="gramStart"/>
      <w:r w:rsidR="00272348" w:rsidRPr="00272348">
        <w:rPr>
          <w:rFonts w:ascii="Times New Roman" w:eastAsia="Times New Roman" w:hAnsi="Times New Roman" w:cs="Times New Roman"/>
          <w:sz w:val="24"/>
          <w:szCs w:val="24"/>
        </w:rPr>
        <w:t>М.: Академия, 1998. - 240 с.).</w:t>
      </w:r>
      <w:proofErr w:type="gramEnd"/>
    </w:p>
    <w:p w14:paraId="48C3BA31" w14:textId="42E86BD4" w:rsidR="00BD592D" w:rsidRPr="00272348" w:rsidRDefault="00BD592D" w:rsidP="0027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348">
        <w:rPr>
          <w:rFonts w:ascii="Times New Roman" w:hAnsi="Times New Roman" w:cs="Times New Roman"/>
          <w:sz w:val="24"/>
          <w:szCs w:val="24"/>
        </w:rPr>
        <w:t>Основная задача за</w:t>
      </w:r>
      <w:r w:rsidRPr="00272348">
        <w:rPr>
          <w:rFonts w:ascii="Times New Roman" w:hAnsi="Times New Roman" w:cs="Times New Roman"/>
          <w:sz w:val="24"/>
          <w:szCs w:val="24"/>
        </w:rPr>
        <w:softHyphen/>
        <w:t>ключается в том, чтобы определить степень освоения ребенком образова</w:t>
      </w:r>
      <w:r w:rsidRPr="00272348">
        <w:rPr>
          <w:rFonts w:ascii="Times New Roman" w:hAnsi="Times New Roman" w:cs="Times New Roman"/>
          <w:sz w:val="24"/>
          <w:szCs w:val="24"/>
        </w:rPr>
        <w:softHyphen/>
        <w:t>тельной программы и влияние образовательного процесса, организуемого в дошко</w:t>
      </w:r>
      <w:r w:rsidR="001C1BDE" w:rsidRPr="00272348">
        <w:rPr>
          <w:rFonts w:ascii="Times New Roman" w:hAnsi="Times New Roman" w:cs="Times New Roman"/>
          <w:sz w:val="24"/>
          <w:szCs w:val="24"/>
        </w:rPr>
        <w:t>льной организации</w:t>
      </w:r>
      <w:r w:rsidRPr="00272348">
        <w:rPr>
          <w:rFonts w:ascii="Times New Roman" w:hAnsi="Times New Roman" w:cs="Times New Roman"/>
          <w:sz w:val="24"/>
          <w:szCs w:val="24"/>
        </w:rPr>
        <w:t xml:space="preserve"> по ОО «Художественно-эстетическое развитие» (раздел «Музыкальная деятельность»).     </w:t>
      </w:r>
    </w:p>
    <w:p w14:paraId="583EE212" w14:textId="3547F704" w:rsidR="00BD592D" w:rsidRPr="00272348" w:rsidRDefault="00BD592D" w:rsidP="00272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348">
        <w:rPr>
          <w:rFonts w:ascii="Times New Roman" w:eastAsia="Times New Roman" w:hAnsi="Times New Roman" w:cs="Times New Roman"/>
          <w:sz w:val="24"/>
          <w:szCs w:val="24"/>
        </w:rPr>
        <w:t>Педагогическая диагностика проводится в ходе наблюдений за активностью детей в спонтанной и специально организованной музыкальной деятельности.</w:t>
      </w:r>
    </w:p>
    <w:p w14:paraId="7F739F8E" w14:textId="77777777" w:rsidR="001227F5" w:rsidRDefault="001227F5" w:rsidP="00BD5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EC9D7B" w14:textId="5DECA343" w:rsidR="001C19D1" w:rsidRDefault="001C19D1" w:rsidP="00D0773E">
      <w:pPr>
        <w:pStyle w:val="23"/>
        <w:shd w:val="clear" w:color="auto" w:fill="auto"/>
        <w:tabs>
          <w:tab w:val="left" w:pos="1494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1C19D1">
        <w:rPr>
          <w:b/>
          <w:bCs/>
          <w:sz w:val="24"/>
          <w:szCs w:val="24"/>
        </w:rPr>
        <w:t>Диагностика развития музыкальных способностей</w:t>
      </w:r>
      <w:r w:rsidR="00D0773E">
        <w:rPr>
          <w:b/>
          <w:bCs/>
          <w:sz w:val="24"/>
          <w:szCs w:val="24"/>
        </w:rPr>
        <w:t xml:space="preserve"> детей раннего и дошкольного возраста</w:t>
      </w:r>
    </w:p>
    <w:p w14:paraId="534FEEEC" w14:textId="433CA69C" w:rsidR="001C19D1" w:rsidRPr="001C19D1" w:rsidRDefault="001C19D1" w:rsidP="00DC451E">
      <w:pPr>
        <w:pStyle w:val="23"/>
        <w:shd w:val="clear" w:color="auto" w:fill="auto"/>
        <w:tabs>
          <w:tab w:val="left" w:pos="1494"/>
        </w:tabs>
        <w:spacing w:before="0" w:after="0" w:line="240" w:lineRule="auto"/>
        <w:ind w:left="720"/>
        <w:jc w:val="center"/>
        <w:rPr>
          <w:b/>
          <w:bCs/>
          <w:sz w:val="24"/>
          <w:szCs w:val="24"/>
        </w:rPr>
      </w:pPr>
      <w:r w:rsidRPr="00DC451E">
        <w:rPr>
          <w:sz w:val="24"/>
          <w:szCs w:val="24"/>
        </w:rPr>
        <w:t>(</w:t>
      </w:r>
      <w:r w:rsidR="00DC451E" w:rsidRPr="00DC451E">
        <w:rPr>
          <w:sz w:val="24"/>
          <w:szCs w:val="24"/>
        </w:rPr>
        <w:t>по</w:t>
      </w:r>
      <w:r w:rsidR="00DC451E">
        <w:rPr>
          <w:b/>
          <w:bCs/>
          <w:sz w:val="24"/>
          <w:szCs w:val="24"/>
        </w:rPr>
        <w:t xml:space="preserve"> </w:t>
      </w:r>
      <w:proofErr w:type="spellStart"/>
      <w:r w:rsidRPr="009875B9">
        <w:rPr>
          <w:sz w:val="24"/>
          <w:szCs w:val="24"/>
        </w:rPr>
        <w:t>Радынов</w:t>
      </w:r>
      <w:r w:rsidR="00DC451E">
        <w:rPr>
          <w:sz w:val="24"/>
          <w:szCs w:val="24"/>
        </w:rPr>
        <w:t>ой</w:t>
      </w:r>
      <w:proofErr w:type="spellEnd"/>
      <w:r w:rsidRPr="009875B9">
        <w:rPr>
          <w:sz w:val="24"/>
          <w:szCs w:val="24"/>
        </w:rPr>
        <w:t xml:space="preserve"> О.П., </w:t>
      </w:r>
      <w:proofErr w:type="spellStart"/>
      <w:r w:rsidRPr="009875B9">
        <w:rPr>
          <w:sz w:val="24"/>
          <w:szCs w:val="24"/>
        </w:rPr>
        <w:t>Катинене</w:t>
      </w:r>
      <w:proofErr w:type="spellEnd"/>
      <w:r w:rsidRPr="009875B9">
        <w:rPr>
          <w:sz w:val="24"/>
          <w:szCs w:val="24"/>
        </w:rPr>
        <w:t xml:space="preserve"> А.И., </w:t>
      </w:r>
      <w:proofErr w:type="spellStart"/>
      <w:r w:rsidRPr="009875B9">
        <w:rPr>
          <w:sz w:val="24"/>
          <w:szCs w:val="24"/>
        </w:rPr>
        <w:t>Палавандишвили</w:t>
      </w:r>
      <w:proofErr w:type="spellEnd"/>
      <w:r w:rsidRPr="009875B9">
        <w:rPr>
          <w:sz w:val="24"/>
          <w:szCs w:val="24"/>
        </w:rPr>
        <w:t xml:space="preserve"> М.Л.</w:t>
      </w:r>
      <w:r w:rsidR="00DC451E">
        <w:rPr>
          <w:sz w:val="24"/>
          <w:szCs w:val="24"/>
        </w:rPr>
        <w:t>)</w:t>
      </w:r>
    </w:p>
    <w:p w14:paraId="32C1963A" w14:textId="77777777" w:rsidR="001C19D1" w:rsidRPr="001C19D1" w:rsidRDefault="001C19D1" w:rsidP="001C19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3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8"/>
        <w:gridCol w:w="4536"/>
        <w:gridCol w:w="4961"/>
      </w:tblGrid>
      <w:tr w:rsidR="00503350" w:rsidRPr="001C19D1" w14:paraId="16F96E6F" w14:textId="77777777" w:rsidTr="001C19D1">
        <w:tc>
          <w:tcPr>
            <w:tcW w:w="3998" w:type="dxa"/>
          </w:tcPr>
          <w:p w14:paraId="441D2F3C" w14:textId="77777777" w:rsidR="00503350" w:rsidRDefault="00503350" w:rsidP="00274D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9D1">
              <w:rPr>
                <w:rFonts w:ascii="Times New Roman" w:hAnsi="Times New Roman"/>
                <w:b/>
                <w:sz w:val="24"/>
                <w:szCs w:val="24"/>
              </w:rPr>
              <w:t>Дети 2-3 лет</w:t>
            </w:r>
          </w:p>
          <w:p w14:paraId="000DE137" w14:textId="77777777" w:rsidR="00DC451E" w:rsidRPr="001C19D1" w:rsidRDefault="00DC451E" w:rsidP="00274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F85A2C5" w14:textId="77777777" w:rsidR="00503350" w:rsidRPr="001C19D1" w:rsidRDefault="00503350" w:rsidP="00274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b/>
                <w:sz w:val="24"/>
                <w:szCs w:val="24"/>
              </w:rPr>
              <w:t>Дети 3-4 лет</w:t>
            </w:r>
          </w:p>
        </w:tc>
        <w:tc>
          <w:tcPr>
            <w:tcW w:w="4961" w:type="dxa"/>
          </w:tcPr>
          <w:p w14:paraId="34C2245A" w14:textId="77777777" w:rsidR="00503350" w:rsidRPr="001C19D1" w:rsidRDefault="00503350" w:rsidP="00274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b/>
                <w:sz w:val="24"/>
                <w:szCs w:val="24"/>
              </w:rPr>
              <w:t>Дети 5-7лет</w:t>
            </w:r>
          </w:p>
        </w:tc>
      </w:tr>
      <w:tr w:rsidR="00503350" w:rsidRPr="001C19D1" w14:paraId="0220069C" w14:textId="77777777" w:rsidTr="001C19D1">
        <w:tc>
          <w:tcPr>
            <w:tcW w:w="3998" w:type="dxa"/>
          </w:tcPr>
          <w:p w14:paraId="7A0E54B7" w14:textId="77777777" w:rsidR="00503350" w:rsidRPr="001C19D1" w:rsidRDefault="00503350" w:rsidP="007508AE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9D1">
              <w:rPr>
                <w:rFonts w:ascii="Times New Roman" w:hAnsi="Times New Roman"/>
                <w:b/>
                <w:sz w:val="24"/>
                <w:szCs w:val="24"/>
              </w:rPr>
              <w:t>Ладовое чувство</w:t>
            </w:r>
          </w:p>
        </w:tc>
        <w:tc>
          <w:tcPr>
            <w:tcW w:w="4536" w:type="dxa"/>
          </w:tcPr>
          <w:p w14:paraId="12D4D9C2" w14:textId="77777777" w:rsidR="00503350" w:rsidRPr="001C19D1" w:rsidRDefault="00503350" w:rsidP="00274D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9D1">
              <w:rPr>
                <w:rFonts w:ascii="Times New Roman" w:hAnsi="Times New Roman"/>
                <w:b/>
                <w:sz w:val="24"/>
                <w:szCs w:val="24"/>
              </w:rPr>
              <w:t>1. Ладовое чувство</w:t>
            </w:r>
          </w:p>
        </w:tc>
        <w:tc>
          <w:tcPr>
            <w:tcW w:w="4961" w:type="dxa"/>
          </w:tcPr>
          <w:p w14:paraId="0AB2A2E6" w14:textId="77777777" w:rsidR="00503350" w:rsidRPr="001C19D1" w:rsidRDefault="00503350" w:rsidP="00274D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9D1">
              <w:rPr>
                <w:rFonts w:ascii="Times New Roman" w:hAnsi="Times New Roman"/>
                <w:b/>
                <w:sz w:val="24"/>
                <w:szCs w:val="24"/>
              </w:rPr>
              <w:t>1. Ладовое чувство</w:t>
            </w:r>
          </w:p>
        </w:tc>
      </w:tr>
      <w:tr w:rsidR="00503350" w:rsidRPr="001C19D1" w14:paraId="6BC0CB19" w14:textId="77777777" w:rsidTr="001C19D1">
        <w:tc>
          <w:tcPr>
            <w:tcW w:w="3998" w:type="dxa"/>
          </w:tcPr>
          <w:p w14:paraId="21AA32DD" w14:textId="77777777" w:rsidR="00503350" w:rsidRPr="001C19D1" w:rsidRDefault="00503350" w:rsidP="00274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-при слове «музыка» проявляет устойчивый интерес;</w:t>
            </w:r>
          </w:p>
          <w:p w14:paraId="196E17DD" w14:textId="77777777" w:rsidR="00503350" w:rsidRPr="001C19D1" w:rsidRDefault="00503350" w:rsidP="00274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может слушать музыку около 20 секунд;</w:t>
            </w:r>
          </w:p>
          <w:p w14:paraId="2F964005" w14:textId="77777777" w:rsidR="00503350" w:rsidRPr="001C19D1" w:rsidRDefault="00503350" w:rsidP="00274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отдельными проявлениями показывает свое отношение к музыке;</w:t>
            </w:r>
          </w:p>
          <w:p w14:paraId="3222C547" w14:textId="77777777" w:rsidR="00503350" w:rsidRPr="001C19D1" w:rsidRDefault="00503350" w:rsidP="00274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развита эмоциональная отзывчивость на музыку контрастного характера.</w:t>
            </w:r>
          </w:p>
          <w:p w14:paraId="7AF6F6E0" w14:textId="77777777" w:rsidR="00503350" w:rsidRPr="001C19D1" w:rsidRDefault="00503350" w:rsidP="00274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F69F784" w14:textId="77777777" w:rsidR="00503350" w:rsidRPr="001C19D1" w:rsidRDefault="00503350" w:rsidP="00274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просьба повторить;</w:t>
            </w:r>
          </w:p>
          <w:p w14:paraId="4F4984CE" w14:textId="77777777" w:rsidR="00503350" w:rsidRPr="001C19D1" w:rsidRDefault="00503350" w:rsidP="00274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-наличие любимых произведений;</w:t>
            </w:r>
          </w:p>
          <w:p w14:paraId="5278A46F" w14:textId="77777777" w:rsidR="00503350" w:rsidRPr="001C19D1" w:rsidRDefault="00503350" w:rsidP="00274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-узнавание знакомой мелодии;</w:t>
            </w:r>
          </w:p>
          <w:p w14:paraId="794908BE" w14:textId="77777777" w:rsidR="00503350" w:rsidRPr="001C19D1" w:rsidRDefault="00503350" w:rsidP="00274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-высказывания о характере музыки (двухчастная форма);</w:t>
            </w:r>
          </w:p>
          <w:p w14:paraId="01E159BD" w14:textId="77777777" w:rsidR="00503350" w:rsidRPr="001C19D1" w:rsidRDefault="00503350" w:rsidP="00274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узнавание знакомой мелодии по фрагменту;</w:t>
            </w:r>
          </w:p>
          <w:p w14:paraId="3D3C4CC0" w14:textId="77777777" w:rsidR="00503350" w:rsidRPr="001C19D1" w:rsidRDefault="00503350" w:rsidP="00274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определение окончания мелодии (для детей средней группы);</w:t>
            </w:r>
          </w:p>
          <w:p w14:paraId="4D593838" w14:textId="77777777" w:rsidR="00503350" w:rsidRPr="001C19D1" w:rsidRDefault="00503350" w:rsidP="00274D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определение правильности интонации в пении у себя и у других (для детей средней группы).</w:t>
            </w:r>
          </w:p>
        </w:tc>
        <w:tc>
          <w:tcPr>
            <w:tcW w:w="4961" w:type="dxa"/>
          </w:tcPr>
          <w:p w14:paraId="72CE9E59" w14:textId="77777777" w:rsidR="00503350" w:rsidRPr="001C19D1" w:rsidRDefault="00503350" w:rsidP="00274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просьба повторить, наличие любимых произведений;</w:t>
            </w:r>
          </w:p>
          <w:p w14:paraId="7B9DACA5" w14:textId="77777777" w:rsidR="00503350" w:rsidRPr="001C19D1" w:rsidRDefault="00503350" w:rsidP="00274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 xml:space="preserve">-  эмоциональная активность во время звучания музыки; </w:t>
            </w:r>
          </w:p>
          <w:p w14:paraId="6AF540EE" w14:textId="77777777" w:rsidR="00503350" w:rsidRPr="001C19D1" w:rsidRDefault="00503350" w:rsidP="00274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высказывания о музыке с контрастными частями (использование образных сравнений, «словаря эмоций»);</w:t>
            </w:r>
          </w:p>
          <w:p w14:paraId="5DC8E890" w14:textId="77777777" w:rsidR="00503350" w:rsidRPr="001C19D1" w:rsidRDefault="00503350" w:rsidP="00274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узнавание знакомой мелодии по фрагменту;</w:t>
            </w:r>
          </w:p>
          <w:p w14:paraId="7F8ED11F" w14:textId="77777777" w:rsidR="00503350" w:rsidRPr="001C19D1" w:rsidRDefault="00503350" w:rsidP="00274D07">
            <w:pPr>
              <w:tabs>
                <w:tab w:val="left" w:pos="149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определение окончания мелодии;</w:t>
            </w:r>
            <w:r w:rsidRPr="001C19D1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24F99949" w14:textId="77777777" w:rsidR="00503350" w:rsidRPr="001C19D1" w:rsidRDefault="00503350" w:rsidP="00274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окончание на тонике начатой мелодии.</w:t>
            </w:r>
          </w:p>
          <w:p w14:paraId="167A4549" w14:textId="77777777" w:rsidR="00503350" w:rsidRPr="001C19D1" w:rsidRDefault="00503350" w:rsidP="00274D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3350" w:rsidRPr="001C19D1" w14:paraId="3A7943A0" w14:textId="77777777" w:rsidTr="001C19D1">
        <w:tc>
          <w:tcPr>
            <w:tcW w:w="3998" w:type="dxa"/>
          </w:tcPr>
          <w:p w14:paraId="5E3C6628" w14:textId="77777777" w:rsidR="00503350" w:rsidRPr="001C19D1" w:rsidRDefault="00503350" w:rsidP="00274D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9D1">
              <w:rPr>
                <w:rFonts w:ascii="Times New Roman" w:hAnsi="Times New Roman"/>
                <w:b/>
                <w:sz w:val="24"/>
                <w:szCs w:val="24"/>
              </w:rPr>
              <w:t>2. Музыкально-слуховые представления:</w:t>
            </w:r>
          </w:p>
        </w:tc>
        <w:tc>
          <w:tcPr>
            <w:tcW w:w="4536" w:type="dxa"/>
          </w:tcPr>
          <w:p w14:paraId="4E27F1E9" w14:textId="77777777" w:rsidR="00503350" w:rsidRPr="001C19D1" w:rsidRDefault="00503350" w:rsidP="00274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b/>
                <w:sz w:val="24"/>
                <w:szCs w:val="24"/>
              </w:rPr>
              <w:t>2. Музыкально-слуховые представления:</w:t>
            </w:r>
          </w:p>
        </w:tc>
        <w:tc>
          <w:tcPr>
            <w:tcW w:w="4961" w:type="dxa"/>
          </w:tcPr>
          <w:p w14:paraId="6D784844" w14:textId="77777777" w:rsidR="00503350" w:rsidRPr="001C19D1" w:rsidRDefault="00503350" w:rsidP="00274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b/>
                <w:sz w:val="24"/>
                <w:szCs w:val="24"/>
              </w:rPr>
              <w:t>2. Музыкально-слуховые представления:</w:t>
            </w:r>
          </w:p>
        </w:tc>
      </w:tr>
      <w:tr w:rsidR="00503350" w:rsidRPr="001C19D1" w14:paraId="40A68CBD" w14:textId="77777777" w:rsidTr="001C19D1">
        <w:tc>
          <w:tcPr>
            <w:tcW w:w="3998" w:type="dxa"/>
          </w:tcPr>
          <w:p w14:paraId="592432C1" w14:textId="23107C85" w:rsidR="00503350" w:rsidRPr="001C19D1" w:rsidRDefault="00503350" w:rsidP="00274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в пении подражает отдельным интонациям взрослого;</w:t>
            </w:r>
          </w:p>
          <w:p w14:paraId="5CBC09F3" w14:textId="77777777" w:rsidR="00503350" w:rsidRPr="001C19D1" w:rsidRDefault="00503350" w:rsidP="00274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lastRenderedPageBreak/>
              <w:t>-  включается в пение песен с повторяющимися простыми словами.</w:t>
            </w:r>
          </w:p>
        </w:tc>
        <w:tc>
          <w:tcPr>
            <w:tcW w:w="4536" w:type="dxa"/>
          </w:tcPr>
          <w:p w14:paraId="34D6A870" w14:textId="77777777" w:rsidR="00503350" w:rsidRPr="001C19D1" w:rsidRDefault="00503350" w:rsidP="00274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пение (подпевание) знакомой мелодии с сопровождением (для детей младшей </w:t>
            </w:r>
            <w:r w:rsidRPr="001C19D1">
              <w:rPr>
                <w:rFonts w:ascii="Times New Roman" w:hAnsi="Times New Roman"/>
                <w:sz w:val="24"/>
                <w:szCs w:val="24"/>
              </w:rPr>
              <w:lastRenderedPageBreak/>
              <w:t>группы – выразительное подпевание);</w:t>
            </w:r>
          </w:p>
          <w:p w14:paraId="2A089F84" w14:textId="77777777" w:rsidR="00503350" w:rsidRPr="001C19D1" w:rsidRDefault="00503350" w:rsidP="00274D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 xml:space="preserve">- воспроизведение хорошо знакомой </w:t>
            </w:r>
            <w:proofErr w:type="spellStart"/>
            <w:r w:rsidRPr="001C19D1">
              <w:rPr>
                <w:rFonts w:ascii="Times New Roman" w:hAnsi="Times New Roman"/>
                <w:sz w:val="24"/>
                <w:szCs w:val="24"/>
              </w:rPr>
              <w:t>попевки</w:t>
            </w:r>
            <w:proofErr w:type="spellEnd"/>
            <w:r w:rsidRPr="001C19D1">
              <w:rPr>
                <w:rFonts w:ascii="Times New Roman" w:hAnsi="Times New Roman"/>
                <w:sz w:val="24"/>
                <w:szCs w:val="24"/>
              </w:rPr>
              <w:t xml:space="preserve"> из 3-4 звуков на металлофоне (для детей средней группы).</w:t>
            </w:r>
          </w:p>
        </w:tc>
        <w:tc>
          <w:tcPr>
            <w:tcW w:w="4961" w:type="dxa"/>
          </w:tcPr>
          <w:p w14:paraId="27DC41BA" w14:textId="77777777" w:rsidR="00503350" w:rsidRPr="001C19D1" w:rsidRDefault="00503350" w:rsidP="00274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lastRenderedPageBreak/>
              <w:t>- пение малознакомой мелодии без сопровождения;</w:t>
            </w:r>
          </w:p>
          <w:p w14:paraId="47D24DF1" w14:textId="77777777" w:rsidR="00503350" w:rsidRPr="001C19D1" w:rsidRDefault="00503350" w:rsidP="00274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подбор по слуху на металлофоне хорошо знакомой </w:t>
            </w:r>
            <w:proofErr w:type="spellStart"/>
            <w:r w:rsidRPr="001C19D1">
              <w:rPr>
                <w:rFonts w:ascii="Times New Roman" w:hAnsi="Times New Roman"/>
                <w:sz w:val="24"/>
                <w:szCs w:val="24"/>
              </w:rPr>
              <w:t>попевки</w:t>
            </w:r>
            <w:proofErr w:type="spellEnd"/>
            <w:r w:rsidRPr="001C19D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A04FA6E" w14:textId="77777777" w:rsidR="00503350" w:rsidRPr="001C19D1" w:rsidRDefault="00503350" w:rsidP="00274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 xml:space="preserve">- подбор по слуху </w:t>
            </w:r>
            <w:proofErr w:type="gramStart"/>
            <w:r w:rsidRPr="001C19D1">
              <w:rPr>
                <w:rFonts w:ascii="Times New Roman" w:hAnsi="Times New Roman"/>
                <w:sz w:val="24"/>
                <w:szCs w:val="24"/>
              </w:rPr>
              <w:t>малознакомой</w:t>
            </w:r>
            <w:proofErr w:type="gramEnd"/>
            <w:r w:rsidRPr="001C1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9D1">
              <w:rPr>
                <w:rFonts w:ascii="Times New Roman" w:hAnsi="Times New Roman"/>
                <w:sz w:val="24"/>
                <w:szCs w:val="24"/>
              </w:rPr>
              <w:t>попевки</w:t>
            </w:r>
            <w:proofErr w:type="spellEnd"/>
            <w:r w:rsidRPr="001C19D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C082CAB" w14:textId="77777777" w:rsidR="00503350" w:rsidRPr="001C19D1" w:rsidRDefault="00503350" w:rsidP="00274D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3350" w:rsidRPr="001C19D1" w14:paraId="0A7056B6" w14:textId="77777777" w:rsidTr="001C19D1">
        <w:tc>
          <w:tcPr>
            <w:tcW w:w="3998" w:type="dxa"/>
          </w:tcPr>
          <w:p w14:paraId="507208B9" w14:textId="77777777" w:rsidR="00503350" w:rsidRPr="001C19D1" w:rsidRDefault="00503350" w:rsidP="00274D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9D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 Чувство ритма:</w:t>
            </w:r>
          </w:p>
        </w:tc>
        <w:tc>
          <w:tcPr>
            <w:tcW w:w="4536" w:type="dxa"/>
          </w:tcPr>
          <w:p w14:paraId="41C587C9" w14:textId="77777777" w:rsidR="00503350" w:rsidRPr="001C19D1" w:rsidRDefault="00503350" w:rsidP="00274D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9D1">
              <w:rPr>
                <w:rFonts w:ascii="Times New Roman" w:hAnsi="Times New Roman"/>
                <w:b/>
                <w:sz w:val="24"/>
                <w:szCs w:val="24"/>
              </w:rPr>
              <w:t>3. Чувство ритма:</w:t>
            </w:r>
          </w:p>
        </w:tc>
        <w:tc>
          <w:tcPr>
            <w:tcW w:w="4961" w:type="dxa"/>
          </w:tcPr>
          <w:p w14:paraId="51F6F70C" w14:textId="77777777" w:rsidR="00503350" w:rsidRPr="001C19D1" w:rsidRDefault="00503350" w:rsidP="00274D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9D1">
              <w:rPr>
                <w:rFonts w:ascii="Times New Roman" w:hAnsi="Times New Roman"/>
                <w:b/>
                <w:sz w:val="24"/>
                <w:szCs w:val="24"/>
              </w:rPr>
              <w:t>3. Чувство ритма:</w:t>
            </w:r>
          </w:p>
        </w:tc>
      </w:tr>
      <w:tr w:rsidR="00503350" w:rsidRPr="001C19D1" w14:paraId="75AB21AC" w14:textId="77777777" w:rsidTr="001C19D1">
        <w:tc>
          <w:tcPr>
            <w:tcW w:w="3998" w:type="dxa"/>
          </w:tcPr>
          <w:p w14:paraId="12BB454F" w14:textId="77777777" w:rsidR="00503350" w:rsidRPr="001C19D1" w:rsidRDefault="00503350" w:rsidP="00274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 воспроизведение в хлопках, притопах ритмического рисунка мелодии;</w:t>
            </w:r>
          </w:p>
          <w:p w14:paraId="355E9C3A" w14:textId="48EC5A84" w:rsidR="00503350" w:rsidRPr="001C19D1" w:rsidRDefault="00503350" w:rsidP="00274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 соответствие эмоциональной окраски и ритма движений характеру и ритму музыки с контрастными частями.</w:t>
            </w:r>
          </w:p>
          <w:p w14:paraId="099C1D36" w14:textId="77777777" w:rsidR="00503350" w:rsidRPr="001C19D1" w:rsidRDefault="00503350" w:rsidP="00274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51966AD" w14:textId="77777777" w:rsidR="00503350" w:rsidRPr="001C19D1" w:rsidRDefault="00503350" w:rsidP="00274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воспроизведение в хлопках, притопах, на музыкальных инструментах ритмического рисунка мелодии;</w:t>
            </w:r>
          </w:p>
          <w:p w14:paraId="7A84CE51" w14:textId="4C66E481" w:rsidR="00503350" w:rsidRPr="001C19D1" w:rsidRDefault="00503350" w:rsidP="00274D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соответствие эмоциональной окраски и ритма движений характеру и ритму  музыки с контрастными частями.</w:t>
            </w:r>
          </w:p>
        </w:tc>
        <w:tc>
          <w:tcPr>
            <w:tcW w:w="4961" w:type="dxa"/>
          </w:tcPr>
          <w:p w14:paraId="53EBE09A" w14:textId="77777777" w:rsidR="00503350" w:rsidRPr="001C19D1" w:rsidRDefault="00503350" w:rsidP="00274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воспроизведение в хлопках, в притопах, на музыкальных инструментах ритмического рисунка мелодии (более сложного, чем в младших группах);</w:t>
            </w:r>
          </w:p>
          <w:p w14:paraId="1B14526F" w14:textId="77777777" w:rsidR="00503350" w:rsidRPr="001C19D1" w:rsidRDefault="00503350" w:rsidP="00274D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выразительность движений и соответствие их характеру музыки с малоконтрастными частями;</w:t>
            </w:r>
          </w:p>
        </w:tc>
      </w:tr>
    </w:tbl>
    <w:p w14:paraId="2DBD7F3A" w14:textId="77777777" w:rsidR="00D151D5" w:rsidRDefault="00D151D5" w:rsidP="00D06C4A">
      <w:pPr>
        <w:pStyle w:val="23"/>
        <w:shd w:val="clear" w:color="auto" w:fill="auto"/>
        <w:tabs>
          <w:tab w:val="left" w:pos="1494"/>
        </w:tabs>
        <w:spacing w:before="0" w:after="0" w:line="240" w:lineRule="auto"/>
        <w:jc w:val="both"/>
        <w:rPr>
          <w:i/>
          <w:iCs/>
          <w:sz w:val="24"/>
          <w:szCs w:val="24"/>
        </w:rPr>
      </w:pPr>
    </w:p>
    <w:p w14:paraId="0CD57D9E" w14:textId="77777777" w:rsidR="007C0DC9" w:rsidRPr="00BD24F3" w:rsidRDefault="007C0DC9" w:rsidP="00D06C4A">
      <w:pPr>
        <w:pStyle w:val="23"/>
        <w:shd w:val="clear" w:color="auto" w:fill="auto"/>
        <w:tabs>
          <w:tab w:val="left" w:pos="1494"/>
        </w:tabs>
        <w:spacing w:before="0" w:after="0" w:line="240" w:lineRule="auto"/>
        <w:jc w:val="both"/>
        <w:rPr>
          <w:i/>
          <w:iCs/>
          <w:sz w:val="24"/>
          <w:szCs w:val="24"/>
        </w:rPr>
      </w:pPr>
    </w:p>
    <w:p w14:paraId="59C6A4D7" w14:textId="77777777" w:rsidR="0066747F" w:rsidRPr="00E46B51" w:rsidRDefault="00B14599" w:rsidP="00B14599">
      <w:pPr>
        <w:pStyle w:val="23"/>
        <w:shd w:val="clear" w:color="auto" w:fill="auto"/>
        <w:tabs>
          <w:tab w:val="left" w:pos="1494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bookmarkStart w:id="11" w:name="bookmark4"/>
      <w:r w:rsidRPr="00E46B51">
        <w:rPr>
          <w:b/>
          <w:bCs/>
          <w:sz w:val="24"/>
          <w:szCs w:val="24"/>
          <w:lang w:val="en-US"/>
        </w:rPr>
        <w:t>III</w:t>
      </w:r>
      <w:r w:rsidRPr="00E46B51">
        <w:rPr>
          <w:b/>
          <w:bCs/>
          <w:sz w:val="24"/>
          <w:szCs w:val="24"/>
        </w:rPr>
        <w:t xml:space="preserve">. </w:t>
      </w:r>
      <w:r w:rsidR="00F4317E" w:rsidRPr="00E46B51">
        <w:rPr>
          <w:b/>
          <w:bCs/>
          <w:sz w:val="24"/>
          <w:szCs w:val="24"/>
        </w:rPr>
        <w:t xml:space="preserve">Содержательный раздел </w:t>
      </w:r>
      <w:r w:rsidR="006C654F" w:rsidRPr="00E46B51">
        <w:rPr>
          <w:b/>
          <w:bCs/>
          <w:sz w:val="24"/>
          <w:szCs w:val="24"/>
        </w:rPr>
        <w:t>П</w:t>
      </w:r>
      <w:r w:rsidR="00F4317E" w:rsidRPr="00E46B51">
        <w:rPr>
          <w:b/>
          <w:bCs/>
          <w:sz w:val="24"/>
          <w:szCs w:val="24"/>
        </w:rPr>
        <w:t>рограммы</w:t>
      </w:r>
      <w:bookmarkEnd w:id="11"/>
    </w:p>
    <w:p w14:paraId="34AEC4F7" w14:textId="77777777" w:rsidR="00F4317E" w:rsidRPr="00E46B51" w:rsidRDefault="00F4317E" w:rsidP="00DC132C">
      <w:pPr>
        <w:pStyle w:val="23"/>
        <w:shd w:val="clear" w:color="auto" w:fill="auto"/>
        <w:tabs>
          <w:tab w:val="left" w:pos="1494"/>
        </w:tabs>
        <w:spacing w:before="0" w:after="0" w:line="240" w:lineRule="auto"/>
        <w:rPr>
          <w:b/>
          <w:bCs/>
          <w:sz w:val="24"/>
          <w:szCs w:val="24"/>
        </w:rPr>
      </w:pPr>
    </w:p>
    <w:p w14:paraId="700B5416" w14:textId="77777777" w:rsidR="00A9759D" w:rsidRDefault="00D151D5" w:rsidP="007508AE">
      <w:pPr>
        <w:pStyle w:val="23"/>
        <w:numPr>
          <w:ilvl w:val="1"/>
          <w:numId w:val="31"/>
        </w:numPr>
        <w:shd w:val="clear" w:color="auto" w:fill="auto"/>
        <w:tabs>
          <w:tab w:val="left" w:pos="1345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E46B51">
        <w:rPr>
          <w:b/>
          <w:bCs/>
          <w:sz w:val="24"/>
          <w:szCs w:val="24"/>
        </w:rPr>
        <w:t xml:space="preserve"> </w:t>
      </w:r>
      <w:bookmarkStart w:id="12" w:name="_Hlk137722613"/>
      <w:bookmarkStart w:id="13" w:name="_Hlk137722717"/>
      <w:r w:rsidR="00F4317E" w:rsidRPr="00A9759D">
        <w:rPr>
          <w:b/>
          <w:bCs/>
          <w:sz w:val="24"/>
          <w:szCs w:val="24"/>
        </w:rPr>
        <w:t>Задачи и содержание образования</w:t>
      </w:r>
      <w:bookmarkEnd w:id="12"/>
      <w:r w:rsidR="00F4317E" w:rsidRPr="00A9759D">
        <w:rPr>
          <w:b/>
          <w:bCs/>
          <w:sz w:val="24"/>
          <w:szCs w:val="24"/>
        </w:rPr>
        <w:t xml:space="preserve"> по </w:t>
      </w:r>
      <w:bookmarkEnd w:id="13"/>
      <w:r w:rsidR="00E46B51" w:rsidRPr="00A9759D">
        <w:rPr>
          <w:b/>
          <w:bCs/>
          <w:sz w:val="24"/>
          <w:szCs w:val="24"/>
        </w:rPr>
        <w:t xml:space="preserve">ОО «Художественно-эстетическое развитие», </w:t>
      </w:r>
    </w:p>
    <w:p w14:paraId="2FC7110C" w14:textId="7CF221E5" w:rsidR="00F4317E" w:rsidRPr="00A9759D" w:rsidRDefault="00E46B51" w:rsidP="009A5F94">
      <w:pPr>
        <w:pStyle w:val="23"/>
        <w:shd w:val="clear" w:color="auto" w:fill="auto"/>
        <w:tabs>
          <w:tab w:val="left" w:pos="1345"/>
        </w:tabs>
        <w:spacing w:before="0" w:after="0" w:line="240" w:lineRule="auto"/>
        <w:ind w:left="360"/>
        <w:jc w:val="center"/>
        <w:rPr>
          <w:b/>
          <w:bCs/>
          <w:sz w:val="24"/>
          <w:szCs w:val="24"/>
        </w:rPr>
      </w:pPr>
      <w:r w:rsidRPr="00A9759D">
        <w:rPr>
          <w:b/>
          <w:bCs/>
          <w:sz w:val="24"/>
          <w:szCs w:val="24"/>
        </w:rPr>
        <w:t>раздел «Музыкальная деятельность»</w:t>
      </w:r>
    </w:p>
    <w:p w14:paraId="02E5C09F" w14:textId="77777777" w:rsidR="0082427C" w:rsidRPr="00A9759D" w:rsidRDefault="0082427C" w:rsidP="0082427C">
      <w:pPr>
        <w:pStyle w:val="23"/>
        <w:shd w:val="clear" w:color="auto" w:fill="auto"/>
        <w:tabs>
          <w:tab w:val="left" w:pos="1345"/>
        </w:tabs>
        <w:spacing w:before="0" w:after="0" w:line="240" w:lineRule="auto"/>
        <w:rPr>
          <w:b/>
          <w:bCs/>
          <w:i/>
          <w:iCs/>
          <w:sz w:val="24"/>
          <w:szCs w:val="24"/>
        </w:rPr>
      </w:pPr>
    </w:p>
    <w:p w14:paraId="5493D1CD" w14:textId="60FA6803" w:rsidR="001B6348" w:rsidRPr="009A5F94" w:rsidRDefault="0082427C" w:rsidP="009A5F94">
      <w:pPr>
        <w:pStyle w:val="23"/>
        <w:shd w:val="clear" w:color="auto" w:fill="auto"/>
        <w:tabs>
          <w:tab w:val="left" w:pos="1350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9A5F94">
        <w:rPr>
          <w:sz w:val="24"/>
          <w:szCs w:val="24"/>
        </w:rPr>
        <w:t>П</w:t>
      </w:r>
      <w:r w:rsidR="00F4317E" w:rsidRPr="009A5F94">
        <w:rPr>
          <w:sz w:val="24"/>
          <w:szCs w:val="24"/>
        </w:rPr>
        <w:t xml:space="preserve">рограмма определяет содержательные линии </w:t>
      </w:r>
      <w:r w:rsidR="007E0F93" w:rsidRPr="009A5F94">
        <w:rPr>
          <w:sz w:val="24"/>
          <w:szCs w:val="24"/>
        </w:rPr>
        <w:t>музыкального образования</w:t>
      </w:r>
      <w:r w:rsidR="00F4317E" w:rsidRPr="009A5F94">
        <w:rPr>
          <w:sz w:val="24"/>
          <w:szCs w:val="24"/>
        </w:rPr>
        <w:t xml:space="preserve">, реализуемые </w:t>
      </w:r>
      <w:r w:rsidR="007E0F93" w:rsidRPr="009A5F94">
        <w:rPr>
          <w:sz w:val="24"/>
          <w:szCs w:val="24"/>
        </w:rPr>
        <w:t>в детском саду</w:t>
      </w:r>
      <w:r w:rsidR="00F4317E" w:rsidRPr="009A5F94">
        <w:rPr>
          <w:sz w:val="24"/>
          <w:szCs w:val="24"/>
        </w:rPr>
        <w:t xml:space="preserve"> по </w:t>
      </w:r>
      <w:r w:rsidR="001B6348" w:rsidRPr="009A5F94">
        <w:rPr>
          <w:sz w:val="24"/>
          <w:szCs w:val="24"/>
        </w:rPr>
        <w:t xml:space="preserve">ОО </w:t>
      </w:r>
      <w:r w:rsidR="007E0F93" w:rsidRPr="009A5F94">
        <w:rPr>
          <w:sz w:val="24"/>
          <w:szCs w:val="24"/>
        </w:rPr>
        <w:t>«Художественно-эстетическое развитие», в разделе «Музыкальная деятельность».</w:t>
      </w:r>
    </w:p>
    <w:p w14:paraId="1E9D23D2" w14:textId="73F2F93A" w:rsidR="007C0DC9" w:rsidRDefault="009A5F94" w:rsidP="0093006A">
      <w:pPr>
        <w:pStyle w:val="23"/>
        <w:shd w:val="clear" w:color="auto" w:fill="auto"/>
        <w:tabs>
          <w:tab w:val="left" w:pos="1350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9A5F94">
        <w:rPr>
          <w:sz w:val="24"/>
          <w:szCs w:val="24"/>
        </w:rPr>
        <w:t>С</w:t>
      </w:r>
      <w:r w:rsidR="00F4317E" w:rsidRPr="009A5F94">
        <w:rPr>
          <w:sz w:val="24"/>
          <w:szCs w:val="24"/>
        </w:rPr>
        <w:t>формулированы задачи и содержание образовательной деятельности, предусмотренн</w:t>
      </w:r>
      <w:r w:rsidR="007C0DC9">
        <w:rPr>
          <w:sz w:val="24"/>
          <w:szCs w:val="24"/>
        </w:rPr>
        <w:t>ы</w:t>
      </w:r>
      <w:r w:rsidR="00F4317E" w:rsidRPr="009A5F94">
        <w:rPr>
          <w:sz w:val="24"/>
          <w:szCs w:val="24"/>
        </w:rPr>
        <w:t>е для освоения в каждой возрастной группе детей в возрасте от двух до семи</w:t>
      </w:r>
      <w:r w:rsidR="007C0DC9">
        <w:rPr>
          <w:sz w:val="24"/>
          <w:szCs w:val="24"/>
        </w:rPr>
        <w:t xml:space="preserve"> </w:t>
      </w:r>
      <w:r w:rsidR="00F4317E" w:rsidRPr="009A5F94">
        <w:rPr>
          <w:sz w:val="24"/>
          <w:szCs w:val="24"/>
        </w:rPr>
        <w:t xml:space="preserve">лет. </w:t>
      </w:r>
    </w:p>
    <w:p w14:paraId="66A89205" w14:textId="77777777" w:rsidR="003F3E57" w:rsidRDefault="003F3E57" w:rsidP="0093006A">
      <w:pPr>
        <w:pStyle w:val="23"/>
        <w:shd w:val="clear" w:color="auto" w:fill="auto"/>
        <w:tabs>
          <w:tab w:val="left" w:pos="1350"/>
        </w:tabs>
        <w:spacing w:before="0" w:after="0" w:line="240" w:lineRule="auto"/>
        <w:ind w:firstLine="680"/>
        <w:jc w:val="both"/>
        <w:rPr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374"/>
        <w:gridCol w:w="7903"/>
      </w:tblGrid>
      <w:tr w:rsidR="00961EC0" w:rsidRPr="000E09C9" w14:paraId="5A16665E" w14:textId="77777777" w:rsidTr="00274D07">
        <w:tc>
          <w:tcPr>
            <w:tcW w:w="14277" w:type="dxa"/>
            <w:gridSpan w:val="2"/>
          </w:tcPr>
          <w:p w14:paraId="584B4156" w14:textId="77777777" w:rsidR="00961EC0" w:rsidRPr="000E09C9" w:rsidRDefault="00961EC0" w:rsidP="00274D07">
            <w:pPr>
              <w:pStyle w:val="23"/>
              <w:shd w:val="clear" w:color="auto" w:fill="auto"/>
              <w:tabs>
                <w:tab w:val="left" w:pos="1345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E09C9">
              <w:rPr>
                <w:b/>
                <w:bCs/>
                <w:sz w:val="24"/>
                <w:szCs w:val="24"/>
              </w:rPr>
              <w:t>От 2 лет до 3 лет</w:t>
            </w:r>
          </w:p>
        </w:tc>
      </w:tr>
      <w:tr w:rsidR="00961EC0" w:rsidRPr="000E09C9" w14:paraId="672FC743" w14:textId="77777777" w:rsidTr="00253CC5">
        <w:tc>
          <w:tcPr>
            <w:tcW w:w="6374" w:type="dxa"/>
          </w:tcPr>
          <w:p w14:paraId="28621418" w14:textId="77777777" w:rsidR="00961EC0" w:rsidRPr="000E09C9" w:rsidRDefault="00961EC0" w:rsidP="00274D07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E09C9">
              <w:rPr>
                <w:b/>
                <w:sz w:val="24"/>
                <w:szCs w:val="24"/>
              </w:rPr>
              <w:t>Основные задачи</w:t>
            </w:r>
          </w:p>
        </w:tc>
        <w:tc>
          <w:tcPr>
            <w:tcW w:w="7903" w:type="dxa"/>
          </w:tcPr>
          <w:p w14:paraId="55A99E6E" w14:textId="77777777" w:rsidR="00961EC0" w:rsidRPr="000E09C9" w:rsidRDefault="00961EC0" w:rsidP="00274D07">
            <w:pPr>
              <w:pStyle w:val="23"/>
              <w:shd w:val="clear" w:color="auto" w:fill="auto"/>
              <w:tabs>
                <w:tab w:val="left" w:pos="155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E09C9">
              <w:rPr>
                <w:b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961EC0" w:rsidRPr="000E09C9" w14:paraId="7CDD91B7" w14:textId="77777777" w:rsidTr="00253CC5">
        <w:tc>
          <w:tcPr>
            <w:tcW w:w="6374" w:type="dxa"/>
          </w:tcPr>
          <w:p w14:paraId="1EFDA31B" w14:textId="77777777" w:rsidR="00050E2D" w:rsidRPr="000E09C9" w:rsidRDefault="00C033E6" w:rsidP="00C033E6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 xml:space="preserve">1) </w:t>
            </w:r>
            <w:r w:rsidR="00050E2D" w:rsidRPr="000E09C9">
              <w:rPr>
                <w:b/>
                <w:bCs/>
                <w:sz w:val="24"/>
                <w:szCs w:val="24"/>
              </w:rPr>
              <w:t>приобщение к искусству:</w:t>
            </w:r>
          </w:p>
          <w:p w14:paraId="0366FDA2" w14:textId="408AB0B2" w:rsidR="00050E2D" w:rsidRPr="000E09C9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>развивать у детей художественное восприятие (слушать и испытывать радость) в процессе ознакомления с произведениями музыкального</w:t>
            </w:r>
            <w:r w:rsidR="001C6767">
              <w:rPr>
                <w:sz w:val="24"/>
                <w:szCs w:val="24"/>
              </w:rPr>
              <w:t xml:space="preserve"> </w:t>
            </w:r>
            <w:r w:rsidRPr="000E09C9">
              <w:rPr>
                <w:sz w:val="24"/>
                <w:szCs w:val="24"/>
              </w:rPr>
              <w:t xml:space="preserve"> искусства;</w:t>
            </w:r>
          </w:p>
          <w:p w14:paraId="211CD385" w14:textId="6169BC55" w:rsidR="00050E2D" w:rsidRPr="000E09C9" w:rsidRDefault="000E09C9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</w:t>
            </w:r>
            <w:r w:rsidR="00050E2D" w:rsidRPr="000E09C9">
              <w:rPr>
                <w:sz w:val="24"/>
                <w:szCs w:val="24"/>
              </w:rPr>
              <w:t xml:space="preserve">интерес, внимание, любознательность, стремление к эмоциональному отклику детей на отдельные </w:t>
            </w:r>
            <w:r w:rsidR="00050E2D" w:rsidRPr="000E09C9">
              <w:rPr>
                <w:sz w:val="24"/>
                <w:szCs w:val="24"/>
              </w:rPr>
              <w:lastRenderedPageBreak/>
              <w:t>эстетические свойства и качества предметов и явлений окружающей действительности;</w:t>
            </w:r>
          </w:p>
          <w:p w14:paraId="69EB5A79" w14:textId="73A0EAE3" w:rsidR="00050E2D" w:rsidRPr="000E09C9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>развивать отзывчивость на доступное понимание произведений искусства, интерес к музыке (в процессе прослушивания классической и народной музыки)</w:t>
            </w:r>
            <w:r w:rsidR="000E09C9">
              <w:rPr>
                <w:sz w:val="24"/>
                <w:szCs w:val="24"/>
              </w:rPr>
              <w:t>;</w:t>
            </w:r>
          </w:p>
          <w:p w14:paraId="23AD3176" w14:textId="77777777" w:rsidR="00050E2D" w:rsidRPr="000E09C9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>поддерживать интерес к малым формам фольклора (</w:t>
            </w:r>
            <w:proofErr w:type="spellStart"/>
            <w:r w:rsidRPr="000E09C9">
              <w:rPr>
                <w:sz w:val="24"/>
                <w:szCs w:val="24"/>
              </w:rPr>
              <w:t>пестушки</w:t>
            </w:r>
            <w:proofErr w:type="spellEnd"/>
            <w:r w:rsidRPr="000E09C9">
              <w:rPr>
                <w:sz w:val="24"/>
                <w:szCs w:val="24"/>
              </w:rPr>
              <w:t xml:space="preserve">, </w:t>
            </w:r>
            <w:proofErr w:type="spellStart"/>
            <w:r w:rsidRPr="000E09C9">
              <w:rPr>
                <w:sz w:val="24"/>
                <w:szCs w:val="24"/>
              </w:rPr>
              <w:t>заклички</w:t>
            </w:r>
            <w:proofErr w:type="spellEnd"/>
            <w:r w:rsidRPr="000E09C9">
              <w:rPr>
                <w:sz w:val="24"/>
                <w:szCs w:val="24"/>
              </w:rPr>
              <w:t>, прибаутки);</w:t>
            </w:r>
          </w:p>
          <w:p w14:paraId="464F2F6B" w14:textId="49361FCF" w:rsidR="00050E2D" w:rsidRPr="000E09C9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>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искусства;</w:t>
            </w:r>
          </w:p>
          <w:p w14:paraId="15EED908" w14:textId="405C1AA0" w:rsidR="00050E2D" w:rsidRPr="000E09C9" w:rsidRDefault="00C033E6" w:rsidP="00C033E6">
            <w:pPr>
              <w:pStyle w:val="23"/>
              <w:shd w:val="clear" w:color="auto" w:fill="auto"/>
              <w:tabs>
                <w:tab w:val="left" w:pos="1027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 xml:space="preserve">2) </w:t>
            </w:r>
            <w:r w:rsidR="00050E2D" w:rsidRPr="000E09C9">
              <w:rPr>
                <w:b/>
                <w:bCs/>
                <w:sz w:val="24"/>
                <w:szCs w:val="24"/>
              </w:rPr>
              <w:t>музыкальная деятельность:</w:t>
            </w:r>
          </w:p>
          <w:p w14:paraId="0708CF64" w14:textId="77777777" w:rsidR="00050E2D" w:rsidRPr="000E09C9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>воспитывать интерес к музыке, желание слушать музыку, подпевать, выполнять простейшие танцевальные движения;</w:t>
            </w:r>
          </w:p>
          <w:p w14:paraId="7808EDBE" w14:textId="77777777" w:rsidR="00050E2D" w:rsidRPr="000E09C9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 xml:space="preserve">приобщать к восприятию музыки, соблюдая первоначальные правила: не </w:t>
            </w:r>
            <w:proofErr w:type="gramStart"/>
            <w:r w:rsidRPr="000E09C9">
              <w:rPr>
                <w:sz w:val="24"/>
                <w:szCs w:val="24"/>
              </w:rPr>
              <w:t>мешать соседу вслушиваться</w:t>
            </w:r>
            <w:proofErr w:type="gramEnd"/>
            <w:r w:rsidRPr="000E09C9">
              <w:rPr>
                <w:sz w:val="24"/>
                <w:szCs w:val="24"/>
              </w:rPr>
              <w:t xml:space="preserve"> в музыкальное произведение и эмоционально на него реагировать;</w:t>
            </w:r>
          </w:p>
          <w:p w14:paraId="099577A1" w14:textId="77777777" w:rsidR="00050E2D" w:rsidRPr="000E09C9" w:rsidRDefault="00C033E6" w:rsidP="00C033E6">
            <w:pPr>
              <w:pStyle w:val="23"/>
              <w:shd w:val="clear" w:color="auto" w:fill="auto"/>
              <w:tabs>
                <w:tab w:val="left" w:pos="101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 xml:space="preserve">5) </w:t>
            </w:r>
            <w:r w:rsidR="00050E2D" w:rsidRPr="000E09C9">
              <w:rPr>
                <w:b/>
                <w:bCs/>
                <w:sz w:val="24"/>
                <w:szCs w:val="24"/>
              </w:rPr>
              <w:t>театрализованная деятельность:</w:t>
            </w:r>
          </w:p>
          <w:p w14:paraId="461B1AA7" w14:textId="77777777" w:rsidR="00050E2D" w:rsidRPr="000E09C9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 xml:space="preserve">пробуждать интерес к театрализованной игре путем первого опыта общения с персонажем (кукла Катя показывает концерт), расширения контактов </w:t>
            </w:r>
            <w:proofErr w:type="gramStart"/>
            <w:r w:rsidRPr="000E09C9">
              <w:rPr>
                <w:sz w:val="24"/>
                <w:szCs w:val="24"/>
              </w:rPr>
              <w:t>со</w:t>
            </w:r>
            <w:proofErr w:type="gramEnd"/>
            <w:r w:rsidRPr="000E09C9">
              <w:rPr>
                <w:sz w:val="24"/>
                <w:szCs w:val="24"/>
              </w:rPr>
              <w:t xml:space="preserve"> взрослым (бабушка приглашает на деревенский двор);</w:t>
            </w:r>
          </w:p>
          <w:p w14:paraId="18DA573B" w14:textId="77777777" w:rsidR="00050E2D" w:rsidRPr="000E09C9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>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      </w:r>
          </w:p>
          <w:p w14:paraId="0B512EC1" w14:textId="77777777" w:rsidR="00050E2D" w:rsidRPr="000E09C9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>способствовать проявлению самостоятельности, активности в игре с персонажами-игрушками;</w:t>
            </w:r>
          </w:p>
          <w:p w14:paraId="447B5E0E" w14:textId="77777777" w:rsidR="00050E2D" w:rsidRPr="000E09C9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>развивать умение следить за действиями заводных игрушек, сказочных героев, адекватно реагировать на них;</w:t>
            </w:r>
          </w:p>
          <w:p w14:paraId="4BD424EA" w14:textId="77777777" w:rsidR="00050E2D" w:rsidRPr="000E09C9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>способствовать формированию навыка перевоплощения в образы сказочных героев;</w:t>
            </w:r>
          </w:p>
          <w:p w14:paraId="2498F914" w14:textId="77777777" w:rsidR="00050E2D" w:rsidRPr="000E09C9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lastRenderedPageBreak/>
              <w:t>создавать условия для систематического восприятия театрализованных выступлений педагогического театра (взрослых).</w:t>
            </w:r>
          </w:p>
          <w:p w14:paraId="1B984677" w14:textId="77777777" w:rsidR="00050E2D" w:rsidRPr="000E09C9" w:rsidRDefault="00C033E6" w:rsidP="00C033E6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 xml:space="preserve">6) </w:t>
            </w:r>
            <w:r w:rsidR="00050E2D" w:rsidRPr="000E09C9">
              <w:rPr>
                <w:b/>
                <w:bCs/>
                <w:sz w:val="24"/>
                <w:szCs w:val="24"/>
              </w:rPr>
              <w:t>культурно-досуговая деятельность:</w:t>
            </w:r>
          </w:p>
          <w:p w14:paraId="3BD400AC" w14:textId="77777777" w:rsidR="00050E2D" w:rsidRPr="000E09C9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>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самостоятельной работы детей с художественными материалами;</w:t>
            </w:r>
          </w:p>
          <w:p w14:paraId="4F2A9E3A" w14:textId="77777777" w:rsidR="00050E2D" w:rsidRPr="000E09C9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>привлекать детей к посильному участию в играх, театрализованных представлениях, забавах, развлечениях и праздниках;</w:t>
            </w:r>
          </w:p>
          <w:p w14:paraId="3104E572" w14:textId="77777777" w:rsidR="00050E2D" w:rsidRPr="000E09C9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>развивать умение следить за действиями игрушек, сказочных героев, адекватно реагировать на них;</w:t>
            </w:r>
          </w:p>
          <w:p w14:paraId="23E3201B" w14:textId="77777777" w:rsidR="00050E2D" w:rsidRPr="000E09C9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>формировать навык перевоплощения детей в образы сказочных героев.</w:t>
            </w:r>
          </w:p>
          <w:p w14:paraId="5B536F8B" w14:textId="77777777" w:rsidR="00961EC0" w:rsidRPr="000E09C9" w:rsidRDefault="00961EC0" w:rsidP="00C033E6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14:paraId="15CA0478" w14:textId="45BF11D9" w:rsidR="00050E2D" w:rsidRPr="00EE06CC" w:rsidRDefault="00050E2D" w:rsidP="00666B9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EE06CC">
              <w:rPr>
                <w:b/>
                <w:bCs/>
                <w:sz w:val="24"/>
                <w:szCs w:val="24"/>
              </w:rPr>
              <w:lastRenderedPageBreak/>
              <w:t>Приобщение к искусству.</w:t>
            </w:r>
          </w:p>
          <w:p w14:paraId="021A1C08" w14:textId="3F6287AE" w:rsidR="00050E2D" w:rsidRPr="000E09C9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>Педагог развивает у детей художественное восприятие; воспитывает эмоциональную отзывчивость на доступные пониманию детей произведения. Педагог воспитывает интерес к природе и отражению представлений (впечатлений) в доступной</w:t>
            </w:r>
            <w:r w:rsidR="00EE06CC">
              <w:rPr>
                <w:sz w:val="24"/>
                <w:szCs w:val="24"/>
              </w:rPr>
              <w:t xml:space="preserve"> </w:t>
            </w:r>
            <w:r w:rsidRPr="000E09C9">
              <w:rPr>
                <w:sz w:val="24"/>
                <w:szCs w:val="24"/>
              </w:rPr>
              <w:t>музыкальной деятельности.</w:t>
            </w:r>
          </w:p>
          <w:p w14:paraId="2D921D12" w14:textId="77777777" w:rsidR="00050E2D" w:rsidRPr="00EE06CC" w:rsidRDefault="00050E2D" w:rsidP="00C033E6">
            <w:pPr>
              <w:pStyle w:val="23"/>
              <w:shd w:val="clear" w:color="auto" w:fill="auto"/>
              <w:tabs>
                <w:tab w:val="left" w:pos="1762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EE06CC">
              <w:rPr>
                <w:b/>
                <w:bCs/>
                <w:sz w:val="24"/>
                <w:szCs w:val="24"/>
              </w:rPr>
              <w:t>Музыкальная деятельность.</w:t>
            </w:r>
          </w:p>
          <w:p w14:paraId="5971F48F" w14:textId="77777777" w:rsidR="00050E2D" w:rsidRPr="000E09C9" w:rsidRDefault="00C033E6" w:rsidP="00C033E6">
            <w:pPr>
              <w:pStyle w:val="23"/>
              <w:shd w:val="clear" w:color="auto" w:fill="auto"/>
              <w:tabs>
                <w:tab w:val="left" w:pos="1076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lastRenderedPageBreak/>
              <w:t xml:space="preserve">1) </w:t>
            </w:r>
            <w:r w:rsidR="00050E2D" w:rsidRPr="000E09C9">
              <w:rPr>
                <w:sz w:val="24"/>
                <w:szCs w:val="24"/>
              </w:rPr>
              <w:t>Слушание: педагог учит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 фортепьяно, металлофона).</w:t>
            </w:r>
          </w:p>
          <w:p w14:paraId="03BFF48F" w14:textId="77777777" w:rsidR="00050E2D" w:rsidRPr="000E09C9" w:rsidRDefault="00C033E6" w:rsidP="00C033E6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 xml:space="preserve">2) </w:t>
            </w:r>
            <w:r w:rsidR="00050E2D" w:rsidRPr="000E09C9">
              <w:rPr>
                <w:sz w:val="24"/>
                <w:szCs w:val="24"/>
              </w:rPr>
              <w:t>Пение: педагог вызывает активность детей при подпевании и пении; развивает умение подпевать фразы в песне (совместно с педагогом); поощряет сольное пение.</w:t>
            </w:r>
          </w:p>
          <w:p w14:paraId="7615C6EC" w14:textId="77777777" w:rsidR="00050E2D" w:rsidRPr="000E09C9" w:rsidRDefault="00C033E6" w:rsidP="00C033E6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0E09C9">
              <w:rPr>
                <w:sz w:val="24"/>
                <w:szCs w:val="24"/>
              </w:rPr>
              <w:t xml:space="preserve">3) </w:t>
            </w:r>
            <w:r w:rsidR="00050E2D" w:rsidRPr="000E09C9">
              <w:rPr>
                <w:sz w:val="24"/>
                <w:szCs w:val="24"/>
              </w:rPr>
              <w:t xml:space="preserve">Музыкально-ритмические движения: педагог развивает у детей эмоциональность и образность восприятия музыки через движения; продолжает формировать у детей способность воспринимать и воспроизводить движения, показываемые взрослым (хлопать, притопывать ногой, </w:t>
            </w:r>
            <w:proofErr w:type="spellStart"/>
            <w:r w:rsidR="00050E2D" w:rsidRPr="000E09C9">
              <w:rPr>
                <w:sz w:val="24"/>
                <w:szCs w:val="24"/>
              </w:rPr>
              <w:t>полуприседать</w:t>
            </w:r>
            <w:proofErr w:type="spellEnd"/>
            <w:r w:rsidR="00050E2D" w:rsidRPr="000E09C9">
              <w:rPr>
                <w:sz w:val="24"/>
                <w:szCs w:val="24"/>
              </w:rPr>
              <w:t>, совершать повороты кистей рук и так далее); учит детей начинать движение с началом музыки и заканчивать с её окончанием; передавать образы (птичка летает, зайка прыгает, мишка косолапый идет);</w:t>
            </w:r>
            <w:proofErr w:type="gramEnd"/>
            <w:r w:rsidR="00050E2D" w:rsidRPr="000E09C9">
              <w:rPr>
                <w:sz w:val="24"/>
                <w:szCs w:val="24"/>
              </w:rPr>
              <w:t xml:space="preserve"> педагог совершенствует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      </w:r>
          </w:p>
          <w:p w14:paraId="3C7D35AF" w14:textId="77777777" w:rsidR="00050E2D" w:rsidRPr="00EE06CC" w:rsidRDefault="00050E2D" w:rsidP="00C033E6">
            <w:pPr>
              <w:pStyle w:val="23"/>
              <w:shd w:val="clear" w:color="auto" w:fill="auto"/>
              <w:tabs>
                <w:tab w:val="left" w:pos="1762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EE06CC">
              <w:rPr>
                <w:b/>
                <w:bCs/>
                <w:sz w:val="24"/>
                <w:szCs w:val="24"/>
              </w:rPr>
              <w:t>Театрализованная деятельность.</w:t>
            </w:r>
          </w:p>
          <w:p w14:paraId="4A996AA3" w14:textId="77777777" w:rsidR="00EE06CC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>Педагог пробуждает интерес детей к театрализованной игре, создает условия для её проведения. Формирует умение следить за развитием действия в игра</w:t>
            </w:r>
            <w:proofErr w:type="gramStart"/>
            <w:r w:rsidRPr="000E09C9">
              <w:rPr>
                <w:sz w:val="24"/>
                <w:szCs w:val="24"/>
              </w:rPr>
              <w:t>х-</w:t>
            </w:r>
            <w:proofErr w:type="gramEnd"/>
            <w:r w:rsidRPr="000E09C9">
              <w:rPr>
                <w:sz w:val="24"/>
                <w:szCs w:val="24"/>
              </w:rPr>
              <w:t xml:space="preserve"> драматизациях и кукольных спектаклях, созданных силами взрослых и старших детей. Педагог учит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Знакомит детей с приемами вождения настольных кукол. Учит сопровождать движения простой песенкой. Педагог поощряет у детей желание действовать с элементами костюмов (шапочки, воротнички и так далее) и атрибутами </w:t>
            </w:r>
          </w:p>
          <w:p w14:paraId="6E27353E" w14:textId="63A86241" w:rsidR="00EE06CC" w:rsidRDefault="00EE06CC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внешними символами роли.</w:t>
            </w:r>
          </w:p>
          <w:p w14:paraId="3DAA4287" w14:textId="0E1F5E2F" w:rsidR="00050E2D" w:rsidRPr="00EE06CC" w:rsidRDefault="00EE06CC" w:rsidP="00C033E6">
            <w:pPr>
              <w:pStyle w:val="23"/>
              <w:shd w:val="clear" w:color="auto" w:fill="auto"/>
              <w:tabs>
                <w:tab w:val="left" w:pos="1762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Культурно-</w:t>
            </w:r>
            <w:r w:rsidR="00050E2D" w:rsidRPr="00EE06CC">
              <w:rPr>
                <w:b/>
                <w:bCs/>
                <w:sz w:val="24"/>
                <w:szCs w:val="24"/>
              </w:rPr>
              <w:t>досуговая деятельность.</w:t>
            </w:r>
          </w:p>
          <w:p w14:paraId="47C6FED9" w14:textId="77777777" w:rsidR="00050E2D" w:rsidRPr="000E09C9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 xml:space="preserve">Педагог создает эмоционально-положительный климат в группе и ДОО </w:t>
            </w:r>
            <w:r w:rsidRPr="000E09C9">
              <w:rPr>
                <w:sz w:val="24"/>
                <w:szCs w:val="24"/>
              </w:rPr>
              <w:lastRenderedPageBreak/>
              <w:t xml:space="preserve">для обеспечения у детей чувства комфортности, уюта и защищенности; формирует у детей умение самостоятельной работы детей с художественными материалами. Привлекает детей к посильному участию в играх с пением, театрализованных представлениях (кукольный театр; </w:t>
            </w:r>
            <w:proofErr w:type="spellStart"/>
            <w:r w:rsidRPr="000E09C9">
              <w:rPr>
                <w:sz w:val="24"/>
                <w:szCs w:val="24"/>
              </w:rPr>
              <w:t>инсценирование</w:t>
            </w:r>
            <w:proofErr w:type="spellEnd"/>
            <w:r w:rsidRPr="000E09C9">
              <w:rPr>
                <w:sz w:val="24"/>
                <w:szCs w:val="24"/>
              </w:rPr>
              <w:t xml:space="preserve"> русских народных сказок), забавах, развлечениях (тематических,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перевоплощения детей в образы сказочных героев.</w:t>
            </w:r>
          </w:p>
          <w:p w14:paraId="382BA173" w14:textId="77777777" w:rsidR="00961EC0" w:rsidRPr="000E09C9" w:rsidRDefault="00961EC0" w:rsidP="00C033E6">
            <w:pPr>
              <w:pStyle w:val="23"/>
              <w:shd w:val="clear" w:color="auto" w:fill="auto"/>
              <w:tabs>
                <w:tab w:val="left" w:pos="155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61EC0" w:rsidRPr="001C6767" w14:paraId="43A05A64" w14:textId="77777777" w:rsidTr="00274D07">
        <w:tc>
          <w:tcPr>
            <w:tcW w:w="14277" w:type="dxa"/>
            <w:gridSpan w:val="2"/>
          </w:tcPr>
          <w:p w14:paraId="5B2C0A9F" w14:textId="77777777" w:rsidR="00961EC0" w:rsidRPr="001C6767" w:rsidRDefault="00961EC0" w:rsidP="00274D07">
            <w:pPr>
              <w:pStyle w:val="23"/>
              <w:shd w:val="clear" w:color="auto" w:fill="auto"/>
              <w:tabs>
                <w:tab w:val="left" w:pos="1345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C6767">
              <w:rPr>
                <w:b/>
                <w:bCs/>
                <w:sz w:val="24"/>
                <w:szCs w:val="24"/>
              </w:rPr>
              <w:lastRenderedPageBreak/>
              <w:t>От 3 лет до 4 лет</w:t>
            </w:r>
          </w:p>
        </w:tc>
      </w:tr>
      <w:tr w:rsidR="00961EC0" w:rsidRPr="001C6767" w14:paraId="155A36E2" w14:textId="77777777" w:rsidTr="00253CC5">
        <w:tc>
          <w:tcPr>
            <w:tcW w:w="6374" w:type="dxa"/>
          </w:tcPr>
          <w:p w14:paraId="79B885FE" w14:textId="77777777" w:rsidR="00961EC0" w:rsidRPr="001C6767" w:rsidRDefault="00961EC0" w:rsidP="00274D07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1C6767">
              <w:rPr>
                <w:b/>
                <w:sz w:val="24"/>
                <w:szCs w:val="24"/>
              </w:rPr>
              <w:t>Основные задачи</w:t>
            </w:r>
          </w:p>
        </w:tc>
        <w:tc>
          <w:tcPr>
            <w:tcW w:w="7903" w:type="dxa"/>
          </w:tcPr>
          <w:p w14:paraId="36F94F0B" w14:textId="77777777" w:rsidR="00961EC0" w:rsidRPr="001C6767" w:rsidRDefault="00961EC0" w:rsidP="00274D07">
            <w:pPr>
              <w:pStyle w:val="23"/>
              <w:shd w:val="clear" w:color="auto" w:fill="auto"/>
              <w:tabs>
                <w:tab w:val="left" w:pos="155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1C6767">
              <w:rPr>
                <w:b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961EC0" w:rsidRPr="000C4AE3" w14:paraId="5EA0D465" w14:textId="77777777" w:rsidTr="00253CC5">
        <w:tc>
          <w:tcPr>
            <w:tcW w:w="6374" w:type="dxa"/>
          </w:tcPr>
          <w:p w14:paraId="0FB2CAFF" w14:textId="77777777" w:rsidR="00050E2D" w:rsidRPr="000C4AE3" w:rsidRDefault="00D77CCB" w:rsidP="00C87120">
            <w:pPr>
              <w:pStyle w:val="23"/>
              <w:shd w:val="clear" w:color="auto" w:fill="auto"/>
              <w:tabs>
                <w:tab w:val="left" w:pos="1014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 xml:space="preserve">1) </w:t>
            </w:r>
            <w:r w:rsidR="00050E2D" w:rsidRPr="000C4AE3">
              <w:rPr>
                <w:b/>
                <w:bCs/>
                <w:sz w:val="24"/>
                <w:szCs w:val="24"/>
              </w:rPr>
              <w:t>приобщение к искусству:</w:t>
            </w:r>
          </w:p>
          <w:p w14:paraId="592254BA" w14:textId="3ECB54AD"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продолжать развивать художественное восприятие, подводить детей к восприятию произведений искусства; воспитывать интерес к искусству;</w:t>
            </w:r>
          </w:p>
          <w:p w14:paraId="15195756" w14:textId="77777777"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формировать понимание красоты произведений искусства, потребность общения с искусством;</w:t>
            </w:r>
          </w:p>
          <w:p w14:paraId="07B5824C" w14:textId="77777777" w:rsidR="001C6767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развивать у детей эстетические чувства при восприятии музыки;</w:t>
            </w:r>
          </w:p>
          <w:p w14:paraId="08384A13" w14:textId="74FFC594"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содействовать возникновению положительного эмоционального отклика на красоту окружающего мира, выраженного в произведениях искусства;</w:t>
            </w:r>
          </w:p>
          <w:p w14:paraId="727E677B" w14:textId="15E299EE"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формировать патриотическое отношение и чувство сопричастности к природе родного края, к семье в процессе музыкальной деятельности;</w:t>
            </w:r>
          </w:p>
          <w:p w14:paraId="7654DCCE" w14:textId="34E2F137"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 xml:space="preserve">знакомить детей с элементарными средствами </w:t>
            </w:r>
            <w:r w:rsidRPr="000C4AE3">
              <w:rPr>
                <w:sz w:val="24"/>
                <w:szCs w:val="24"/>
              </w:rPr>
              <w:lastRenderedPageBreak/>
              <w:t>выразительности в музыке, театрализованной деятельности;</w:t>
            </w:r>
          </w:p>
          <w:p w14:paraId="2F6D18A8" w14:textId="77777777"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приобщать детей к участию в концертах, праздниках в семье и ДОО: исполнение танца, песни, чтение стихов;</w:t>
            </w:r>
          </w:p>
          <w:p w14:paraId="4C9C9833" w14:textId="003D01FE" w:rsidR="00050E2D" w:rsidRPr="000C4AE3" w:rsidRDefault="00D77CCB" w:rsidP="00C87120">
            <w:pPr>
              <w:pStyle w:val="23"/>
              <w:shd w:val="clear" w:color="auto" w:fill="auto"/>
              <w:tabs>
                <w:tab w:val="left" w:pos="1027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 xml:space="preserve">2) </w:t>
            </w:r>
            <w:r w:rsidR="00050E2D" w:rsidRPr="000C4AE3">
              <w:rPr>
                <w:b/>
                <w:bCs/>
                <w:sz w:val="24"/>
                <w:szCs w:val="24"/>
              </w:rPr>
              <w:t>музыкальная деятельность:</w:t>
            </w:r>
          </w:p>
          <w:p w14:paraId="2E87B864" w14:textId="77777777"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развивать у детей эмоциональную отзывчивость на музыку; знакомить детей с тремя жанрами музыкальных произведений: песней, танцем, маршем;</w:t>
            </w:r>
          </w:p>
          <w:p w14:paraId="27B9A255" w14:textId="77777777"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формировать у детей умение узнавать знакомые песни, пьесы; чувствовать характер музыки (веселый, бодрый, спокойный), эмоционально на нее реагировать; выражать свое настроение в движении под музыку;</w:t>
            </w:r>
          </w:p>
          <w:p w14:paraId="17954DBB" w14:textId="77777777"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 xml:space="preserve">учить детей петь простые народные песни, </w:t>
            </w:r>
            <w:proofErr w:type="spellStart"/>
            <w:r w:rsidRPr="000C4AE3">
              <w:rPr>
                <w:sz w:val="24"/>
                <w:szCs w:val="24"/>
              </w:rPr>
              <w:t>попевки</w:t>
            </w:r>
            <w:proofErr w:type="spellEnd"/>
            <w:r w:rsidRPr="000C4AE3">
              <w:rPr>
                <w:sz w:val="24"/>
                <w:szCs w:val="24"/>
              </w:rPr>
              <w:t>, прибаутки, передавая их настроение и характер;</w:t>
            </w:r>
          </w:p>
          <w:p w14:paraId="55D3B0E9" w14:textId="77777777"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тембра;</w:t>
            </w:r>
          </w:p>
          <w:p w14:paraId="3536BA67" w14:textId="77777777" w:rsidR="00050E2D" w:rsidRPr="000C4AE3" w:rsidRDefault="00D77CCB" w:rsidP="00C87120">
            <w:pPr>
              <w:pStyle w:val="23"/>
              <w:shd w:val="clear" w:color="auto" w:fill="auto"/>
              <w:tabs>
                <w:tab w:val="left" w:pos="1008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 xml:space="preserve">5) </w:t>
            </w:r>
            <w:r w:rsidR="00050E2D" w:rsidRPr="000C4AE3">
              <w:rPr>
                <w:b/>
                <w:bCs/>
                <w:sz w:val="24"/>
                <w:szCs w:val="24"/>
              </w:rPr>
              <w:t>театрализованная деятельность:</w:t>
            </w:r>
          </w:p>
          <w:p w14:paraId="0F99E081" w14:textId="77777777"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воспитывать у детей устойчивый интерес детей к театрализованной игре, создавать условия для её проведения;</w:t>
            </w:r>
          </w:p>
          <w:p w14:paraId="1D467B99" w14:textId="77777777"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формировать положительные, доброжелательные, коллективные взаимоотношения;</w:t>
            </w:r>
          </w:p>
          <w:p w14:paraId="3400620B" w14:textId="77777777"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формировать умение следить за развитием действия в играх-драматизациях и кукольных спектаклях, созданных силами взрослых и старших детей;</w:t>
            </w:r>
          </w:p>
          <w:p w14:paraId="0DBE0216" w14:textId="77777777"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формировать умение у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</w:t>
            </w:r>
          </w:p>
          <w:p w14:paraId="4D62C169" w14:textId="77777777"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 xml:space="preserve">познакомить детей с различными видами театра </w:t>
            </w:r>
            <w:r w:rsidRPr="000C4AE3">
              <w:rPr>
                <w:sz w:val="24"/>
                <w:szCs w:val="24"/>
              </w:rPr>
              <w:lastRenderedPageBreak/>
              <w:t xml:space="preserve">(кукольным, настольным, пальчиковым, театром теней, театром на </w:t>
            </w:r>
            <w:proofErr w:type="spellStart"/>
            <w:r w:rsidRPr="000C4AE3">
              <w:rPr>
                <w:sz w:val="24"/>
                <w:szCs w:val="24"/>
              </w:rPr>
              <w:t>фланелеграфе</w:t>
            </w:r>
            <w:proofErr w:type="spellEnd"/>
            <w:r w:rsidRPr="000C4AE3">
              <w:rPr>
                <w:sz w:val="24"/>
                <w:szCs w:val="24"/>
              </w:rPr>
              <w:t>);</w:t>
            </w:r>
          </w:p>
          <w:p w14:paraId="60A2B48E" w14:textId="77777777"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знакомить детей с приемами вождения настольных кукол; формировать у детей умение сопровождать движения простой песенкой; вызывать желание действовать с элементами костюмов (шапочки, воротнички и так далее) и атрибутами как внешними символами роли;</w:t>
            </w:r>
          </w:p>
          <w:p w14:paraId="5CF59C80" w14:textId="77777777"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формировать у детей интонационную выразительность речи в процессе театрально-игровой деятельности;</w:t>
            </w:r>
          </w:p>
          <w:p w14:paraId="5581D070" w14:textId="77777777"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развивать у детей диалогическую речь в процессе театрально-игровой деятельности;</w:t>
            </w:r>
          </w:p>
          <w:p w14:paraId="70262EC7" w14:textId="77777777"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формировать у детей умение следить за развитием действия в драматизациях и кукольных спектаклях;</w:t>
            </w:r>
          </w:p>
          <w:p w14:paraId="03DD7D2F" w14:textId="77777777"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формировать у детей умение использовать импровизационные формы диалогов действующих лиц в хорошо знакомых сказках;</w:t>
            </w:r>
          </w:p>
          <w:p w14:paraId="63183556" w14:textId="77777777" w:rsidR="00050E2D" w:rsidRPr="000C4AE3" w:rsidRDefault="00D77CCB" w:rsidP="00C87120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 xml:space="preserve">6) </w:t>
            </w:r>
            <w:r w:rsidR="00050E2D" w:rsidRPr="000C4AE3">
              <w:rPr>
                <w:b/>
                <w:bCs/>
                <w:sz w:val="24"/>
                <w:szCs w:val="24"/>
              </w:rPr>
              <w:t>культурно-досуговая деятельность:</w:t>
            </w:r>
          </w:p>
          <w:p w14:paraId="32C3061A" w14:textId="77777777"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способствовать организации культурно-досуговой деятельности детей по интересам, обеспечивая эмоциональное благополучие и отдых;</w:t>
            </w:r>
          </w:p>
          <w:p w14:paraId="7ECDCF76" w14:textId="77777777" w:rsidR="00D77CCB" w:rsidRPr="000C4AE3" w:rsidRDefault="00D77CCB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0C4AE3">
              <w:rPr>
                <w:sz w:val="24"/>
                <w:szCs w:val="24"/>
              </w:rPr>
              <w:t>помогать детям организовать</w:t>
            </w:r>
            <w:proofErr w:type="gramEnd"/>
            <w:r w:rsidRPr="000C4AE3">
              <w:rPr>
                <w:sz w:val="24"/>
                <w:szCs w:val="24"/>
              </w:rPr>
              <w:t xml:space="preserve"> свободное время с интересом;</w:t>
            </w:r>
          </w:p>
          <w:p w14:paraId="389CCEAA" w14:textId="77777777" w:rsidR="00050E2D" w:rsidRPr="000C4AE3" w:rsidRDefault="00D77CCB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создавать условия для активного и пассивного отдыха;</w:t>
            </w:r>
          </w:p>
          <w:p w14:paraId="72B11FB4" w14:textId="77777777"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создавать атмосферу эмоционального благополучия в культурно-досуговой деятельности;</w:t>
            </w:r>
          </w:p>
          <w:p w14:paraId="101A3554" w14:textId="62CA4AEE"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развивать интерес к просмотру кукольных спектаклей, прослушиванию музыкальных произведений;</w:t>
            </w:r>
          </w:p>
          <w:p w14:paraId="587C9195" w14:textId="77777777"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формировать желание участвовать в праздниках и развлечениях; формировать основы праздничной культуры и навыки общения в ходе праздника и развлечения.</w:t>
            </w:r>
          </w:p>
          <w:p w14:paraId="3DE9F891" w14:textId="77777777" w:rsidR="00961EC0" w:rsidRPr="000C4AE3" w:rsidRDefault="00961EC0" w:rsidP="00C87120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14:paraId="76C7F467" w14:textId="77777777" w:rsidR="005147A5" w:rsidRPr="000C4AE3" w:rsidRDefault="005147A5" w:rsidP="00C87120">
            <w:pPr>
              <w:pStyle w:val="23"/>
              <w:shd w:val="clear" w:color="auto" w:fill="auto"/>
              <w:tabs>
                <w:tab w:val="left" w:pos="1575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0C4AE3">
              <w:rPr>
                <w:b/>
                <w:bCs/>
                <w:sz w:val="24"/>
                <w:szCs w:val="24"/>
              </w:rPr>
              <w:lastRenderedPageBreak/>
              <w:t>Приобщение к искусству.</w:t>
            </w:r>
          </w:p>
          <w:p w14:paraId="6FF80289" w14:textId="4149B324" w:rsidR="005147A5" w:rsidRPr="000C4AE3" w:rsidRDefault="00A714EC" w:rsidP="00C87120">
            <w:pPr>
              <w:pStyle w:val="23"/>
              <w:shd w:val="clear" w:color="auto" w:fill="auto"/>
              <w:tabs>
                <w:tab w:val="left" w:pos="102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 xml:space="preserve">1) </w:t>
            </w:r>
            <w:r w:rsidR="005147A5" w:rsidRPr="000C4AE3">
              <w:rPr>
                <w:sz w:val="24"/>
                <w:szCs w:val="24"/>
              </w:rPr>
              <w:t>Педагог подводит детей к восприятию произведений искусства, содействует возникновению эмоционального отклика на музыкальные</w:t>
            </w:r>
            <w:r w:rsidR="004F307A" w:rsidRPr="000C4AE3">
              <w:rPr>
                <w:sz w:val="24"/>
                <w:szCs w:val="24"/>
              </w:rPr>
              <w:t xml:space="preserve"> и фольклорные </w:t>
            </w:r>
            <w:r w:rsidR="005147A5" w:rsidRPr="000C4AE3">
              <w:rPr>
                <w:sz w:val="24"/>
                <w:szCs w:val="24"/>
              </w:rPr>
              <w:t xml:space="preserve">произведения. Знакомит детей с элементарными средствами </w:t>
            </w:r>
            <w:r w:rsidR="004F307A" w:rsidRPr="000C4AE3">
              <w:rPr>
                <w:sz w:val="24"/>
                <w:szCs w:val="24"/>
              </w:rPr>
              <w:t xml:space="preserve">музыкальной </w:t>
            </w:r>
            <w:r w:rsidR="005147A5" w:rsidRPr="000C4AE3">
              <w:rPr>
                <w:sz w:val="24"/>
                <w:szCs w:val="24"/>
              </w:rPr>
              <w:t xml:space="preserve">выразительности. </w:t>
            </w:r>
          </w:p>
          <w:p w14:paraId="188629FF" w14:textId="3E1C5DE3" w:rsidR="005147A5" w:rsidRPr="000C4AE3" w:rsidRDefault="00A714EC" w:rsidP="00C87120">
            <w:pPr>
              <w:pStyle w:val="23"/>
              <w:shd w:val="clear" w:color="auto" w:fill="auto"/>
              <w:tabs>
                <w:tab w:val="left" w:pos="102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 xml:space="preserve">2) </w:t>
            </w:r>
            <w:r w:rsidR="005147A5" w:rsidRPr="000C4AE3">
              <w:rPr>
                <w:sz w:val="24"/>
                <w:szCs w:val="24"/>
              </w:rPr>
              <w:t>Педагог формирует у детей патриотическое отношение и чувства сопричастности к природе родного края, к семье в процессе музыкальной,</w:t>
            </w:r>
            <w:r w:rsidR="00C57CB7" w:rsidRPr="000C4AE3">
              <w:rPr>
                <w:sz w:val="24"/>
                <w:szCs w:val="24"/>
              </w:rPr>
              <w:t xml:space="preserve"> </w:t>
            </w:r>
            <w:r w:rsidR="005147A5" w:rsidRPr="000C4AE3">
              <w:rPr>
                <w:sz w:val="24"/>
                <w:szCs w:val="24"/>
              </w:rPr>
              <w:t>театрализованной деятельности.</w:t>
            </w:r>
          </w:p>
          <w:p w14:paraId="79FED601" w14:textId="6EBBB31D" w:rsidR="005147A5" w:rsidRPr="000C4AE3" w:rsidRDefault="00A714EC" w:rsidP="00C87120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 xml:space="preserve">3) </w:t>
            </w:r>
            <w:r w:rsidR="005147A5" w:rsidRPr="000C4AE3">
              <w:rPr>
                <w:sz w:val="24"/>
                <w:szCs w:val="24"/>
              </w:rPr>
              <w:t xml:space="preserve">Педагог развивает у детей эстетическое восприятие, умение видеть красоту и своеобразие окружающего мира, вызывать у детей положительный эмоциональный отклик на красоту природы, поддерживать желание отображать полученные впечатления в </w:t>
            </w:r>
            <w:r w:rsidR="00C87120" w:rsidRPr="000C4AE3">
              <w:rPr>
                <w:sz w:val="24"/>
                <w:szCs w:val="24"/>
              </w:rPr>
              <w:t>музыкальной</w:t>
            </w:r>
            <w:r w:rsidR="005147A5" w:rsidRPr="000C4AE3">
              <w:rPr>
                <w:sz w:val="24"/>
                <w:szCs w:val="24"/>
              </w:rPr>
              <w:t xml:space="preserve"> деятельности.</w:t>
            </w:r>
          </w:p>
          <w:p w14:paraId="4064D97A" w14:textId="77777777" w:rsidR="005147A5" w:rsidRPr="000C4AE3" w:rsidRDefault="005147A5" w:rsidP="00C87120">
            <w:pPr>
              <w:pStyle w:val="23"/>
              <w:shd w:val="clear" w:color="auto" w:fill="auto"/>
              <w:tabs>
                <w:tab w:val="left" w:pos="1762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0C4AE3">
              <w:rPr>
                <w:b/>
                <w:bCs/>
                <w:sz w:val="24"/>
                <w:szCs w:val="24"/>
              </w:rPr>
              <w:t>Музыкальная деятельность.</w:t>
            </w:r>
          </w:p>
          <w:p w14:paraId="77F7F38F" w14:textId="77777777" w:rsidR="005147A5" w:rsidRPr="000C4AE3" w:rsidRDefault="00A714EC" w:rsidP="00C87120">
            <w:pPr>
              <w:pStyle w:val="23"/>
              <w:shd w:val="clear" w:color="auto" w:fill="auto"/>
              <w:tabs>
                <w:tab w:val="left" w:pos="104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 xml:space="preserve">1) </w:t>
            </w:r>
            <w:r w:rsidR="005147A5" w:rsidRPr="000C4AE3">
              <w:rPr>
                <w:sz w:val="24"/>
                <w:szCs w:val="24"/>
              </w:rPr>
              <w:t xml:space="preserve">Слушание: педагог учит детей слушать музыкальное произведение до </w:t>
            </w:r>
            <w:r w:rsidR="005147A5" w:rsidRPr="000C4AE3">
              <w:rPr>
                <w:sz w:val="24"/>
                <w:szCs w:val="24"/>
              </w:rPr>
              <w:lastRenderedPageBreak/>
              <w:t>конца, понимать характер музыки, узнавать и определять, сколько частей в произведении; выражать свои впечатления после прослушивания словом, мимикой, жестом. Развивает у детей способность различать звуки по высоте в пределах октавы - септимы, замечать изменение в силе звучания мелодии (громко, тихо). Совершенствует у детей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другие).</w:t>
            </w:r>
          </w:p>
          <w:p w14:paraId="7E47B7C5" w14:textId="77777777" w:rsidR="005147A5" w:rsidRPr="000C4AE3" w:rsidRDefault="00A714EC" w:rsidP="00C87120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0C4AE3">
              <w:rPr>
                <w:sz w:val="24"/>
                <w:szCs w:val="24"/>
              </w:rPr>
              <w:t xml:space="preserve">2) </w:t>
            </w:r>
            <w:r w:rsidR="005147A5" w:rsidRPr="000C4AE3">
              <w:rPr>
                <w:sz w:val="24"/>
                <w:szCs w:val="24"/>
              </w:rPr>
              <w:t xml:space="preserve">Пение: педагог способствует развитию у детей певческих навыков: петь без напряжения в диапазоне ре (ми) - </w:t>
            </w:r>
            <w:r w:rsidR="005147A5" w:rsidRPr="000C4AE3">
              <w:rPr>
                <w:rStyle w:val="CenturySchoolbook175pt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ля</w:t>
            </w:r>
            <w:r w:rsidR="005147A5" w:rsidRPr="000C4AE3">
              <w:rPr>
                <w:sz w:val="24"/>
                <w:szCs w:val="24"/>
              </w:rPr>
              <w:t xml:space="preserve"> (си), в одном темпе со всеми, чисто и ясно произносить слова, передавать характер песни (весело, протяжно, ласково, напевно).</w:t>
            </w:r>
            <w:proofErr w:type="gramEnd"/>
          </w:p>
          <w:p w14:paraId="20620677" w14:textId="77777777" w:rsidR="005147A5" w:rsidRPr="000C4AE3" w:rsidRDefault="00A714EC" w:rsidP="00C87120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 xml:space="preserve">3) </w:t>
            </w:r>
            <w:r w:rsidR="005147A5" w:rsidRPr="000C4AE3">
              <w:rPr>
                <w:sz w:val="24"/>
                <w:szCs w:val="24"/>
              </w:rPr>
              <w:t>Песенное творчество: педагог учит детей допевать мелодии колыбельных песен на слог «баю-баю» и веселых мелодий на слог «ля-ля». Способствует у детей формированию навыка сочинительства веселых и грустных мелодий по образцу.</w:t>
            </w:r>
          </w:p>
          <w:p w14:paraId="6B9ECD7B" w14:textId="77777777" w:rsidR="005147A5" w:rsidRPr="000C4AE3" w:rsidRDefault="00A714EC" w:rsidP="00C87120">
            <w:pPr>
              <w:pStyle w:val="23"/>
              <w:shd w:val="clear" w:color="auto" w:fill="auto"/>
              <w:tabs>
                <w:tab w:val="left" w:pos="102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 xml:space="preserve">4) </w:t>
            </w:r>
            <w:r w:rsidR="005147A5" w:rsidRPr="000C4AE3">
              <w:rPr>
                <w:sz w:val="24"/>
                <w:szCs w:val="24"/>
              </w:rPr>
              <w:t>Музыкально-ритмические движения:</w:t>
            </w:r>
          </w:p>
          <w:p w14:paraId="463DE81C" w14:textId="77777777" w:rsidR="005147A5" w:rsidRPr="000C4AE3" w:rsidRDefault="005147A5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педагог учит детей двигаться в соответствии с двухчастной формой музыки и силой её звучания (громко, тихо); реагировать на начало звучания музыки и её окончание. Совершенствует у детей навыки основных движений (ходьба и бег). Учит детей маршировать вместе со всеми и индивидуально, бегать легко, в умеренном и быстром темпе под музыку. Педагог улучшает качество исполнения танцевальных движений: притопывания попеременно двумя ногами и одной ногой. Развивает у детей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 Педагог способствует у детей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так далее;</w:t>
            </w:r>
          </w:p>
          <w:p w14:paraId="4FFE60E6" w14:textId="77777777" w:rsidR="005147A5" w:rsidRPr="000C4AE3" w:rsidRDefault="005147A5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 xml:space="preserve">педагог активизирует танцевально-игровое творчество детей; поддерживает у детей самостоятельность в выполнение танцевальных </w:t>
            </w:r>
            <w:r w:rsidRPr="000C4AE3">
              <w:rPr>
                <w:sz w:val="24"/>
                <w:szCs w:val="24"/>
              </w:rPr>
              <w:lastRenderedPageBreak/>
              <w:t>движений под плясовые мелодии; учит детей точности выполнения движений, передающих характер изображаемых животных;</w:t>
            </w:r>
          </w:p>
          <w:p w14:paraId="6CD83284" w14:textId="77777777" w:rsidR="005147A5" w:rsidRPr="000C4AE3" w:rsidRDefault="005147A5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педагог поощряет детей в использовании песен, музыкально-</w:t>
            </w:r>
            <w:proofErr w:type="gramStart"/>
            <w:r w:rsidRPr="000C4AE3">
              <w:rPr>
                <w:sz w:val="24"/>
                <w:szCs w:val="24"/>
              </w:rPr>
              <w:t>ритмических движений</w:t>
            </w:r>
            <w:proofErr w:type="gramEnd"/>
            <w:r w:rsidRPr="000C4AE3">
              <w:rPr>
                <w:sz w:val="24"/>
                <w:szCs w:val="24"/>
              </w:rPr>
              <w:t>, музыкальных игр в повседневной жизни и различных видах досуговой деятельности (праздниках, развлечениях и других видах досуговой деятельности);</w:t>
            </w:r>
          </w:p>
          <w:p w14:paraId="3D16DF6D" w14:textId="77777777" w:rsidR="005147A5" w:rsidRPr="000C4AE3" w:rsidRDefault="00A714EC" w:rsidP="00C87120">
            <w:pPr>
              <w:pStyle w:val="23"/>
              <w:shd w:val="clear" w:color="auto" w:fill="auto"/>
              <w:tabs>
                <w:tab w:val="left" w:pos="101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 xml:space="preserve">5) </w:t>
            </w:r>
            <w:r w:rsidR="005147A5" w:rsidRPr="000C4AE3">
              <w:rPr>
                <w:sz w:val="24"/>
                <w:szCs w:val="24"/>
              </w:rPr>
              <w:t>Игра на детских музыкальных инструментах:</w:t>
            </w:r>
          </w:p>
          <w:p w14:paraId="31861A9C" w14:textId="77777777" w:rsidR="005147A5" w:rsidRPr="000C4AE3" w:rsidRDefault="005147A5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 xml:space="preserve">педагог знакомит детей с некоторыми детскими музыкальными инструментами: дудочкой, металлофоном, колокольчиком, бубном, погремушкой, барабаном, а также их звучанием; учит детей подыгрывать на детских ударных музыкальных инструментах. Формирует умение у детей сравнивать разные по звучанию детские музыкальные инструменты (предметы) в процессе манипулирования, </w:t>
            </w:r>
            <w:proofErr w:type="spellStart"/>
            <w:r w:rsidRPr="000C4AE3">
              <w:rPr>
                <w:sz w:val="24"/>
                <w:szCs w:val="24"/>
              </w:rPr>
              <w:t>звукоизвлечения</w:t>
            </w:r>
            <w:proofErr w:type="spellEnd"/>
            <w:r w:rsidRPr="000C4AE3">
              <w:rPr>
                <w:sz w:val="24"/>
                <w:szCs w:val="24"/>
              </w:rPr>
              <w:t>;</w:t>
            </w:r>
          </w:p>
          <w:p w14:paraId="00B7AD7D" w14:textId="77777777" w:rsidR="005147A5" w:rsidRPr="000C4AE3" w:rsidRDefault="005147A5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поощряет детей в самостоятельном экспериментировании со звуками в разных видах деятельности, исследовании качества музыкального звука: высоты, длительности, тембра.</w:t>
            </w:r>
          </w:p>
          <w:p w14:paraId="21874D95" w14:textId="77777777" w:rsidR="005147A5" w:rsidRPr="000C4AE3" w:rsidRDefault="005147A5" w:rsidP="00C87120">
            <w:pPr>
              <w:pStyle w:val="23"/>
              <w:shd w:val="clear" w:color="auto" w:fill="auto"/>
              <w:tabs>
                <w:tab w:val="left" w:pos="1771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0C4AE3">
              <w:rPr>
                <w:b/>
                <w:bCs/>
                <w:sz w:val="24"/>
                <w:szCs w:val="24"/>
              </w:rPr>
              <w:t>Театрализованная деятельность.</w:t>
            </w:r>
          </w:p>
          <w:p w14:paraId="5EB8174F" w14:textId="77777777" w:rsidR="005147A5" w:rsidRPr="000C4AE3" w:rsidRDefault="005147A5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Педагог формирует у детей интерес к театрализованной деятельности, знакомит детей с различными видами театра (настольный, плоскостной, театр игрушек) и умением использовать их в самостоятельной игровой деятельности. Учит передавать песенные, танцевальные характеристики персонажей (ласковая кошечка, мишка косолапый, маленькая птичка и так далее). Формирует умение использовать в игре различные шапочки, воротники, атрибуты. Педагог поощряет участие детей в играх-драматизациях, формирует умение следить за сюжетом.</w:t>
            </w:r>
          </w:p>
          <w:p w14:paraId="5763104C" w14:textId="77777777" w:rsidR="005147A5" w:rsidRPr="000C4AE3" w:rsidRDefault="005147A5" w:rsidP="00C87120">
            <w:pPr>
              <w:pStyle w:val="23"/>
              <w:shd w:val="clear" w:color="auto" w:fill="auto"/>
              <w:tabs>
                <w:tab w:val="left" w:pos="1757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0C4AE3">
              <w:rPr>
                <w:b/>
                <w:bCs/>
                <w:sz w:val="24"/>
                <w:szCs w:val="24"/>
              </w:rPr>
              <w:t>Культурно-досуговая деятельность.</w:t>
            </w:r>
          </w:p>
          <w:p w14:paraId="0E7506A2" w14:textId="77777777" w:rsidR="005147A5" w:rsidRPr="000C4AE3" w:rsidRDefault="00A714EC" w:rsidP="00C87120">
            <w:pPr>
              <w:pStyle w:val="23"/>
              <w:shd w:val="clear" w:color="auto" w:fill="auto"/>
              <w:tabs>
                <w:tab w:val="left" w:pos="102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 xml:space="preserve">1) </w:t>
            </w:r>
            <w:r w:rsidR="005147A5" w:rsidRPr="000C4AE3">
              <w:rPr>
                <w:sz w:val="24"/>
                <w:szCs w:val="24"/>
              </w:rPr>
              <w:t>Педагог организует культурно-досуговую деятельность детей по интересам, обеспечивая эмоциональное благополучие и отдых.</w:t>
            </w:r>
          </w:p>
          <w:p w14:paraId="3A8C3238" w14:textId="679C2B1A" w:rsidR="005147A5" w:rsidRPr="000C4AE3" w:rsidRDefault="00A714EC" w:rsidP="00C87120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 xml:space="preserve">2) </w:t>
            </w:r>
            <w:r w:rsidR="005147A5" w:rsidRPr="000C4AE3">
              <w:rPr>
                <w:sz w:val="24"/>
                <w:szCs w:val="24"/>
              </w:rPr>
              <w:t>Педагог учит детей организовывать свободное время с пользой. Развивает умение проявлять интерес к различным видам досуговой деятельности, создает атмосферу эмоционального благополучия. Побуждает к участию в развлечениях (игра</w:t>
            </w:r>
            <w:proofErr w:type="gramStart"/>
            <w:r w:rsidR="005147A5" w:rsidRPr="000C4AE3">
              <w:rPr>
                <w:sz w:val="24"/>
                <w:szCs w:val="24"/>
              </w:rPr>
              <w:t>х-</w:t>
            </w:r>
            <w:proofErr w:type="gramEnd"/>
            <w:r w:rsidR="005147A5" w:rsidRPr="000C4AE3">
              <w:rPr>
                <w:sz w:val="24"/>
                <w:szCs w:val="24"/>
              </w:rPr>
              <w:t xml:space="preserve"> забавах, музыкальных рассказах, просмотрах настольного театра и так далее). Формирует </w:t>
            </w:r>
            <w:r w:rsidR="005147A5" w:rsidRPr="000C4AE3">
              <w:rPr>
                <w:sz w:val="24"/>
                <w:szCs w:val="24"/>
              </w:rPr>
              <w:lastRenderedPageBreak/>
              <w:t>желание участвовать в праздниках. Педагог знакомит с культурой поведения в ходе праздничных мероприятий.</w:t>
            </w:r>
          </w:p>
          <w:p w14:paraId="2F6F5F1E" w14:textId="77777777" w:rsidR="00961EC0" w:rsidRPr="000C4AE3" w:rsidRDefault="00961EC0" w:rsidP="00C87120">
            <w:pPr>
              <w:pStyle w:val="23"/>
              <w:shd w:val="clear" w:color="auto" w:fill="auto"/>
              <w:tabs>
                <w:tab w:val="left" w:pos="155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61EC0" w:rsidRPr="000C4AE3" w14:paraId="506A13FC" w14:textId="77777777" w:rsidTr="00274D07">
        <w:tc>
          <w:tcPr>
            <w:tcW w:w="14277" w:type="dxa"/>
            <w:gridSpan w:val="2"/>
          </w:tcPr>
          <w:p w14:paraId="5B010001" w14:textId="77777777" w:rsidR="00961EC0" w:rsidRPr="000C4AE3" w:rsidRDefault="00961EC0" w:rsidP="00274D07">
            <w:pPr>
              <w:pStyle w:val="23"/>
              <w:shd w:val="clear" w:color="auto" w:fill="auto"/>
              <w:tabs>
                <w:tab w:val="left" w:pos="1345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C4AE3">
              <w:rPr>
                <w:b/>
                <w:bCs/>
                <w:sz w:val="24"/>
                <w:szCs w:val="24"/>
              </w:rPr>
              <w:lastRenderedPageBreak/>
              <w:t>От 4 лет до 5 лет</w:t>
            </w:r>
          </w:p>
        </w:tc>
      </w:tr>
      <w:tr w:rsidR="00961EC0" w:rsidRPr="000C4AE3" w14:paraId="39F69226" w14:textId="77777777" w:rsidTr="00253CC5">
        <w:tc>
          <w:tcPr>
            <w:tcW w:w="6374" w:type="dxa"/>
          </w:tcPr>
          <w:p w14:paraId="108D7A6C" w14:textId="77777777" w:rsidR="00961EC0" w:rsidRPr="000C4AE3" w:rsidRDefault="00961EC0" w:rsidP="00274D07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C4AE3">
              <w:rPr>
                <w:b/>
                <w:sz w:val="24"/>
                <w:szCs w:val="24"/>
              </w:rPr>
              <w:t>Основные задачи</w:t>
            </w:r>
          </w:p>
        </w:tc>
        <w:tc>
          <w:tcPr>
            <w:tcW w:w="7903" w:type="dxa"/>
          </w:tcPr>
          <w:p w14:paraId="1E9E4CD7" w14:textId="77777777" w:rsidR="00961EC0" w:rsidRPr="000C4AE3" w:rsidRDefault="00961EC0" w:rsidP="00274D07">
            <w:pPr>
              <w:pStyle w:val="23"/>
              <w:shd w:val="clear" w:color="auto" w:fill="auto"/>
              <w:tabs>
                <w:tab w:val="left" w:pos="155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C4AE3">
              <w:rPr>
                <w:b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961EC0" w:rsidRPr="00BD24F3" w14:paraId="1E88BC0D" w14:textId="77777777" w:rsidTr="00253CC5">
        <w:tc>
          <w:tcPr>
            <w:tcW w:w="6374" w:type="dxa"/>
          </w:tcPr>
          <w:p w14:paraId="28715473" w14:textId="77777777" w:rsidR="007F29A8" w:rsidRPr="00FA1778" w:rsidRDefault="00494C01" w:rsidP="00494C01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FA1778">
              <w:rPr>
                <w:sz w:val="24"/>
                <w:szCs w:val="24"/>
              </w:rPr>
              <w:t xml:space="preserve">1) </w:t>
            </w:r>
            <w:r w:rsidR="007F29A8" w:rsidRPr="00FA1778">
              <w:rPr>
                <w:b/>
                <w:bCs/>
                <w:sz w:val="24"/>
                <w:szCs w:val="24"/>
              </w:rPr>
              <w:t>приобщение к искусству:</w:t>
            </w:r>
          </w:p>
          <w:p w14:paraId="1EC1761A" w14:textId="74CD1196" w:rsidR="007F29A8" w:rsidRPr="00FA1778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1778">
              <w:rPr>
                <w:sz w:val="24"/>
                <w:szCs w:val="24"/>
              </w:rPr>
              <w:t xml:space="preserve">продолжать развивать у детей художественное и эстетическое восприятие в процессе ознакомления с </w:t>
            </w:r>
            <w:r w:rsidR="000C4AE3" w:rsidRPr="00FA1778">
              <w:rPr>
                <w:sz w:val="24"/>
                <w:szCs w:val="24"/>
              </w:rPr>
              <w:t xml:space="preserve">музыкальными </w:t>
            </w:r>
            <w:r w:rsidRPr="00FA1778">
              <w:rPr>
                <w:sz w:val="24"/>
                <w:szCs w:val="24"/>
              </w:rPr>
              <w:t>произведениями; развивать воображение, художественный вкус;</w:t>
            </w:r>
          </w:p>
          <w:p w14:paraId="7EDC915E" w14:textId="77777777" w:rsidR="007F29A8" w:rsidRPr="00FA1778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1778">
              <w:rPr>
                <w:sz w:val="24"/>
                <w:szCs w:val="24"/>
              </w:rPr>
              <w:t>формировать у детей умение сравнивать произведения различных видов искусства;</w:t>
            </w:r>
          </w:p>
          <w:p w14:paraId="6EC1BFC0" w14:textId="77777777" w:rsidR="007F29A8" w:rsidRPr="00FA1778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1778">
              <w:rPr>
                <w:sz w:val="24"/>
                <w:szCs w:val="24"/>
              </w:rPr>
              <w:t>развивать отзывчивость и эстетическое сопереживание на красоту окружающей действительности;</w:t>
            </w:r>
          </w:p>
          <w:p w14:paraId="19E62BA7" w14:textId="4AD2F380" w:rsidR="007F29A8" w:rsidRPr="00FA1778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1778">
              <w:rPr>
                <w:sz w:val="24"/>
                <w:szCs w:val="24"/>
              </w:rPr>
              <w:t xml:space="preserve">развивать у детей интерес к </w:t>
            </w:r>
            <w:r w:rsidR="00AF3860" w:rsidRPr="00FA1778">
              <w:rPr>
                <w:sz w:val="24"/>
                <w:szCs w:val="24"/>
              </w:rPr>
              <w:t xml:space="preserve">музыкальному </w:t>
            </w:r>
            <w:r w:rsidRPr="00FA1778">
              <w:rPr>
                <w:sz w:val="24"/>
                <w:szCs w:val="24"/>
              </w:rPr>
              <w:t>искусству как виду творческой деятельности человека;</w:t>
            </w:r>
          </w:p>
          <w:p w14:paraId="2E2565BC" w14:textId="6471C4C6" w:rsidR="007F29A8" w:rsidRPr="00FA1778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1778">
              <w:rPr>
                <w:sz w:val="24"/>
                <w:szCs w:val="24"/>
              </w:rPr>
              <w:t xml:space="preserve">познакомить детей с жанрами </w:t>
            </w:r>
            <w:r w:rsidR="000C4AE3" w:rsidRPr="00FA1778">
              <w:rPr>
                <w:sz w:val="24"/>
                <w:szCs w:val="24"/>
              </w:rPr>
              <w:t xml:space="preserve">музыкального </w:t>
            </w:r>
            <w:r w:rsidRPr="00FA1778">
              <w:rPr>
                <w:sz w:val="24"/>
                <w:szCs w:val="24"/>
              </w:rPr>
              <w:t xml:space="preserve">искусства, средствами </w:t>
            </w:r>
            <w:r w:rsidR="000C4AE3" w:rsidRPr="00FA1778">
              <w:rPr>
                <w:sz w:val="24"/>
                <w:szCs w:val="24"/>
              </w:rPr>
              <w:t xml:space="preserve">музыкальной </w:t>
            </w:r>
            <w:r w:rsidRPr="00FA1778">
              <w:rPr>
                <w:sz w:val="24"/>
                <w:szCs w:val="24"/>
              </w:rPr>
              <w:t>выразительности;</w:t>
            </w:r>
          </w:p>
          <w:p w14:paraId="6BBC9C62" w14:textId="75C1D6B6" w:rsidR="007F29A8" w:rsidRPr="00FA1778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1778">
              <w:rPr>
                <w:sz w:val="24"/>
                <w:szCs w:val="24"/>
              </w:rPr>
              <w:t xml:space="preserve">формировать понимание красоты </w:t>
            </w:r>
            <w:r w:rsidR="00AF3860" w:rsidRPr="00FA1778">
              <w:rPr>
                <w:sz w:val="24"/>
                <w:szCs w:val="24"/>
              </w:rPr>
              <w:t>музыкального произведения</w:t>
            </w:r>
            <w:r w:rsidRPr="00FA1778">
              <w:rPr>
                <w:sz w:val="24"/>
                <w:szCs w:val="24"/>
              </w:rPr>
              <w:t xml:space="preserve">, потребность общения с </w:t>
            </w:r>
            <w:r w:rsidR="00AF3860" w:rsidRPr="00FA1778">
              <w:rPr>
                <w:sz w:val="24"/>
                <w:szCs w:val="24"/>
              </w:rPr>
              <w:t>музыкой</w:t>
            </w:r>
            <w:r w:rsidRPr="00FA1778">
              <w:rPr>
                <w:sz w:val="24"/>
                <w:szCs w:val="24"/>
              </w:rPr>
              <w:t>;</w:t>
            </w:r>
          </w:p>
          <w:p w14:paraId="3DC8598E" w14:textId="68CE8504" w:rsidR="007F29A8" w:rsidRPr="00FA1778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1778">
              <w:rPr>
                <w:sz w:val="24"/>
                <w:szCs w:val="24"/>
              </w:rPr>
              <w:t>формировать у детей интерес к детским</w:t>
            </w:r>
            <w:r w:rsidR="00AF3860" w:rsidRPr="00FA1778">
              <w:rPr>
                <w:sz w:val="24"/>
                <w:szCs w:val="24"/>
              </w:rPr>
              <w:t xml:space="preserve"> </w:t>
            </w:r>
            <w:r w:rsidRPr="00FA1778">
              <w:rPr>
                <w:sz w:val="24"/>
                <w:szCs w:val="24"/>
              </w:rPr>
              <w:t xml:space="preserve">спектаклям; желание посещать </w:t>
            </w:r>
            <w:r w:rsidR="00AF3860" w:rsidRPr="00FA1778">
              <w:rPr>
                <w:sz w:val="24"/>
                <w:szCs w:val="24"/>
              </w:rPr>
              <w:t xml:space="preserve">концерты, </w:t>
            </w:r>
            <w:r w:rsidRPr="00FA1778">
              <w:rPr>
                <w:sz w:val="24"/>
                <w:szCs w:val="24"/>
              </w:rPr>
              <w:t>театр;</w:t>
            </w:r>
          </w:p>
          <w:p w14:paraId="4A208376" w14:textId="406E2815" w:rsidR="007F29A8" w:rsidRPr="00FA1778" w:rsidRDefault="007F29A8" w:rsidP="00494C01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FA1778">
              <w:rPr>
                <w:sz w:val="24"/>
                <w:szCs w:val="24"/>
              </w:rPr>
              <w:t>приобщать детей к лучшим образцам отечественного и мирового</w:t>
            </w:r>
            <w:r w:rsidR="00AF3860" w:rsidRPr="00FA1778">
              <w:rPr>
                <w:sz w:val="24"/>
                <w:szCs w:val="24"/>
              </w:rPr>
              <w:t xml:space="preserve"> музыкального </w:t>
            </w:r>
            <w:r w:rsidRPr="00FA1778">
              <w:rPr>
                <w:sz w:val="24"/>
                <w:szCs w:val="24"/>
              </w:rPr>
              <w:t>искусства, воспитывать патриотизм и чувства гордости за свою страну, край в процессе ознакомления с различными видами</w:t>
            </w:r>
            <w:r w:rsidR="00AF3860" w:rsidRPr="00FA1778">
              <w:rPr>
                <w:sz w:val="24"/>
                <w:szCs w:val="24"/>
              </w:rPr>
              <w:t xml:space="preserve"> музыкального</w:t>
            </w:r>
            <w:r w:rsidRPr="00FA1778">
              <w:rPr>
                <w:sz w:val="24"/>
                <w:szCs w:val="24"/>
              </w:rPr>
              <w:t xml:space="preserve"> искусства;</w:t>
            </w:r>
          </w:p>
          <w:p w14:paraId="393E9A98" w14:textId="42A148AF" w:rsidR="007F29A8" w:rsidRPr="00FA1778" w:rsidRDefault="00494C01" w:rsidP="00494C01">
            <w:pPr>
              <w:pStyle w:val="23"/>
              <w:shd w:val="clear" w:color="auto" w:fill="auto"/>
              <w:tabs>
                <w:tab w:val="left" w:pos="1027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1778">
              <w:rPr>
                <w:sz w:val="24"/>
                <w:szCs w:val="24"/>
              </w:rPr>
              <w:t xml:space="preserve">2) </w:t>
            </w:r>
            <w:r w:rsidR="007F29A8" w:rsidRPr="00FA1778">
              <w:rPr>
                <w:b/>
                <w:bCs/>
                <w:sz w:val="24"/>
                <w:szCs w:val="24"/>
              </w:rPr>
              <w:t>музыкальная деятельность:</w:t>
            </w:r>
          </w:p>
          <w:p w14:paraId="31BD8BA4" w14:textId="77777777" w:rsidR="007F29A8" w:rsidRPr="00FA1778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1778">
              <w:rPr>
                <w:sz w:val="24"/>
                <w:szCs w:val="24"/>
              </w:rPr>
              <w:t>продолжать развивать у детей интерес к музыке, желание её слушать, вызывать эмоциональную отзывчивость при восприятии музыкальных произведений;</w:t>
            </w:r>
          </w:p>
          <w:p w14:paraId="4FA2E4EC" w14:textId="77777777" w:rsidR="007F29A8" w:rsidRPr="00FA1778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1778">
              <w:rPr>
                <w:sz w:val="24"/>
                <w:szCs w:val="24"/>
              </w:rPr>
              <w:t>обогащать музыкальные впечатления детей, способствовать дальнейшему развитию основ музыкальной культуры;</w:t>
            </w:r>
          </w:p>
          <w:p w14:paraId="3735237A" w14:textId="77777777" w:rsidR="007F29A8" w:rsidRPr="00FA1778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1778">
              <w:rPr>
                <w:sz w:val="24"/>
                <w:szCs w:val="24"/>
              </w:rPr>
              <w:lastRenderedPageBreak/>
              <w:t xml:space="preserve">воспитывать </w:t>
            </w:r>
            <w:proofErr w:type="spellStart"/>
            <w:r w:rsidRPr="00FA1778">
              <w:rPr>
                <w:sz w:val="24"/>
                <w:szCs w:val="24"/>
              </w:rPr>
              <w:t>слушательскую</w:t>
            </w:r>
            <w:proofErr w:type="spellEnd"/>
            <w:r w:rsidRPr="00FA1778">
              <w:rPr>
                <w:sz w:val="24"/>
                <w:szCs w:val="24"/>
              </w:rPr>
              <w:t xml:space="preserve"> культуру детей; </w:t>
            </w:r>
          </w:p>
          <w:p w14:paraId="0C9ECED3" w14:textId="77777777" w:rsidR="007F29A8" w:rsidRPr="00FA1778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1778">
              <w:rPr>
                <w:sz w:val="24"/>
                <w:szCs w:val="24"/>
              </w:rPr>
              <w:t>развивать музыкальность детей;</w:t>
            </w:r>
          </w:p>
          <w:p w14:paraId="14D1918A" w14:textId="77777777" w:rsidR="0034529A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1778">
              <w:rPr>
                <w:sz w:val="24"/>
                <w:szCs w:val="24"/>
              </w:rPr>
              <w:t xml:space="preserve">воспитывать интерес и любовь к высокохудожественной музыке; </w:t>
            </w:r>
          </w:p>
          <w:p w14:paraId="43711D6A" w14:textId="1D27A42A" w:rsidR="007F29A8" w:rsidRPr="00FA1778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1778">
              <w:rPr>
                <w:sz w:val="24"/>
                <w:szCs w:val="24"/>
              </w:rPr>
              <w:t>продолжать формировать умение у детей различать средства выразительности в музыке, различать звуки по высоте;</w:t>
            </w:r>
          </w:p>
          <w:p w14:paraId="65823E27" w14:textId="77777777" w:rsidR="007F29A8" w:rsidRPr="00FA1778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1778">
              <w:rPr>
                <w:sz w:val="24"/>
                <w:szCs w:val="24"/>
              </w:rPr>
              <w:t>поддерживать у детей интерес к пению;</w:t>
            </w:r>
          </w:p>
          <w:p w14:paraId="5097456B" w14:textId="77777777" w:rsidR="007F29A8" w:rsidRPr="00FA1778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1778">
              <w:rPr>
                <w:sz w:val="24"/>
                <w:szCs w:val="24"/>
              </w:rPr>
              <w:t xml:space="preserve">способствовать освоению элементов танца и ритмопластики для создания музыкальных двигательных образов в играх, драматизациях, </w:t>
            </w:r>
            <w:proofErr w:type="spellStart"/>
            <w:r w:rsidRPr="00FA1778">
              <w:rPr>
                <w:sz w:val="24"/>
                <w:szCs w:val="24"/>
              </w:rPr>
              <w:t>инсценировании</w:t>
            </w:r>
            <w:proofErr w:type="spellEnd"/>
            <w:r w:rsidRPr="00FA1778">
              <w:rPr>
                <w:sz w:val="24"/>
                <w:szCs w:val="24"/>
              </w:rPr>
              <w:t>;</w:t>
            </w:r>
          </w:p>
          <w:p w14:paraId="564EFF3F" w14:textId="77777777" w:rsidR="007F29A8" w:rsidRPr="00FA1778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1778">
              <w:rPr>
                <w:sz w:val="24"/>
                <w:szCs w:val="24"/>
              </w:rPr>
              <w:t>способствовать освоению детьми приемов игры на детских музыкальных инструментах;</w:t>
            </w:r>
          </w:p>
          <w:p w14:paraId="2FA30AE0" w14:textId="77777777" w:rsidR="007F29A8" w:rsidRPr="0034529A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1778">
              <w:rPr>
                <w:sz w:val="24"/>
                <w:szCs w:val="24"/>
              </w:rPr>
              <w:t xml:space="preserve">поощрять желание детей самостоятельно заниматься </w:t>
            </w:r>
            <w:r w:rsidRPr="0034529A">
              <w:rPr>
                <w:sz w:val="24"/>
                <w:szCs w:val="24"/>
              </w:rPr>
              <w:t>музыкальной деятельностью;</w:t>
            </w:r>
          </w:p>
          <w:p w14:paraId="1CE4F7F0" w14:textId="77777777" w:rsidR="007F29A8" w:rsidRPr="0034529A" w:rsidRDefault="00494C01" w:rsidP="00494C01">
            <w:pPr>
              <w:pStyle w:val="23"/>
              <w:shd w:val="clear" w:color="auto" w:fill="auto"/>
              <w:tabs>
                <w:tab w:val="left" w:pos="1013"/>
              </w:tabs>
              <w:spacing w:before="0" w:after="0" w:line="240" w:lineRule="auto"/>
              <w:rPr>
                <w:sz w:val="24"/>
                <w:szCs w:val="24"/>
              </w:rPr>
            </w:pPr>
            <w:r w:rsidRPr="0034529A">
              <w:rPr>
                <w:sz w:val="24"/>
                <w:szCs w:val="24"/>
              </w:rPr>
              <w:t xml:space="preserve">5) </w:t>
            </w:r>
            <w:r w:rsidR="007F29A8" w:rsidRPr="0034529A">
              <w:rPr>
                <w:b/>
                <w:bCs/>
                <w:sz w:val="24"/>
                <w:szCs w:val="24"/>
              </w:rPr>
              <w:t>театрализованная деятельность:</w:t>
            </w:r>
          </w:p>
          <w:p w14:paraId="17086D62" w14:textId="77777777" w:rsidR="007F29A8" w:rsidRPr="0034529A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529A">
              <w:rPr>
                <w:sz w:val="24"/>
                <w:szCs w:val="24"/>
              </w:rPr>
              <w:t>продолжать развивать интерес детей к театрализованной деятельности; формировать опыт социальных навыков поведения, создавать условия для развития творческой активности детей;</w:t>
            </w:r>
          </w:p>
          <w:p w14:paraId="39590F1C" w14:textId="77777777" w:rsidR="007F29A8" w:rsidRPr="0034529A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529A">
              <w:rPr>
                <w:sz w:val="24"/>
                <w:szCs w:val="24"/>
              </w:rPr>
              <w:t>учить элементам художественно-образных выразительных средств (интонация, мимика, пантомимика);</w:t>
            </w:r>
          </w:p>
          <w:p w14:paraId="6F964CCE" w14:textId="77777777" w:rsidR="007F29A8" w:rsidRPr="0034529A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529A">
              <w:rPr>
                <w:sz w:val="24"/>
                <w:szCs w:val="24"/>
              </w:rPr>
              <w:t xml:space="preserve">познакомить детей с различными видами театра (кукольный, музыкальный, детский, театр зверей и </w:t>
            </w:r>
            <w:proofErr w:type="gramStart"/>
            <w:r w:rsidRPr="0034529A">
              <w:rPr>
                <w:sz w:val="24"/>
                <w:szCs w:val="24"/>
              </w:rPr>
              <w:t>другое</w:t>
            </w:r>
            <w:proofErr w:type="gramEnd"/>
            <w:r w:rsidRPr="0034529A">
              <w:rPr>
                <w:sz w:val="24"/>
                <w:szCs w:val="24"/>
              </w:rPr>
              <w:t>);</w:t>
            </w:r>
          </w:p>
          <w:p w14:paraId="740D5B7E" w14:textId="77777777" w:rsidR="007F29A8" w:rsidRPr="0034529A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529A">
              <w:rPr>
                <w:sz w:val="24"/>
                <w:szCs w:val="24"/>
              </w:rPr>
              <w:t>формировать у детей простейшие образно-выразительные умения, имитировать характерные движения сказочных животных;</w:t>
            </w:r>
          </w:p>
          <w:p w14:paraId="3F7BD6E7" w14:textId="77777777" w:rsidR="007F29A8" w:rsidRPr="0034529A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34529A">
              <w:rPr>
                <w:sz w:val="24"/>
                <w:szCs w:val="24"/>
              </w:rPr>
              <w:t>развивать эстетический вкус, воспитывать чувство прекрасного, побуждать нравственно-эстетические и эмоциональные переживания;</w:t>
            </w:r>
            <w:proofErr w:type="gramEnd"/>
          </w:p>
          <w:p w14:paraId="0CF02593" w14:textId="77777777" w:rsidR="007F29A8" w:rsidRPr="0034529A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529A">
              <w:rPr>
                <w:sz w:val="24"/>
                <w:szCs w:val="24"/>
              </w:rPr>
              <w:t>побуждать интерес творческим проявлениям в игре и игровому общению со сверстниками.</w:t>
            </w:r>
          </w:p>
          <w:p w14:paraId="73DE4114" w14:textId="77777777" w:rsidR="007F29A8" w:rsidRPr="0034529A" w:rsidRDefault="00494C01" w:rsidP="00494C01">
            <w:pPr>
              <w:pStyle w:val="23"/>
              <w:shd w:val="clear" w:color="auto" w:fill="auto"/>
              <w:tabs>
                <w:tab w:val="left" w:pos="1022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34529A">
              <w:rPr>
                <w:sz w:val="24"/>
                <w:szCs w:val="24"/>
              </w:rPr>
              <w:t xml:space="preserve">6) </w:t>
            </w:r>
            <w:r w:rsidR="007F29A8" w:rsidRPr="0034529A">
              <w:rPr>
                <w:b/>
                <w:bCs/>
                <w:sz w:val="24"/>
                <w:szCs w:val="24"/>
              </w:rPr>
              <w:t>культурно-досуговая деятельность:</w:t>
            </w:r>
          </w:p>
          <w:p w14:paraId="3073A3D0" w14:textId="0587EA8F" w:rsidR="007F29A8" w:rsidRPr="0034529A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529A">
              <w:rPr>
                <w:sz w:val="24"/>
                <w:szCs w:val="24"/>
              </w:rPr>
              <w:lastRenderedPageBreak/>
              <w:t xml:space="preserve">развивать умение организовывать свободное время с пользой; 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</w:t>
            </w:r>
            <w:r w:rsidR="0034529A" w:rsidRPr="0034529A">
              <w:rPr>
                <w:sz w:val="24"/>
                <w:szCs w:val="24"/>
              </w:rPr>
              <w:t xml:space="preserve">в музыкальной </w:t>
            </w:r>
            <w:r w:rsidRPr="0034529A">
              <w:rPr>
                <w:sz w:val="24"/>
                <w:szCs w:val="24"/>
              </w:rPr>
              <w:t>деятельности;</w:t>
            </w:r>
          </w:p>
          <w:p w14:paraId="5F602CAA" w14:textId="77777777" w:rsidR="007F29A8" w:rsidRPr="0034529A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529A">
              <w:rPr>
                <w:sz w:val="24"/>
                <w:szCs w:val="24"/>
              </w:rPr>
              <w:t>развивать интерес к развлечениям, знакомящим с культурой и традициями народов страны;</w:t>
            </w:r>
          </w:p>
          <w:p w14:paraId="079E6841" w14:textId="77777777" w:rsidR="007F29A8" w:rsidRPr="0034529A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529A">
              <w:rPr>
                <w:sz w:val="24"/>
                <w:szCs w:val="24"/>
              </w:rPr>
              <w:t>осуществлять патриотическое и нравственное воспитание, приобщать к художественной культуре, эстетико-эмоциональному творчеству;</w:t>
            </w:r>
          </w:p>
          <w:p w14:paraId="631227B4" w14:textId="77777777" w:rsidR="007F29A8" w:rsidRPr="0034529A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529A">
              <w:rPr>
                <w:sz w:val="24"/>
                <w:szCs w:val="24"/>
              </w:rPr>
              <w:t>приобщать к праздничной культуре, развивать желание принимать участие в праздниках (календарных, государственных, народных);</w:t>
            </w:r>
          </w:p>
          <w:p w14:paraId="4A8A1708" w14:textId="77777777" w:rsidR="007F29A8" w:rsidRPr="0034529A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529A">
              <w:rPr>
                <w:sz w:val="24"/>
                <w:szCs w:val="24"/>
              </w:rPr>
              <w:t>формировать чувства причастности к событиям, происходящим в стране;</w:t>
            </w:r>
          </w:p>
          <w:p w14:paraId="2EA2644D" w14:textId="77777777" w:rsidR="007F29A8" w:rsidRPr="0034529A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529A">
              <w:rPr>
                <w:sz w:val="24"/>
                <w:szCs w:val="24"/>
              </w:rPr>
              <w:t>развивать индивидуальные творческие способности и художественные наклонности ребёнка;</w:t>
            </w:r>
          </w:p>
          <w:p w14:paraId="26EEA202" w14:textId="77777777" w:rsidR="007F29A8" w:rsidRPr="0034529A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529A">
              <w:rPr>
                <w:sz w:val="24"/>
                <w:szCs w:val="24"/>
              </w:rPr>
              <w:t>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концертах.</w:t>
            </w:r>
          </w:p>
          <w:p w14:paraId="2BC9FDDF" w14:textId="77777777" w:rsidR="00961EC0" w:rsidRPr="00BD24F3" w:rsidRDefault="00961EC0" w:rsidP="00494C01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903" w:type="dxa"/>
          </w:tcPr>
          <w:p w14:paraId="192227A9" w14:textId="71ED0A70" w:rsidR="007F29A8" w:rsidRPr="009F4883" w:rsidRDefault="007F29A8" w:rsidP="00793AC2">
            <w:pPr>
              <w:pStyle w:val="23"/>
              <w:shd w:val="clear" w:color="auto" w:fill="auto"/>
              <w:tabs>
                <w:tab w:val="left" w:pos="1580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F4883">
              <w:rPr>
                <w:b/>
                <w:bCs/>
                <w:sz w:val="24"/>
                <w:szCs w:val="24"/>
              </w:rPr>
              <w:lastRenderedPageBreak/>
              <w:t>Приобщение к искусству.</w:t>
            </w:r>
          </w:p>
          <w:p w14:paraId="4E583F35" w14:textId="4A9D4B86" w:rsidR="007F29A8" w:rsidRPr="009F4883" w:rsidRDefault="00494C01" w:rsidP="00494C01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F4883">
              <w:rPr>
                <w:sz w:val="24"/>
                <w:szCs w:val="24"/>
              </w:rPr>
              <w:t xml:space="preserve">1) </w:t>
            </w:r>
            <w:r w:rsidR="007F29A8" w:rsidRPr="009F4883">
              <w:rPr>
                <w:sz w:val="24"/>
                <w:szCs w:val="24"/>
              </w:rPr>
              <w:t>Педагог продолжает приобщать детей к восприятию искусства, развивать интерес к нему; поощряет выражение эстетических чувств, проявление эмоций при</w:t>
            </w:r>
            <w:r w:rsidR="00793AC2" w:rsidRPr="009F4883">
              <w:rPr>
                <w:sz w:val="24"/>
                <w:szCs w:val="24"/>
              </w:rPr>
              <w:t xml:space="preserve"> </w:t>
            </w:r>
            <w:r w:rsidR="007F29A8" w:rsidRPr="009F4883">
              <w:rPr>
                <w:sz w:val="24"/>
                <w:szCs w:val="24"/>
              </w:rPr>
              <w:t xml:space="preserve">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</w:t>
            </w:r>
            <w:r w:rsidR="00793AC2" w:rsidRPr="009F4883">
              <w:rPr>
                <w:sz w:val="24"/>
                <w:szCs w:val="24"/>
              </w:rPr>
              <w:t>музыкальным</w:t>
            </w:r>
            <w:r w:rsidR="007F29A8" w:rsidRPr="009F4883">
              <w:rPr>
                <w:sz w:val="24"/>
                <w:szCs w:val="24"/>
              </w:rPr>
              <w:t xml:space="preserve"> искусств</w:t>
            </w:r>
            <w:r w:rsidR="00793AC2" w:rsidRPr="009F4883">
              <w:rPr>
                <w:sz w:val="24"/>
                <w:szCs w:val="24"/>
              </w:rPr>
              <w:t>ом</w:t>
            </w:r>
            <w:r w:rsidR="007F29A8" w:rsidRPr="009F4883">
              <w:rPr>
                <w:sz w:val="24"/>
                <w:szCs w:val="24"/>
              </w:rPr>
              <w:t>, воспитывает патриотизм и чувства гордости за свою страну, кра</w:t>
            </w:r>
            <w:r w:rsidR="00793AC2" w:rsidRPr="009F4883">
              <w:rPr>
                <w:sz w:val="24"/>
                <w:szCs w:val="24"/>
              </w:rPr>
              <w:t>й</w:t>
            </w:r>
            <w:r w:rsidR="007F29A8" w:rsidRPr="009F4883">
              <w:rPr>
                <w:sz w:val="24"/>
                <w:szCs w:val="24"/>
              </w:rPr>
              <w:t>.</w:t>
            </w:r>
          </w:p>
          <w:p w14:paraId="2A7DB2AA" w14:textId="055014D8" w:rsidR="007F29A8" w:rsidRPr="009F4883" w:rsidRDefault="00494C01" w:rsidP="00494C01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F4883">
              <w:rPr>
                <w:sz w:val="24"/>
                <w:szCs w:val="24"/>
              </w:rPr>
              <w:t xml:space="preserve">2) </w:t>
            </w:r>
            <w:r w:rsidR="007F29A8" w:rsidRPr="009F4883">
              <w:rPr>
                <w:sz w:val="24"/>
                <w:szCs w:val="24"/>
              </w:rPr>
              <w:t xml:space="preserve">Педагог учит узнавать и называть предметы и явления природы, окружающей действительности в </w:t>
            </w:r>
            <w:r w:rsidR="00793AC2" w:rsidRPr="009F4883">
              <w:rPr>
                <w:sz w:val="24"/>
                <w:szCs w:val="24"/>
              </w:rPr>
              <w:t>музыкальных</w:t>
            </w:r>
            <w:r w:rsidR="007F29A8" w:rsidRPr="009F4883">
              <w:rPr>
                <w:sz w:val="24"/>
                <w:szCs w:val="24"/>
              </w:rPr>
              <w:t xml:space="preserve"> образах; развивает у детей умение различать жанры </w:t>
            </w:r>
            <w:r w:rsidR="008041C8" w:rsidRPr="009F4883">
              <w:rPr>
                <w:sz w:val="24"/>
                <w:szCs w:val="24"/>
              </w:rPr>
              <w:t xml:space="preserve">музыкального </w:t>
            </w:r>
            <w:r w:rsidR="007F29A8" w:rsidRPr="009F4883">
              <w:rPr>
                <w:sz w:val="24"/>
                <w:szCs w:val="24"/>
              </w:rPr>
              <w:t>искусства</w:t>
            </w:r>
            <w:r w:rsidR="008041C8" w:rsidRPr="009F4883">
              <w:rPr>
                <w:sz w:val="24"/>
                <w:szCs w:val="24"/>
              </w:rPr>
              <w:t xml:space="preserve">; </w:t>
            </w:r>
            <w:r w:rsidR="007F29A8" w:rsidRPr="009F4883">
              <w:rPr>
                <w:sz w:val="24"/>
                <w:szCs w:val="24"/>
              </w:rPr>
              <w:t>учит детей выделять и называть основные средства выразительности и создавать свои художественные обр</w:t>
            </w:r>
            <w:r w:rsidR="008041C8" w:rsidRPr="009F4883">
              <w:rPr>
                <w:sz w:val="24"/>
                <w:szCs w:val="24"/>
              </w:rPr>
              <w:t xml:space="preserve">азы </w:t>
            </w:r>
            <w:r w:rsidR="007F29A8" w:rsidRPr="009F4883">
              <w:rPr>
                <w:sz w:val="24"/>
                <w:szCs w:val="24"/>
              </w:rPr>
              <w:t>музыкальной</w:t>
            </w:r>
            <w:r w:rsidR="008041C8" w:rsidRPr="009F4883">
              <w:rPr>
                <w:sz w:val="24"/>
                <w:szCs w:val="24"/>
              </w:rPr>
              <w:t xml:space="preserve"> </w:t>
            </w:r>
            <w:r w:rsidR="007F29A8" w:rsidRPr="009F4883">
              <w:rPr>
                <w:sz w:val="24"/>
                <w:szCs w:val="24"/>
              </w:rPr>
              <w:t>деятельности.</w:t>
            </w:r>
          </w:p>
          <w:p w14:paraId="55F65203" w14:textId="0BDDBA4B" w:rsidR="007F29A8" w:rsidRPr="009F4883" w:rsidRDefault="00494C01" w:rsidP="00494C01">
            <w:pPr>
              <w:pStyle w:val="23"/>
              <w:shd w:val="clear" w:color="auto" w:fill="auto"/>
              <w:tabs>
                <w:tab w:val="left" w:pos="102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F4883">
              <w:rPr>
                <w:sz w:val="24"/>
                <w:szCs w:val="24"/>
              </w:rPr>
              <w:t xml:space="preserve">3) </w:t>
            </w:r>
            <w:r w:rsidR="007F29A8" w:rsidRPr="009F4883">
              <w:rPr>
                <w:sz w:val="24"/>
                <w:szCs w:val="24"/>
              </w:rPr>
              <w:t>Педагог знакомит детей с произведениями народного искусства (</w:t>
            </w:r>
            <w:proofErr w:type="spellStart"/>
            <w:r w:rsidR="007F29A8" w:rsidRPr="009F4883">
              <w:rPr>
                <w:sz w:val="24"/>
                <w:szCs w:val="24"/>
              </w:rPr>
              <w:t>потешки</w:t>
            </w:r>
            <w:proofErr w:type="spellEnd"/>
            <w:r w:rsidR="007F29A8" w:rsidRPr="009F4883">
              <w:rPr>
                <w:sz w:val="24"/>
                <w:szCs w:val="24"/>
              </w:rPr>
              <w:t xml:space="preserve">, сказки, загадки, песни, хороводы, </w:t>
            </w:r>
            <w:proofErr w:type="spellStart"/>
            <w:r w:rsidR="007F29A8" w:rsidRPr="009F4883">
              <w:rPr>
                <w:sz w:val="24"/>
                <w:szCs w:val="24"/>
              </w:rPr>
              <w:t>заклички</w:t>
            </w:r>
            <w:proofErr w:type="spellEnd"/>
            <w:r w:rsidR="007F29A8" w:rsidRPr="009F4883">
              <w:rPr>
                <w:sz w:val="24"/>
                <w:szCs w:val="24"/>
              </w:rPr>
              <w:t>).</w:t>
            </w:r>
          </w:p>
          <w:p w14:paraId="65B511AF" w14:textId="586CF45D" w:rsidR="007F29A8" w:rsidRPr="009F4883" w:rsidRDefault="00494C01" w:rsidP="00494C01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F4883">
              <w:rPr>
                <w:sz w:val="24"/>
                <w:szCs w:val="24"/>
              </w:rPr>
              <w:t xml:space="preserve">9) </w:t>
            </w:r>
            <w:r w:rsidR="007F29A8" w:rsidRPr="009F4883">
              <w:rPr>
                <w:sz w:val="24"/>
                <w:szCs w:val="24"/>
              </w:rPr>
              <w:t xml:space="preserve">Педагог поощряет проявление детских предпочтений: выбор детьми любимых песен, </w:t>
            </w:r>
            <w:r w:rsidR="009F4883" w:rsidRPr="009F4883">
              <w:rPr>
                <w:sz w:val="24"/>
                <w:szCs w:val="24"/>
              </w:rPr>
              <w:t>танцев, хороводов</w:t>
            </w:r>
            <w:r w:rsidR="007F29A8" w:rsidRPr="009F4883">
              <w:rPr>
                <w:sz w:val="24"/>
                <w:szCs w:val="24"/>
              </w:rPr>
              <w:t>, пояснение детьми выбора</w:t>
            </w:r>
            <w:r w:rsidR="009F4883" w:rsidRPr="009F4883">
              <w:rPr>
                <w:sz w:val="24"/>
                <w:szCs w:val="24"/>
              </w:rPr>
              <w:t>.</w:t>
            </w:r>
          </w:p>
          <w:p w14:paraId="17CF6540" w14:textId="77777777" w:rsidR="007F29A8" w:rsidRPr="009F4883" w:rsidRDefault="007F29A8" w:rsidP="00494C01">
            <w:pPr>
              <w:pStyle w:val="23"/>
              <w:shd w:val="clear" w:color="auto" w:fill="auto"/>
              <w:tabs>
                <w:tab w:val="left" w:pos="1777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F4883">
              <w:rPr>
                <w:b/>
                <w:bCs/>
                <w:sz w:val="24"/>
                <w:szCs w:val="24"/>
              </w:rPr>
              <w:t>Музыкальная деятельность.</w:t>
            </w:r>
          </w:p>
          <w:p w14:paraId="0A6BFDC1" w14:textId="77777777" w:rsidR="007F29A8" w:rsidRPr="009F4883" w:rsidRDefault="00494C01" w:rsidP="00494C01">
            <w:pPr>
              <w:pStyle w:val="23"/>
              <w:shd w:val="clear" w:color="auto" w:fill="auto"/>
              <w:tabs>
                <w:tab w:val="left" w:pos="1124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F4883">
              <w:rPr>
                <w:sz w:val="24"/>
                <w:szCs w:val="24"/>
              </w:rPr>
              <w:t xml:space="preserve">1) </w:t>
            </w:r>
            <w:r w:rsidR="007F29A8" w:rsidRPr="009F4883">
              <w:rPr>
                <w:sz w:val="24"/>
                <w:szCs w:val="24"/>
              </w:rPr>
              <w:t xml:space="preserve">Слушание: педагог формирует навыки культуры слушания музыки (не отвлекаться, дослушивать произведение до конца); педагог знакомит детей с биографиями и творчеством русских и зарубежных композиторов, </w:t>
            </w:r>
            <w:proofErr w:type="gramStart"/>
            <w:r w:rsidR="007F29A8" w:rsidRPr="009F4883">
              <w:rPr>
                <w:sz w:val="24"/>
                <w:szCs w:val="24"/>
              </w:rPr>
              <w:t>о</w:t>
            </w:r>
            <w:proofErr w:type="gramEnd"/>
            <w:r w:rsidR="007F29A8" w:rsidRPr="009F4883">
              <w:rPr>
                <w:sz w:val="24"/>
                <w:szCs w:val="24"/>
              </w:rPr>
              <w:t xml:space="preserve"> истории создания оркестра, о истории развития музыки, о музыкальных инструментах; учит детей чувствовать характер музыки, узнавать знакомые произведения, высказывать свои впечатления о прослушанном; учит детей замечать выразительные средства музыкального произведения: тихо, громко, медленно, быстро; развивает у детей способность различать звуки по высоте (высокий, низкий в пределах сексты, септимы); педагог учит детей выражать полученные впечатления с помощью слова, </w:t>
            </w:r>
            <w:r w:rsidR="007F29A8" w:rsidRPr="009F4883">
              <w:rPr>
                <w:sz w:val="24"/>
                <w:szCs w:val="24"/>
              </w:rPr>
              <w:lastRenderedPageBreak/>
              <w:t>движения, пантомимы.</w:t>
            </w:r>
          </w:p>
          <w:p w14:paraId="6BF27CBF" w14:textId="77777777" w:rsidR="007F29A8" w:rsidRPr="009F4883" w:rsidRDefault="00494C01" w:rsidP="00494C01">
            <w:pPr>
              <w:pStyle w:val="23"/>
              <w:shd w:val="clear" w:color="auto" w:fill="auto"/>
              <w:tabs>
                <w:tab w:val="left" w:pos="1047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9F4883">
              <w:rPr>
                <w:sz w:val="24"/>
                <w:szCs w:val="24"/>
              </w:rPr>
              <w:t xml:space="preserve">2) </w:t>
            </w:r>
            <w:r w:rsidR="007F29A8" w:rsidRPr="009F4883">
              <w:rPr>
                <w:sz w:val="24"/>
                <w:szCs w:val="24"/>
              </w:rPr>
              <w:t>Пение: 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      </w:r>
            <w:proofErr w:type="gramEnd"/>
          </w:p>
          <w:p w14:paraId="50A8AEF6" w14:textId="77777777" w:rsidR="007F29A8" w:rsidRPr="009F4883" w:rsidRDefault="00494C01" w:rsidP="00494C01">
            <w:pPr>
              <w:pStyle w:val="23"/>
              <w:shd w:val="clear" w:color="auto" w:fill="auto"/>
              <w:tabs>
                <w:tab w:val="left" w:pos="1186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F4883">
              <w:rPr>
                <w:sz w:val="24"/>
                <w:szCs w:val="24"/>
              </w:rPr>
              <w:t xml:space="preserve">3) </w:t>
            </w:r>
            <w:r w:rsidR="007F29A8" w:rsidRPr="009F4883">
              <w:rPr>
                <w:sz w:val="24"/>
                <w:szCs w:val="24"/>
              </w:rPr>
              <w:t>Песенное творчество: педагог учит детей самостоятельно сочинять мелодию колыбельной песни и отвечать на музыкальные вопросы («Как тебя зовут?», «Что ты хочешь, кошечка?», «Где ты?»); формирует у детей умение импровизировать мелодии на заданный текст.</w:t>
            </w:r>
          </w:p>
          <w:p w14:paraId="724CEBB4" w14:textId="77777777" w:rsidR="007F29A8" w:rsidRPr="009F4883" w:rsidRDefault="00494C01" w:rsidP="00494C01">
            <w:pPr>
              <w:pStyle w:val="23"/>
              <w:shd w:val="clear" w:color="auto" w:fill="auto"/>
              <w:tabs>
                <w:tab w:val="left" w:pos="1100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F4883">
              <w:rPr>
                <w:sz w:val="24"/>
                <w:szCs w:val="24"/>
              </w:rPr>
              <w:t xml:space="preserve">4) </w:t>
            </w:r>
            <w:r w:rsidR="007F29A8" w:rsidRPr="009F4883">
              <w:rPr>
                <w:sz w:val="24"/>
                <w:szCs w:val="24"/>
              </w:rPr>
              <w:t>Музыкально-</w:t>
            </w:r>
            <w:proofErr w:type="gramStart"/>
            <w:r w:rsidR="007F29A8" w:rsidRPr="009F4883">
              <w:rPr>
                <w:sz w:val="24"/>
                <w:szCs w:val="24"/>
              </w:rPr>
              <w:t>ритмические движения</w:t>
            </w:r>
            <w:proofErr w:type="gramEnd"/>
            <w:r w:rsidR="007F29A8" w:rsidRPr="009F4883">
              <w:rPr>
                <w:sz w:val="24"/>
                <w:szCs w:val="24"/>
              </w:rPr>
              <w:t>: 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«торжественная», спокойная, «таинственная»; бег: легкий, стремительный).</w:t>
            </w:r>
          </w:p>
          <w:p w14:paraId="0BFB5E84" w14:textId="77777777" w:rsidR="007F29A8" w:rsidRPr="009F4883" w:rsidRDefault="00494C01" w:rsidP="00494C01">
            <w:pPr>
              <w:pStyle w:val="23"/>
              <w:shd w:val="clear" w:color="auto" w:fill="auto"/>
              <w:tabs>
                <w:tab w:val="left" w:pos="1086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F4883">
              <w:rPr>
                <w:sz w:val="24"/>
                <w:szCs w:val="24"/>
              </w:rPr>
              <w:t xml:space="preserve">5) </w:t>
            </w:r>
            <w:r w:rsidR="007F29A8" w:rsidRPr="009F4883">
              <w:rPr>
                <w:sz w:val="24"/>
                <w:szCs w:val="24"/>
              </w:rPr>
              <w:t xml:space="preserve">Развитие танцевально-игрового творчества: 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</w:t>
            </w:r>
            <w:proofErr w:type="spellStart"/>
            <w:r w:rsidR="007F29A8" w:rsidRPr="009F4883">
              <w:rPr>
                <w:sz w:val="24"/>
                <w:szCs w:val="24"/>
              </w:rPr>
              <w:t>инсценированию</w:t>
            </w:r>
            <w:proofErr w:type="spellEnd"/>
            <w:r w:rsidR="007F29A8" w:rsidRPr="009F4883">
              <w:rPr>
                <w:sz w:val="24"/>
                <w:szCs w:val="24"/>
              </w:rPr>
              <w:t xml:space="preserve"> песен и постановке небольших музыкальных спектаклей.</w:t>
            </w:r>
          </w:p>
          <w:p w14:paraId="4565A6D3" w14:textId="77777777" w:rsidR="007F29A8" w:rsidRPr="009F4883" w:rsidRDefault="00494C01" w:rsidP="00494C01">
            <w:pPr>
              <w:pStyle w:val="23"/>
              <w:shd w:val="clear" w:color="auto" w:fill="auto"/>
              <w:tabs>
                <w:tab w:val="left" w:pos="101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F4883">
              <w:rPr>
                <w:sz w:val="24"/>
                <w:szCs w:val="24"/>
              </w:rPr>
              <w:t xml:space="preserve">6) </w:t>
            </w:r>
            <w:r w:rsidR="007F29A8" w:rsidRPr="009F4883">
              <w:rPr>
                <w:sz w:val="24"/>
                <w:szCs w:val="24"/>
              </w:rPr>
              <w:t>Игра на детских музыкальных инструментах:</w:t>
            </w:r>
          </w:p>
          <w:p w14:paraId="67BDC152" w14:textId="77777777" w:rsidR="007F29A8" w:rsidRPr="00D67005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F4883">
              <w:rPr>
                <w:sz w:val="24"/>
                <w:szCs w:val="24"/>
              </w:rPr>
              <w:t>педагог формирует у детей умение подыгрывать простейшие мелодии на деревянных ложках, погремушках, барабане, металлофоне;</w:t>
            </w:r>
          </w:p>
          <w:p w14:paraId="75AE4A5E" w14:textId="77777777" w:rsidR="007F29A8" w:rsidRPr="00D67005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D67005">
              <w:rPr>
                <w:sz w:val="24"/>
                <w:szCs w:val="24"/>
              </w:rPr>
              <w:t xml:space="preserve">способствует реализации музыкальных способностей ребёнка в </w:t>
            </w:r>
            <w:r w:rsidRPr="00D67005">
              <w:rPr>
                <w:sz w:val="24"/>
                <w:szCs w:val="24"/>
              </w:rPr>
              <w:lastRenderedPageBreak/>
              <w:t xml:space="preserve">повседневной жизни и различных видах досуговой деятельности (праздники, развлечения и </w:t>
            </w:r>
            <w:proofErr w:type="gramStart"/>
            <w:r w:rsidRPr="00D67005">
              <w:rPr>
                <w:sz w:val="24"/>
                <w:szCs w:val="24"/>
              </w:rPr>
              <w:t>другое</w:t>
            </w:r>
            <w:proofErr w:type="gramEnd"/>
            <w:r w:rsidRPr="00D67005">
              <w:rPr>
                <w:sz w:val="24"/>
                <w:szCs w:val="24"/>
              </w:rPr>
              <w:t>).</w:t>
            </w:r>
          </w:p>
          <w:p w14:paraId="3A67E159" w14:textId="77777777" w:rsidR="007F29A8" w:rsidRPr="00D67005" w:rsidRDefault="007F29A8" w:rsidP="00494C01">
            <w:pPr>
              <w:pStyle w:val="23"/>
              <w:shd w:val="clear" w:color="auto" w:fill="auto"/>
              <w:tabs>
                <w:tab w:val="left" w:pos="1766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D67005">
              <w:rPr>
                <w:b/>
                <w:bCs/>
                <w:sz w:val="24"/>
                <w:szCs w:val="24"/>
              </w:rPr>
              <w:t>Театрализованная деятельность.</w:t>
            </w:r>
          </w:p>
          <w:p w14:paraId="3E3CEE12" w14:textId="3AFCC7E2" w:rsidR="007F29A8" w:rsidRPr="00D67005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D67005">
              <w:rPr>
                <w:sz w:val="24"/>
                <w:szCs w:val="24"/>
              </w:rPr>
              <w:t>Педагог продолжает развивать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воображения, внимания, мышления. 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ролевое взаимодействие с другими персонажами.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      </w:r>
          </w:p>
          <w:p w14:paraId="4286011B" w14:textId="77777777" w:rsidR="007F29A8" w:rsidRPr="00D67005" w:rsidRDefault="007F29A8" w:rsidP="00494C01">
            <w:pPr>
              <w:pStyle w:val="23"/>
              <w:shd w:val="clear" w:color="auto" w:fill="auto"/>
              <w:tabs>
                <w:tab w:val="left" w:pos="1762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D67005">
              <w:rPr>
                <w:b/>
                <w:bCs/>
                <w:sz w:val="24"/>
                <w:szCs w:val="24"/>
              </w:rPr>
              <w:t>Культурно-досуговая деятельность.</w:t>
            </w:r>
          </w:p>
          <w:p w14:paraId="29E5371C" w14:textId="45EA2FF3" w:rsidR="00961EC0" w:rsidRPr="00D67005" w:rsidRDefault="007F29A8" w:rsidP="00CD580E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D67005">
              <w:rPr>
                <w:sz w:val="24"/>
                <w:szCs w:val="24"/>
              </w:rPr>
              <w:t xml:space="preserve">Педагог развивает умение детей организовывать свой досуг с пользой. Осуществляет патриотическое и нравственное воспитание, приобщает к художественной культуре, эстетико-эмоциональному творчеству. Побуждает к самостоятельной организации выбранного вида </w:t>
            </w:r>
            <w:r w:rsidR="00D67005" w:rsidRPr="00D67005">
              <w:rPr>
                <w:sz w:val="24"/>
                <w:szCs w:val="24"/>
              </w:rPr>
              <w:t xml:space="preserve">музыкальной </w:t>
            </w:r>
            <w:r w:rsidRPr="00D67005">
              <w:rPr>
                <w:sz w:val="24"/>
                <w:szCs w:val="24"/>
              </w:rPr>
              <w:t>деятельности</w:t>
            </w:r>
            <w:r w:rsidR="00D67005" w:rsidRPr="00D67005">
              <w:rPr>
                <w:sz w:val="24"/>
                <w:szCs w:val="24"/>
              </w:rPr>
              <w:t xml:space="preserve">. </w:t>
            </w:r>
            <w:r w:rsidRPr="00D67005">
              <w:rPr>
                <w:sz w:val="24"/>
                <w:szCs w:val="24"/>
              </w:rPr>
              <w:t xml:space="preserve">Вовлекает детей в процесс подготовки к развлечениям </w:t>
            </w:r>
            <w:r w:rsidRPr="00D67005">
              <w:rPr>
                <w:sz w:val="24"/>
                <w:szCs w:val="24"/>
              </w:rPr>
              <w:lastRenderedPageBreak/>
              <w:t xml:space="preserve">(концерт, кукольный спектакль и прочее). Знакомит с традициями и культурой народов страны, воспитывает чувство гордости за свою страну (населенный пункт). Приобщает к праздничной культуре, развивает желание принимать участие в праздниках (календарных, государственных, народных). Развивает творческие способности. Активизирует желание посещать творческие объединения дополнительного образования. Педагог развивает индивидуальные творческие способности и </w:t>
            </w:r>
            <w:r w:rsidR="00D67005" w:rsidRPr="00D67005">
              <w:rPr>
                <w:sz w:val="24"/>
                <w:szCs w:val="24"/>
              </w:rPr>
              <w:t>музыкальные</w:t>
            </w:r>
            <w:r w:rsidRPr="00D67005">
              <w:rPr>
                <w:sz w:val="24"/>
                <w:szCs w:val="24"/>
              </w:rPr>
              <w:t xml:space="preserve"> наклонности детей. Педагог привлекает детей к процессу подготовки разных видов развлечений; формирует желание участвовать в кукольном спектакле, музыкальных и литературных композициях, концертах. В процессе организации и проведения развлечений педагог заботится о формировании потребности заниматься интересным и содержательным делом.</w:t>
            </w:r>
          </w:p>
          <w:p w14:paraId="597FFFE4" w14:textId="77777777" w:rsidR="00B935A4" w:rsidRPr="00BD24F3" w:rsidRDefault="00B935A4" w:rsidP="00CD580E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961EC0" w:rsidRPr="00AC2725" w14:paraId="4D4EF365" w14:textId="77777777" w:rsidTr="00274D07">
        <w:tc>
          <w:tcPr>
            <w:tcW w:w="14277" w:type="dxa"/>
            <w:gridSpan w:val="2"/>
          </w:tcPr>
          <w:p w14:paraId="7EA2F99D" w14:textId="77777777" w:rsidR="00961EC0" w:rsidRPr="00AC2725" w:rsidRDefault="00961EC0" w:rsidP="00274D07">
            <w:pPr>
              <w:pStyle w:val="23"/>
              <w:shd w:val="clear" w:color="auto" w:fill="auto"/>
              <w:tabs>
                <w:tab w:val="left" w:pos="1345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C2725">
              <w:rPr>
                <w:b/>
                <w:bCs/>
                <w:sz w:val="24"/>
                <w:szCs w:val="24"/>
              </w:rPr>
              <w:lastRenderedPageBreak/>
              <w:t>От 5 лет до 6 лет</w:t>
            </w:r>
          </w:p>
        </w:tc>
      </w:tr>
      <w:tr w:rsidR="00961EC0" w:rsidRPr="00AC2725" w14:paraId="392842C2" w14:textId="77777777" w:rsidTr="00253CC5">
        <w:tc>
          <w:tcPr>
            <w:tcW w:w="6374" w:type="dxa"/>
          </w:tcPr>
          <w:p w14:paraId="68DC512A" w14:textId="77777777" w:rsidR="00961EC0" w:rsidRPr="00AC2725" w:rsidRDefault="00961EC0" w:rsidP="00274D07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C2725">
              <w:rPr>
                <w:b/>
                <w:sz w:val="24"/>
                <w:szCs w:val="24"/>
              </w:rPr>
              <w:t>Основные задачи</w:t>
            </w:r>
          </w:p>
        </w:tc>
        <w:tc>
          <w:tcPr>
            <w:tcW w:w="7903" w:type="dxa"/>
          </w:tcPr>
          <w:p w14:paraId="6722B28A" w14:textId="77777777" w:rsidR="00961EC0" w:rsidRPr="00AC2725" w:rsidRDefault="00961EC0" w:rsidP="00274D07">
            <w:pPr>
              <w:pStyle w:val="23"/>
              <w:shd w:val="clear" w:color="auto" w:fill="auto"/>
              <w:tabs>
                <w:tab w:val="left" w:pos="155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C2725">
              <w:rPr>
                <w:b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961EC0" w:rsidRPr="00BD24F3" w14:paraId="3B162D84" w14:textId="77777777" w:rsidTr="00253CC5">
        <w:tc>
          <w:tcPr>
            <w:tcW w:w="6374" w:type="dxa"/>
          </w:tcPr>
          <w:p w14:paraId="06AC45E4" w14:textId="77777777" w:rsidR="009D025A" w:rsidRPr="006040C8" w:rsidRDefault="000B4E70" w:rsidP="000B4E70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 xml:space="preserve">1) </w:t>
            </w:r>
            <w:r w:rsidR="009D025A" w:rsidRPr="006040C8">
              <w:rPr>
                <w:b/>
                <w:bCs/>
                <w:sz w:val="24"/>
                <w:szCs w:val="24"/>
              </w:rPr>
              <w:t>приобщение к искусству:</w:t>
            </w:r>
          </w:p>
          <w:p w14:paraId="1A01EAE3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продолжать развивать эстетическое восприятие, эстетические чувства, эмоции, эстетический вкус, интерес к искусству; умение наблюдать и оценивать прекрасное в окружающей действительности, природе;</w:t>
            </w:r>
          </w:p>
          <w:p w14:paraId="569CBCA3" w14:textId="2CB7B143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 xml:space="preserve">развивать эмоциональный отклик на проявления красоты в окружающем мире, произведениях </w:t>
            </w:r>
            <w:r w:rsidR="00AC2725" w:rsidRPr="006040C8">
              <w:rPr>
                <w:sz w:val="24"/>
                <w:szCs w:val="24"/>
              </w:rPr>
              <w:t xml:space="preserve">музыкального </w:t>
            </w:r>
            <w:r w:rsidRPr="006040C8">
              <w:rPr>
                <w:sz w:val="24"/>
                <w:szCs w:val="24"/>
              </w:rPr>
              <w:t>искусства и собственн</w:t>
            </w:r>
            <w:r w:rsidR="00AC2725" w:rsidRPr="006040C8">
              <w:rPr>
                <w:sz w:val="24"/>
                <w:szCs w:val="24"/>
              </w:rPr>
              <w:t>ой исполнительской деятельности</w:t>
            </w:r>
            <w:r w:rsidRPr="006040C8">
              <w:rPr>
                <w:sz w:val="24"/>
                <w:szCs w:val="24"/>
              </w:rPr>
              <w:t>; способствовать освоению эстетических оценок, суждений;</w:t>
            </w:r>
          </w:p>
          <w:p w14:paraId="55FD9F91" w14:textId="66AB78B2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 xml:space="preserve">формировать духовно-нравственные качества, в процессе ознакомления с различными </w:t>
            </w:r>
            <w:r w:rsidR="00AC2725" w:rsidRPr="006040C8">
              <w:rPr>
                <w:sz w:val="24"/>
                <w:szCs w:val="24"/>
              </w:rPr>
              <w:t>жанрами музыкального</w:t>
            </w:r>
            <w:r w:rsidRPr="006040C8">
              <w:rPr>
                <w:sz w:val="24"/>
                <w:szCs w:val="24"/>
              </w:rPr>
              <w:t xml:space="preserve"> искусства духовно-нравственного содержания; </w:t>
            </w:r>
          </w:p>
          <w:p w14:paraId="7DDF5C28" w14:textId="01D6E2E4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развивать эстетические интересы, эстетические предпочтения, желание познавать искусство и осваивать музыкальную деятельность;</w:t>
            </w:r>
          </w:p>
          <w:p w14:paraId="7CDF6C9A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 xml:space="preserve">продолжать развивать у детей стремление к познанию культурных традиций своего народа через творческую </w:t>
            </w:r>
            <w:r w:rsidRPr="006040C8">
              <w:rPr>
                <w:sz w:val="24"/>
                <w:szCs w:val="24"/>
              </w:rPr>
              <w:lastRenderedPageBreak/>
              <w:t>деятельность;</w:t>
            </w:r>
          </w:p>
          <w:p w14:paraId="66307DD3" w14:textId="68C9B94F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 xml:space="preserve">продолжать знакомить детей с жанрами музыкального искусства; </w:t>
            </w:r>
          </w:p>
          <w:p w14:paraId="6D57E636" w14:textId="669A884A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расширять представления детей о народном искусстве, музыкальном фольклоре; развивать интерес к участию в фольклорных праздниках;</w:t>
            </w:r>
          </w:p>
          <w:p w14:paraId="67A4ADFD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уметь называть вид художественной деятельности, профессию и людей, которые работают в том или ином виде искусства;</w:t>
            </w:r>
          </w:p>
          <w:p w14:paraId="33B3AFB5" w14:textId="4FD735EF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 xml:space="preserve">поддерживать личностные проявления детей в процессе освоения </w:t>
            </w:r>
            <w:r w:rsidR="006040C8" w:rsidRPr="006040C8">
              <w:rPr>
                <w:sz w:val="24"/>
                <w:szCs w:val="24"/>
              </w:rPr>
              <w:t xml:space="preserve">музыкального </w:t>
            </w:r>
            <w:r w:rsidRPr="006040C8">
              <w:rPr>
                <w:sz w:val="24"/>
                <w:szCs w:val="24"/>
              </w:rPr>
              <w:t>искусства и собственной творческой деятельности: самостоятельность, инициативность, индивидуальность, творчество.</w:t>
            </w:r>
          </w:p>
          <w:p w14:paraId="643BF0A1" w14:textId="27ABB8A2" w:rsidR="009D025A" w:rsidRPr="006040C8" w:rsidRDefault="000B4E70" w:rsidP="000B4E70">
            <w:pPr>
              <w:pStyle w:val="23"/>
              <w:shd w:val="clear" w:color="auto" w:fill="auto"/>
              <w:tabs>
                <w:tab w:val="left" w:pos="1022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 xml:space="preserve">2)  </w:t>
            </w:r>
            <w:r w:rsidR="009D025A" w:rsidRPr="006040C8">
              <w:rPr>
                <w:b/>
                <w:bCs/>
                <w:sz w:val="24"/>
                <w:szCs w:val="24"/>
              </w:rPr>
              <w:t>музыкальная деятельность:</w:t>
            </w:r>
          </w:p>
          <w:p w14:paraId="6A8B4034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продолжать формировать у детей эстетическое восприятие музыки, умение различать жанры музыкальных произведений (песня, танец, марш);</w:t>
            </w:r>
          </w:p>
          <w:p w14:paraId="7B2B046C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развивать у детей музыкальную память, умение различать на слух звуки по высоте, музыкальные инструменты;</w:t>
            </w:r>
          </w:p>
          <w:p w14:paraId="3C5594E7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формировать у детей музыкальную культуру на основе знакомства с классической, народной и современной музыкой; накапливать представления о жизни и творчестве композиторов;</w:t>
            </w:r>
          </w:p>
          <w:p w14:paraId="3A3E2A86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продолжать развивать у детей интерес и любовь к музыке, музыкальную отзывчивость на нее;</w:t>
            </w:r>
          </w:p>
          <w:p w14:paraId="7DF230E4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 xml:space="preserve">продолжать развивать у детей музыкальные способности детей: </w:t>
            </w:r>
            <w:proofErr w:type="spellStart"/>
            <w:r w:rsidRPr="006040C8">
              <w:rPr>
                <w:sz w:val="24"/>
                <w:szCs w:val="24"/>
              </w:rPr>
              <w:t>звуковысотный</w:t>
            </w:r>
            <w:proofErr w:type="spellEnd"/>
            <w:r w:rsidRPr="006040C8">
              <w:rPr>
                <w:sz w:val="24"/>
                <w:szCs w:val="24"/>
              </w:rPr>
              <w:t>, ритмический, тембровый, динамический слух;</w:t>
            </w:r>
          </w:p>
          <w:p w14:paraId="4F4A8F57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развивать у детей умение творческой интерпретации музыки разными средствами художественной выразительности;</w:t>
            </w:r>
          </w:p>
          <w:p w14:paraId="7A69E7D3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 xml:space="preserve">способствовать дальнейшему развитию у детей навыков пения, движений под музыку, игры и импровизации </w:t>
            </w:r>
            <w:r w:rsidRPr="006040C8">
              <w:rPr>
                <w:sz w:val="24"/>
                <w:szCs w:val="24"/>
              </w:rPr>
              <w:lastRenderedPageBreak/>
              <w:t>мелодий на детских музыкальных инструментах; творческой активности детей;</w:t>
            </w:r>
          </w:p>
          <w:p w14:paraId="4BEF8715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развивать у детей умение сотрудничества в коллективной музыкальной деятельности;</w:t>
            </w:r>
          </w:p>
          <w:p w14:paraId="3F1E0D2A" w14:textId="77777777" w:rsidR="009D025A" w:rsidRPr="006040C8" w:rsidRDefault="000B4E70" w:rsidP="000B4E70">
            <w:pPr>
              <w:pStyle w:val="23"/>
              <w:shd w:val="clear" w:color="auto" w:fill="auto"/>
              <w:tabs>
                <w:tab w:val="left" w:pos="1013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 xml:space="preserve">5) </w:t>
            </w:r>
            <w:r w:rsidR="009D025A" w:rsidRPr="006040C8">
              <w:rPr>
                <w:b/>
                <w:bCs/>
                <w:sz w:val="24"/>
                <w:szCs w:val="24"/>
              </w:rPr>
              <w:t>театрализованная деятельность:</w:t>
            </w:r>
          </w:p>
          <w:p w14:paraId="7EEBEA9B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знакомить детей с различными видами театрального искусства (кукольный театр, балет, опера и прочее);</w:t>
            </w:r>
          </w:p>
          <w:p w14:paraId="3B944128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знакомить детей с театральной терминологией (акт, актер, антракт, кулисы и так далее);</w:t>
            </w:r>
          </w:p>
          <w:p w14:paraId="41947752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развивать интерес к сценическому искусству;</w:t>
            </w:r>
          </w:p>
          <w:p w14:paraId="77B24BD1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создавать атмосферу творческого выбора и инициативы для каждого ребёнка; развивать личностные качеств (коммуникативные навыки, партнерские взаимоотношения;</w:t>
            </w:r>
          </w:p>
          <w:p w14:paraId="0E1398A0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воспитывать доброжелательность и контактность в отношениях со сверстниками;</w:t>
            </w:r>
          </w:p>
          <w:p w14:paraId="20D2E3CE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развивать навыки действий с воображаемыми предметами; способствовать развитию навыков передачи образа различными способами (речь, мимика, жест, пантомима и прочее);</w:t>
            </w:r>
          </w:p>
          <w:p w14:paraId="557A19B8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создавать условия для показа результатов творческой деятельности, поддерживать инициативу изготовления декораций, элементов костюмов и атрибутов;</w:t>
            </w:r>
          </w:p>
          <w:p w14:paraId="48399769" w14:textId="77777777" w:rsidR="009D025A" w:rsidRPr="006040C8" w:rsidRDefault="000B4E70" w:rsidP="000B4E70">
            <w:pPr>
              <w:pStyle w:val="23"/>
              <w:shd w:val="clear" w:color="auto" w:fill="auto"/>
              <w:tabs>
                <w:tab w:val="left" w:pos="104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 xml:space="preserve">6) </w:t>
            </w:r>
            <w:r w:rsidR="009D025A" w:rsidRPr="00BC2E3A">
              <w:rPr>
                <w:b/>
                <w:bCs/>
                <w:sz w:val="24"/>
                <w:szCs w:val="24"/>
              </w:rPr>
              <w:t>культурно-досуговая деятельность:</w:t>
            </w:r>
          </w:p>
          <w:p w14:paraId="647282BD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развивать желание организовывать свободное время с интересом и пользой. Формировать основы досуговой культуры во время игр, творчества, прогулки и прочее;</w:t>
            </w:r>
          </w:p>
          <w:p w14:paraId="180E8692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создавать условия для проявления культурных потребностей и интересов, а также их использования в организации своего досуга;</w:t>
            </w:r>
          </w:p>
          <w:p w14:paraId="004D56D3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формировать понятия праздничный и будний день, понимать их различия;</w:t>
            </w:r>
          </w:p>
          <w:p w14:paraId="32089094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 xml:space="preserve">знакомить с историей возникновения праздников, воспитывать бережное отношение к народным </w:t>
            </w:r>
            <w:r w:rsidRPr="006040C8">
              <w:rPr>
                <w:sz w:val="24"/>
                <w:szCs w:val="24"/>
              </w:rPr>
              <w:lastRenderedPageBreak/>
              <w:t>праздничным традициям и обычаям;</w:t>
            </w:r>
          </w:p>
          <w:p w14:paraId="0D9F52E4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развивать интерес к участию в праздничных программах и вызывать желание принимать участие в подготовке помещений к ним (украшение флажками, гирляндами, цветами и прочее);</w:t>
            </w:r>
          </w:p>
          <w:p w14:paraId="343B9D84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формировать внимание и отзывчивость к окружающим людям во время праздничных мероприятий (поздравлять, приглашать на праздник, готовить подарки и прочее);</w:t>
            </w:r>
          </w:p>
          <w:p w14:paraId="6E169CA1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воспитывать интерес к народной культуре, продолжать знакомить с традициями народов страны; воспитывать интерес и желание участвовать в народных праздниках и развлечениях;</w:t>
            </w:r>
          </w:p>
          <w:p w14:paraId="7483B7DC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поддерживать интерес к участию в творческих объединениях дополнительного образования в ДОО и вне её.</w:t>
            </w:r>
          </w:p>
          <w:p w14:paraId="7C3157FF" w14:textId="77777777" w:rsidR="00961EC0" w:rsidRPr="006040C8" w:rsidRDefault="00961EC0" w:rsidP="000B4E70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14:paraId="6FF7B486" w14:textId="27815F94" w:rsidR="0004764F" w:rsidRPr="001B5C8B" w:rsidRDefault="0004764F" w:rsidP="00EE47D7">
            <w:pPr>
              <w:pStyle w:val="23"/>
              <w:shd w:val="clear" w:color="auto" w:fill="auto"/>
              <w:tabs>
                <w:tab w:val="left" w:pos="1580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1B5C8B">
              <w:rPr>
                <w:b/>
                <w:bCs/>
                <w:sz w:val="24"/>
                <w:szCs w:val="24"/>
              </w:rPr>
              <w:lastRenderedPageBreak/>
              <w:t>Приобщение к искусству.</w:t>
            </w:r>
          </w:p>
          <w:p w14:paraId="0CD55B97" w14:textId="7F676647" w:rsidR="0004764F" w:rsidRPr="005D2A30" w:rsidRDefault="000B4E70" w:rsidP="000B4E70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B5C8B">
              <w:rPr>
                <w:sz w:val="24"/>
                <w:szCs w:val="24"/>
              </w:rPr>
              <w:t xml:space="preserve">1) </w:t>
            </w:r>
            <w:r w:rsidR="0004764F" w:rsidRPr="001B5C8B">
              <w:rPr>
                <w:sz w:val="24"/>
                <w:szCs w:val="24"/>
              </w:rPr>
              <w:t xml:space="preserve">Педагог продолжает формировать у детей интерес к музыке, народному искусству, воспитывать </w:t>
            </w:r>
            <w:r w:rsidR="00EE47D7" w:rsidRPr="001B5C8B">
              <w:rPr>
                <w:sz w:val="24"/>
                <w:szCs w:val="24"/>
              </w:rPr>
              <w:t>эмоционально-ценностное</w:t>
            </w:r>
            <w:r w:rsidR="0004764F" w:rsidRPr="001B5C8B">
              <w:rPr>
                <w:sz w:val="24"/>
                <w:szCs w:val="24"/>
              </w:rPr>
              <w:t xml:space="preserve"> отношение к </w:t>
            </w:r>
            <w:r w:rsidR="00CB731C" w:rsidRPr="001B5C8B">
              <w:rPr>
                <w:sz w:val="24"/>
                <w:szCs w:val="24"/>
              </w:rPr>
              <w:t xml:space="preserve">музыкальным </w:t>
            </w:r>
            <w:r w:rsidR="0004764F" w:rsidRPr="001B5C8B">
              <w:rPr>
                <w:sz w:val="24"/>
                <w:szCs w:val="24"/>
              </w:rPr>
              <w:t>произведения</w:t>
            </w:r>
            <w:r w:rsidR="00CB731C" w:rsidRPr="001B5C8B">
              <w:rPr>
                <w:sz w:val="24"/>
                <w:szCs w:val="24"/>
              </w:rPr>
              <w:t>м</w:t>
            </w:r>
            <w:r w:rsidR="0004764F" w:rsidRPr="001B5C8B">
              <w:rPr>
                <w:sz w:val="24"/>
                <w:szCs w:val="24"/>
              </w:rPr>
              <w:t xml:space="preserve">. </w:t>
            </w:r>
            <w:r w:rsidR="0004764F" w:rsidRPr="005D2A30">
              <w:rPr>
                <w:sz w:val="24"/>
                <w:szCs w:val="24"/>
              </w:rPr>
              <w:t xml:space="preserve">Развивает у детей эстетические чувства, эмоции, эстетический вкус, эстетическое восприятие произведений, формирует умение выделять их выразительные средства. Учит соотносить художественный образ и средства выразительности, подбирать материал и пособия для самостоятельной </w:t>
            </w:r>
            <w:r w:rsidR="00171D2D" w:rsidRPr="005D2A30">
              <w:rPr>
                <w:sz w:val="24"/>
                <w:szCs w:val="24"/>
              </w:rPr>
              <w:t xml:space="preserve">музыкальной </w:t>
            </w:r>
            <w:r w:rsidR="0004764F" w:rsidRPr="005D2A30">
              <w:rPr>
                <w:sz w:val="24"/>
                <w:szCs w:val="24"/>
              </w:rPr>
              <w:t xml:space="preserve">деятельности. </w:t>
            </w:r>
          </w:p>
          <w:p w14:paraId="70275A56" w14:textId="2D287E6F" w:rsidR="0004764F" w:rsidRPr="005D2A30" w:rsidRDefault="000B4E70" w:rsidP="000B4E70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D2A30">
              <w:rPr>
                <w:sz w:val="24"/>
                <w:szCs w:val="24"/>
              </w:rPr>
              <w:t xml:space="preserve">2) </w:t>
            </w:r>
            <w:r w:rsidR="0004764F" w:rsidRPr="005D2A30">
              <w:rPr>
                <w:sz w:val="24"/>
                <w:szCs w:val="24"/>
              </w:rPr>
              <w:t>Педагог продолжает развивать у детей стремление к познанию культурных традиций через творческую деятельность (музыкальную, театрализованную, культурно-досуговую).</w:t>
            </w:r>
          </w:p>
          <w:p w14:paraId="30C19512" w14:textId="207B66A0" w:rsidR="0004764F" w:rsidRPr="005D2A30" w:rsidRDefault="000B4E70" w:rsidP="000B4E70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D2A30">
              <w:rPr>
                <w:sz w:val="24"/>
                <w:szCs w:val="24"/>
              </w:rPr>
              <w:t xml:space="preserve">3) </w:t>
            </w:r>
            <w:r w:rsidR="0004764F" w:rsidRPr="005D2A30">
              <w:rPr>
                <w:sz w:val="24"/>
                <w:szCs w:val="24"/>
              </w:rPr>
              <w:t xml:space="preserve">Педагог формирует духовно-нравственные качества в процессе ознакомления с различными </w:t>
            </w:r>
            <w:r w:rsidR="000236DE" w:rsidRPr="005D2A30">
              <w:rPr>
                <w:sz w:val="24"/>
                <w:szCs w:val="24"/>
              </w:rPr>
              <w:t xml:space="preserve">жанрами музыки </w:t>
            </w:r>
            <w:r w:rsidR="0004764F" w:rsidRPr="005D2A30">
              <w:rPr>
                <w:sz w:val="24"/>
                <w:szCs w:val="24"/>
              </w:rPr>
              <w:t>духовно-нравственного содержания;</w:t>
            </w:r>
          </w:p>
          <w:p w14:paraId="0D80A8E3" w14:textId="1624C0FA" w:rsidR="0004764F" w:rsidRPr="005D2A30" w:rsidRDefault="000B4E70" w:rsidP="000B4E70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D2A30">
              <w:rPr>
                <w:sz w:val="24"/>
                <w:szCs w:val="24"/>
              </w:rPr>
              <w:t xml:space="preserve">4) </w:t>
            </w:r>
            <w:r w:rsidR="00D81701" w:rsidRPr="005D2A30">
              <w:rPr>
                <w:sz w:val="24"/>
                <w:szCs w:val="24"/>
              </w:rPr>
              <w:t>Педагог ф</w:t>
            </w:r>
            <w:r w:rsidR="0004764F" w:rsidRPr="005D2A30">
              <w:rPr>
                <w:sz w:val="24"/>
                <w:szCs w:val="24"/>
              </w:rPr>
              <w:t>ормирует у детей умение выделять и использовать в своей музыкальной, театрализованной деятельности средства выразительности разных видов искусства.</w:t>
            </w:r>
          </w:p>
          <w:p w14:paraId="1BDBBBAC" w14:textId="1B0BE4AE" w:rsidR="0004764F" w:rsidRPr="005D2A30" w:rsidRDefault="000B4E70" w:rsidP="000B4E70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D2A30">
              <w:rPr>
                <w:sz w:val="24"/>
                <w:szCs w:val="24"/>
              </w:rPr>
              <w:lastRenderedPageBreak/>
              <w:t xml:space="preserve">5) </w:t>
            </w:r>
            <w:r w:rsidR="0004764F" w:rsidRPr="005D2A30">
              <w:rPr>
                <w:sz w:val="24"/>
                <w:szCs w:val="24"/>
              </w:rPr>
              <w:t xml:space="preserve">Знакомит с творчеством русских и зарубежных композиторов, а также детских композиторов-песенников (И.С. Бах, В.А. Моцарт, П.И. Чайковский, М.И. Глинка, С.С. Прокофьев, В.Я. </w:t>
            </w:r>
            <w:proofErr w:type="spellStart"/>
            <w:r w:rsidR="0004764F" w:rsidRPr="005D2A30">
              <w:rPr>
                <w:sz w:val="24"/>
                <w:szCs w:val="24"/>
              </w:rPr>
              <w:t>Шаинский</w:t>
            </w:r>
            <w:proofErr w:type="spellEnd"/>
            <w:r w:rsidR="0004764F" w:rsidRPr="005D2A30">
              <w:rPr>
                <w:sz w:val="24"/>
                <w:szCs w:val="24"/>
              </w:rPr>
              <w:t xml:space="preserve"> и другими).</w:t>
            </w:r>
          </w:p>
          <w:p w14:paraId="4E349A54" w14:textId="682D3E6C" w:rsidR="0004764F" w:rsidRPr="005D2A30" w:rsidRDefault="000B4E70" w:rsidP="00D81701">
            <w:pPr>
              <w:pStyle w:val="23"/>
              <w:shd w:val="clear" w:color="auto" w:fill="auto"/>
              <w:tabs>
                <w:tab w:val="left" w:pos="1100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D2A30">
              <w:rPr>
                <w:sz w:val="24"/>
                <w:szCs w:val="24"/>
              </w:rPr>
              <w:t xml:space="preserve">6) </w:t>
            </w:r>
            <w:r w:rsidR="005D2A30" w:rsidRPr="005D2A30">
              <w:rPr>
                <w:sz w:val="24"/>
                <w:szCs w:val="24"/>
              </w:rPr>
              <w:t>Педагог р</w:t>
            </w:r>
            <w:r w:rsidR="0004764F" w:rsidRPr="005D2A30">
              <w:rPr>
                <w:sz w:val="24"/>
                <w:szCs w:val="24"/>
              </w:rPr>
              <w:t xml:space="preserve">асширяет представления детей о </w:t>
            </w:r>
            <w:r w:rsidR="005D2A30" w:rsidRPr="005D2A30">
              <w:rPr>
                <w:sz w:val="24"/>
                <w:szCs w:val="24"/>
              </w:rPr>
              <w:t xml:space="preserve">музыкальном </w:t>
            </w:r>
            <w:r w:rsidR="0004764F" w:rsidRPr="005D2A30">
              <w:rPr>
                <w:sz w:val="24"/>
                <w:szCs w:val="24"/>
              </w:rPr>
              <w:t xml:space="preserve">фольклоре. </w:t>
            </w:r>
            <w:r w:rsidR="005D2A30" w:rsidRPr="005D2A30">
              <w:rPr>
                <w:sz w:val="24"/>
                <w:szCs w:val="24"/>
              </w:rPr>
              <w:t>З</w:t>
            </w:r>
            <w:r w:rsidR="0004764F" w:rsidRPr="005D2A30">
              <w:rPr>
                <w:sz w:val="24"/>
                <w:szCs w:val="24"/>
              </w:rPr>
              <w:t>накомит детей с видами и жанрами фольклора. Поощряет участие детей в фольклорных развлечениях и праздниках.</w:t>
            </w:r>
          </w:p>
          <w:p w14:paraId="531167C0" w14:textId="62E5B0EE" w:rsidR="0004764F" w:rsidRPr="005D2A30" w:rsidRDefault="000B4E70" w:rsidP="000B4E70">
            <w:pPr>
              <w:pStyle w:val="23"/>
              <w:shd w:val="clear" w:color="auto" w:fill="auto"/>
              <w:tabs>
                <w:tab w:val="left" w:pos="102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D2A30">
              <w:rPr>
                <w:sz w:val="24"/>
                <w:szCs w:val="24"/>
              </w:rPr>
              <w:t xml:space="preserve">8) </w:t>
            </w:r>
            <w:r w:rsidR="0004764F" w:rsidRPr="005D2A30">
              <w:rPr>
                <w:sz w:val="24"/>
                <w:szCs w:val="24"/>
              </w:rPr>
              <w:t xml:space="preserve">Педагог поощряет активное участие детей в </w:t>
            </w:r>
            <w:r w:rsidR="005D2A30" w:rsidRPr="005D2A30">
              <w:rPr>
                <w:sz w:val="24"/>
                <w:szCs w:val="24"/>
              </w:rPr>
              <w:t xml:space="preserve">музыкальной </w:t>
            </w:r>
            <w:proofErr w:type="gramStart"/>
            <w:r w:rsidR="0004764F" w:rsidRPr="005D2A30">
              <w:rPr>
                <w:sz w:val="24"/>
                <w:szCs w:val="24"/>
              </w:rPr>
              <w:t>деятельности</w:t>
            </w:r>
            <w:proofErr w:type="gramEnd"/>
            <w:r w:rsidR="0004764F" w:rsidRPr="005D2A30">
              <w:rPr>
                <w:sz w:val="24"/>
                <w:szCs w:val="24"/>
              </w:rPr>
              <w:t xml:space="preserve"> как по собственному желанию, так и под руководством взрослых.</w:t>
            </w:r>
          </w:p>
          <w:p w14:paraId="5DC6056B" w14:textId="7315A2B5" w:rsidR="0004764F" w:rsidRPr="005D2A30" w:rsidRDefault="000B4E70" w:rsidP="000B4E70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D2A30">
              <w:rPr>
                <w:sz w:val="24"/>
                <w:szCs w:val="24"/>
              </w:rPr>
              <w:t xml:space="preserve">9) </w:t>
            </w:r>
            <w:r w:rsidR="0004764F" w:rsidRPr="005D2A30">
              <w:rPr>
                <w:sz w:val="24"/>
                <w:szCs w:val="24"/>
              </w:rPr>
              <w:t>Педагог расширяет представления детей о творческих профессиях, их значении, особенностях: художник, композитор, музыкант, актер, артист балета и другие. Педагог закрепляет и расширяет знания детей о телевидении, музеях, театре, цирке, кино; формирует желание посещать их.</w:t>
            </w:r>
          </w:p>
          <w:p w14:paraId="3FD9DEDA" w14:textId="77777777" w:rsidR="0004764F" w:rsidRPr="005D2A30" w:rsidRDefault="0004764F" w:rsidP="000B4E70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5D2A30">
              <w:rPr>
                <w:b/>
                <w:bCs/>
                <w:sz w:val="24"/>
                <w:szCs w:val="24"/>
              </w:rPr>
              <w:t>Музыкальная деятельность.</w:t>
            </w:r>
          </w:p>
          <w:p w14:paraId="2447312E" w14:textId="77777777" w:rsidR="0004764F" w:rsidRPr="005D2A30" w:rsidRDefault="000B4E70" w:rsidP="000B4E70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D2A30">
              <w:rPr>
                <w:sz w:val="24"/>
                <w:szCs w:val="24"/>
              </w:rPr>
              <w:t xml:space="preserve">1) </w:t>
            </w:r>
            <w:r w:rsidR="0004764F" w:rsidRPr="005D2A30">
              <w:rPr>
                <w:sz w:val="24"/>
                <w:szCs w:val="24"/>
              </w:rPr>
              <w:t>Слушание: педагог учит детей различать жанры музыкальных произведений (песня, танец, марш). Совершенствует у детей музыкальную память через узнавание мелодий по отдельным фрагментам произведения (вступление, заключение, музыкальная фраза). Развивает у детей навык различения звуков по высоте в пределах квинты, звучания музыкальных инструментов (клавишно-ударные и струнные: фортепиано, скрипка, виолончель, балалайка). Знакомит с творчеством некоторых композиторов.</w:t>
            </w:r>
          </w:p>
          <w:p w14:paraId="5A367F56" w14:textId="77777777" w:rsidR="0004764F" w:rsidRPr="005D2A30" w:rsidRDefault="000B4E70" w:rsidP="000B4E70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D2A30">
              <w:rPr>
                <w:sz w:val="24"/>
                <w:szCs w:val="24"/>
              </w:rPr>
              <w:t xml:space="preserve">2) </w:t>
            </w:r>
            <w:r w:rsidR="0004764F" w:rsidRPr="005D2A30">
              <w:rPr>
                <w:sz w:val="24"/>
                <w:szCs w:val="24"/>
              </w:rPr>
              <w:t>Пение: педагог формирует у детей певческие навыки, умение петь легким звуком в диапазоне от «ре» первой октавы до «до»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тихо. Способствует развитию у детей навыков сольного пения, с музыкальным сопровождением и без него. Педагог содействует проявлению у детей самостоятельности и творческому исполнению песен разного характера. Развивает у детей песенный музыкальный вкус.</w:t>
            </w:r>
          </w:p>
          <w:p w14:paraId="77BFE6F9" w14:textId="77777777" w:rsidR="0004764F" w:rsidRPr="005D2A30" w:rsidRDefault="000B4E70" w:rsidP="000B4E70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D2A30">
              <w:rPr>
                <w:sz w:val="24"/>
                <w:szCs w:val="24"/>
              </w:rPr>
              <w:t xml:space="preserve">3) </w:t>
            </w:r>
            <w:r w:rsidR="0004764F" w:rsidRPr="005D2A30">
              <w:rPr>
                <w:sz w:val="24"/>
                <w:szCs w:val="24"/>
              </w:rPr>
              <w:t xml:space="preserve">Песенное творчество: педагог учит детей импровизировать мелодию на заданный текст. Учит детей сочинять мелодии различного характера: ласковую колыбельную, задорный или бодрый марш, плавный вальс, </w:t>
            </w:r>
            <w:r w:rsidR="0004764F" w:rsidRPr="005D2A30">
              <w:rPr>
                <w:sz w:val="24"/>
                <w:szCs w:val="24"/>
              </w:rPr>
              <w:lastRenderedPageBreak/>
              <w:t>веселую плясовую.</w:t>
            </w:r>
          </w:p>
          <w:p w14:paraId="180CCB68" w14:textId="77777777" w:rsidR="0004764F" w:rsidRPr="005D2A30" w:rsidRDefault="000B4E70" w:rsidP="000B4E70">
            <w:pPr>
              <w:pStyle w:val="23"/>
              <w:shd w:val="clear" w:color="auto" w:fill="auto"/>
              <w:tabs>
                <w:tab w:val="left" w:pos="104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D2A30">
              <w:rPr>
                <w:sz w:val="24"/>
                <w:szCs w:val="24"/>
              </w:rPr>
              <w:t xml:space="preserve">4) </w:t>
            </w:r>
            <w:r w:rsidR="0004764F" w:rsidRPr="005D2A30">
              <w:rPr>
                <w:sz w:val="24"/>
                <w:szCs w:val="24"/>
              </w:rPr>
              <w:t>Музыкально-</w:t>
            </w:r>
            <w:proofErr w:type="gramStart"/>
            <w:r w:rsidR="0004764F" w:rsidRPr="005D2A30">
              <w:rPr>
                <w:sz w:val="24"/>
                <w:szCs w:val="24"/>
              </w:rPr>
              <w:t>ритмические движения</w:t>
            </w:r>
            <w:proofErr w:type="gramEnd"/>
            <w:r w:rsidR="0004764F" w:rsidRPr="005D2A30">
              <w:rPr>
                <w:sz w:val="24"/>
                <w:szCs w:val="24"/>
              </w:rPr>
              <w:t xml:space="preserve">: педагог развивает у детей чувство ритма, умение передавать через движения характер музыки, её </w:t>
            </w:r>
            <w:proofErr w:type="spellStart"/>
            <w:r w:rsidR="0004764F" w:rsidRPr="005D2A30">
              <w:rPr>
                <w:sz w:val="24"/>
                <w:szCs w:val="24"/>
              </w:rPr>
              <w:t>эмоционально</w:t>
            </w:r>
            <w:r w:rsidR="0004764F" w:rsidRPr="005D2A30">
              <w:rPr>
                <w:sz w:val="24"/>
                <w:szCs w:val="24"/>
              </w:rPr>
              <w:softHyphen/>
              <w:t>образное</w:t>
            </w:r>
            <w:proofErr w:type="spellEnd"/>
            <w:r w:rsidR="0004764F" w:rsidRPr="005D2A30">
              <w:rPr>
                <w:sz w:val="24"/>
                <w:szCs w:val="24"/>
              </w:rPr>
              <w:t xml:space="preserve"> содержание. Учит детей свободно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фразами. Педагог способствует у детей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 Знакомит детей с русским хороводом, пляской, а также с танцами других народов. Продолжает развивать у детей навыки </w:t>
            </w:r>
            <w:proofErr w:type="spellStart"/>
            <w:r w:rsidR="0004764F" w:rsidRPr="005D2A30">
              <w:rPr>
                <w:sz w:val="24"/>
                <w:szCs w:val="24"/>
              </w:rPr>
              <w:t>инсценирования</w:t>
            </w:r>
            <w:proofErr w:type="spellEnd"/>
            <w:r w:rsidR="0004764F" w:rsidRPr="005D2A30">
              <w:rPr>
                <w:sz w:val="24"/>
                <w:szCs w:val="24"/>
              </w:rPr>
              <w:t xml:space="preserve"> песен; учит изображать сказочных животных и птиц (лошадка, коза, лиса, медведь, заяц, журавль, ворон и другие) в разных игровых ситуациях.</w:t>
            </w:r>
          </w:p>
          <w:p w14:paraId="3DE40C74" w14:textId="77777777" w:rsidR="0004764F" w:rsidRPr="005D2A30" w:rsidRDefault="000B4E70" w:rsidP="000B4E70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D2A30">
              <w:rPr>
                <w:sz w:val="24"/>
                <w:szCs w:val="24"/>
              </w:rPr>
              <w:t xml:space="preserve">5) </w:t>
            </w:r>
            <w:r w:rsidR="0004764F" w:rsidRPr="005D2A30">
              <w:rPr>
                <w:sz w:val="24"/>
                <w:szCs w:val="24"/>
              </w:rPr>
              <w:t xml:space="preserve">Музыкально-игровое и танцевальное творчество: педагог развивает у детей танцевальное творчество; помогает придумывать движения к пляскам, танцам, составлять композицию танца, проявляя самостоятельность в творчестве. Учит детей самостоятельно придумывать движения, отражающие содержание песни. Побуждает детей к </w:t>
            </w:r>
            <w:proofErr w:type="spellStart"/>
            <w:r w:rsidR="0004764F" w:rsidRPr="005D2A30">
              <w:rPr>
                <w:sz w:val="24"/>
                <w:szCs w:val="24"/>
              </w:rPr>
              <w:t>инсценированию</w:t>
            </w:r>
            <w:proofErr w:type="spellEnd"/>
            <w:r w:rsidR="0004764F" w:rsidRPr="005D2A30">
              <w:rPr>
                <w:sz w:val="24"/>
                <w:szCs w:val="24"/>
              </w:rPr>
              <w:t xml:space="preserve"> содержания песен, хороводов.</w:t>
            </w:r>
          </w:p>
          <w:p w14:paraId="70BE9667" w14:textId="77777777" w:rsidR="0004764F" w:rsidRPr="005D2A30" w:rsidRDefault="000B4E70" w:rsidP="000B4E70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D2A30">
              <w:rPr>
                <w:sz w:val="24"/>
                <w:szCs w:val="24"/>
              </w:rPr>
              <w:t xml:space="preserve">6) </w:t>
            </w:r>
            <w:r w:rsidR="0004764F" w:rsidRPr="005D2A30">
              <w:rPr>
                <w:sz w:val="24"/>
                <w:szCs w:val="24"/>
              </w:rPr>
              <w:t>Игра на детских музыкальных инструментах: педагог учит детей исполнять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 Развивает творчество детей, побуждает их к активным самостоятельным действиям.</w:t>
            </w:r>
          </w:p>
          <w:p w14:paraId="5A9CEC92" w14:textId="77777777" w:rsidR="0004764F" w:rsidRPr="005D2A30" w:rsidRDefault="0004764F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D2A30">
              <w:rPr>
                <w:sz w:val="24"/>
                <w:szCs w:val="24"/>
              </w:rPr>
              <w:t>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ребёнка.</w:t>
            </w:r>
          </w:p>
          <w:p w14:paraId="512C8051" w14:textId="77777777" w:rsidR="0004764F" w:rsidRPr="005D2A30" w:rsidRDefault="0004764F" w:rsidP="000B4E70">
            <w:pPr>
              <w:pStyle w:val="23"/>
              <w:shd w:val="clear" w:color="auto" w:fill="auto"/>
              <w:tabs>
                <w:tab w:val="left" w:pos="1762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5D2A30">
              <w:rPr>
                <w:b/>
                <w:bCs/>
                <w:sz w:val="24"/>
                <w:szCs w:val="24"/>
              </w:rPr>
              <w:t>Театрализованная деятельность.</w:t>
            </w:r>
          </w:p>
          <w:p w14:paraId="3343971E" w14:textId="77777777" w:rsidR="0004764F" w:rsidRPr="00560DFC" w:rsidRDefault="0004764F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60DFC">
              <w:rPr>
                <w:sz w:val="24"/>
                <w:szCs w:val="24"/>
              </w:rPr>
              <w:t xml:space="preserve">Педагог продолжает знакомить детей с различными видами театрального искусства (кукольный театр, балет, опера и прочее); расширяет представления детей в области театральной терминологии (акт, актер, </w:t>
            </w:r>
            <w:r w:rsidRPr="00560DFC">
              <w:rPr>
                <w:sz w:val="24"/>
                <w:szCs w:val="24"/>
              </w:rPr>
              <w:lastRenderedPageBreak/>
              <w:t xml:space="preserve">антракт, кулисы и так далее). Способствует развитию интереса к сценическому искусству, создает атмосферу творческого выбора и инициативы для каждого ребёнка, поддерживает различные творческие группы детей. </w:t>
            </w:r>
            <w:proofErr w:type="gramStart"/>
            <w:r w:rsidRPr="00560DFC">
              <w:rPr>
                <w:sz w:val="24"/>
                <w:szCs w:val="24"/>
              </w:rPr>
              <w:t>Развивает личностные качеств (коммуникативные навыки, партнёрские взаимоотношения.</w:t>
            </w:r>
            <w:proofErr w:type="gramEnd"/>
            <w:r w:rsidRPr="00560DFC">
              <w:rPr>
                <w:sz w:val="24"/>
                <w:szCs w:val="24"/>
              </w:rPr>
              <w:t xml:space="preserve"> Способствует развитию навыков передачи образа различными способами (речь, мимика, жест, пантомима и прочее). Создает условия для показа результатов творческой деятельности, поддерживает инициативу изготовления декораций, элементов костюмов и атрибутов.</w:t>
            </w:r>
          </w:p>
          <w:p w14:paraId="43091EC2" w14:textId="77777777" w:rsidR="0004764F" w:rsidRPr="005D2A30" w:rsidRDefault="0004764F" w:rsidP="000B4E70">
            <w:pPr>
              <w:pStyle w:val="23"/>
              <w:shd w:val="clear" w:color="auto" w:fill="auto"/>
              <w:tabs>
                <w:tab w:val="left" w:pos="1762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5D2A30">
              <w:rPr>
                <w:b/>
                <w:bCs/>
                <w:sz w:val="24"/>
                <w:szCs w:val="24"/>
              </w:rPr>
              <w:t>Культурно-досуговая деятельность.</w:t>
            </w:r>
          </w:p>
          <w:p w14:paraId="4FEDCF8B" w14:textId="50C360C8" w:rsidR="0004764F" w:rsidRPr="005D2A30" w:rsidRDefault="0004764F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D2A30">
              <w:rPr>
                <w:sz w:val="24"/>
                <w:szCs w:val="24"/>
              </w:rPr>
              <w:t>Педагог развивает желание детей проводить свободное время с интересом и пользой, реализуя собственные творческие потребности</w:t>
            </w:r>
            <w:r w:rsidR="006E5C0E">
              <w:rPr>
                <w:sz w:val="24"/>
                <w:szCs w:val="24"/>
              </w:rPr>
              <w:t xml:space="preserve"> в музыке</w:t>
            </w:r>
            <w:r w:rsidRPr="005D2A30">
              <w:rPr>
                <w:sz w:val="24"/>
                <w:szCs w:val="24"/>
              </w:rPr>
              <w:t xml:space="preserve"> (пение</w:t>
            </w:r>
            <w:r w:rsidR="006E5C0E">
              <w:rPr>
                <w:sz w:val="24"/>
                <w:szCs w:val="24"/>
              </w:rPr>
              <w:t>, музыкально-ритмическая, музыкально-игровая деятельность</w:t>
            </w:r>
            <w:r w:rsidRPr="005D2A30">
              <w:rPr>
                <w:sz w:val="24"/>
                <w:szCs w:val="24"/>
              </w:rPr>
              <w:t xml:space="preserve"> и так далее). Формирует у детей основы праздничной культуры. Знакомит с историей возникновения праздников, учит бережно относиться к народным праздничным традициям и обычаям. Поддерживает желание участвовать в оформлении помещений к празднику. Формирует внимание и отзывчивость ко всем участникам праздничного действия (сверстники, педагоги, гости). Педагог знакомит с русскими народными традициями, а также с обычаями других народов страны. Поощряет желание участвовать в народных праздниках и развлечениях.</w:t>
            </w:r>
          </w:p>
          <w:p w14:paraId="713FE3E1" w14:textId="77777777" w:rsidR="004D730B" w:rsidRPr="00BD24F3" w:rsidRDefault="004D730B" w:rsidP="00B935A4">
            <w:pPr>
              <w:pStyle w:val="23"/>
              <w:shd w:val="clear" w:color="auto" w:fill="auto"/>
              <w:tabs>
                <w:tab w:val="left" w:pos="1551"/>
              </w:tabs>
              <w:spacing w:before="0" w:after="0" w:line="240" w:lineRule="auto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961EC0" w:rsidRPr="00B23474" w14:paraId="267C792D" w14:textId="77777777" w:rsidTr="00274D07">
        <w:tc>
          <w:tcPr>
            <w:tcW w:w="14277" w:type="dxa"/>
            <w:gridSpan w:val="2"/>
          </w:tcPr>
          <w:p w14:paraId="5CDD07AE" w14:textId="77777777" w:rsidR="00961EC0" w:rsidRPr="00B23474" w:rsidRDefault="00961EC0" w:rsidP="00274D07">
            <w:pPr>
              <w:pStyle w:val="23"/>
              <w:shd w:val="clear" w:color="auto" w:fill="auto"/>
              <w:tabs>
                <w:tab w:val="left" w:pos="1345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23474">
              <w:rPr>
                <w:b/>
                <w:bCs/>
                <w:sz w:val="24"/>
                <w:szCs w:val="24"/>
              </w:rPr>
              <w:lastRenderedPageBreak/>
              <w:t>От 6 лет до 7 лет</w:t>
            </w:r>
          </w:p>
        </w:tc>
      </w:tr>
      <w:tr w:rsidR="00961EC0" w:rsidRPr="00323753" w14:paraId="14956EE6" w14:textId="77777777" w:rsidTr="00253CC5">
        <w:tc>
          <w:tcPr>
            <w:tcW w:w="6374" w:type="dxa"/>
          </w:tcPr>
          <w:p w14:paraId="10417A75" w14:textId="77777777" w:rsidR="00961EC0" w:rsidRPr="00B23474" w:rsidRDefault="00961EC0" w:rsidP="00274D07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23474">
              <w:rPr>
                <w:b/>
                <w:sz w:val="24"/>
                <w:szCs w:val="24"/>
              </w:rPr>
              <w:t>Основные задачи</w:t>
            </w:r>
          </w:p>
        </w:tc>
        <w:tc>
          <w:tcPr>
            <w:tcW w:w="7903" w:type="dxa"/>
          </w:tcPr>
          <w:p w14:paraId="3B039C71" w14:textId="77777777" w:rsidR="00961EC0" w:rsidRPr="00323753" w:rsidRDefault="00961EC0" w:rsidP="00274D07">
            <w:pPr>
              <w:pStyle w:val="23"/>
              <w:shd w:val="clear" w:color="auto" w:fill="auto"/>
              <w:tabs>
                <w:tab w:val="left" w:pos="155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23474">
              <w:rPr>
                <w:b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961EC0" w:rsidRPr="00323753" w14:paraId="07AFE55F" w14:textId="77777777" w:rsidTr="00CB4BB0">
        <w:tc>
          <w:tcPr>
            <w:tcW w:w="6374" w:type="dxa"/>
            <w:tcBorders>
              <w:bottom w:val="single" w:sz="4" w:space="0" w:color="auto"/>
            </w:tcBorders>
          </w:tcPr>
          <w:p w14:paraId="0A9490A4" w14:textId="77777777" w:rsidR="004D730B" w:rsidRPr="00B23474" w:rsidRDefault="004541BA" w:rsidP="008D3657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1) </w:t>
            </w:r>
            <w:r w:rsidR="004D730B" w:rsidRPr="00B23474">
              <w:rPr>
                <w:b/>
                <w:bCs/>
                <w:sz w:val="24"/>
                <w:szCs w:val="24"/>
              </w:rPr>
              <w:t>приобщение к искусству:</w:t>
            </w:r>
          </w:p>
          <w:p w14:paraId="007D93D6" w14:textId="6095336E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продолжать развивать у детей интерес к искусству, эстетический вкус; формировать у детей предпочтения в области музыкальной, театрализованной деятельности;</w:t>
            </w:r>
          </w:p>
          <w:p w14:paraId="6C9D2B51" w14:textId="77777777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воспитывать уважительное отношение и чувство гордости за свою страну, в процессе ознакомления с разными видами искусства;</w:t>
            </w:r>
          </w:p>
          <w:p w14:paraId="115CB1B2" w14:textId="5797C800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формировать у детей духовно-нравственные качества и чувства сопричастности к культурному наследию, </w:t>
            </w:r>
            <w:r w:rsidRPr="00323753">
              <w:rPr>
                <w:sz w:val="24"/>
                <w:szCs w:val="24"/>
              </w:rPr>
              <w:lastRenderedPageBreak/>
              <w:t xml:space="preserve">традициям своего народа в процессе ознакомления с различными жанрами </w:t>
            </w:r>
            <w:r w:rsidR="00B23474">
              <w:rPr>
                <w:sz w:val="24"/>
                <w:szCs w:val="24"/>
              </w:rPr>
              <w:t xml:space="preserve">музыкального </w:t>
            </w:r>
            <w:r w:rsidRPr="00323753">
              <w:rPr>
                <w:sz w:val="24"/>
                <w:szCs w:val="24"/>
              </w:rPr>
              <w:t>искусства;</w:t>
            </w:r>
          </w:p>
          <w:p w14:paraId="2C19C259" w14:textId="77777777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формировать чувство патриотизма и гражданственности в процессе ознакомления с различными произведениями музыки, изобразительного искусства гражданственно-патриотического содержания;</w:t>
            </w:r>
          </w:p>
          <w:p w14:paraId="73418B26" w14:textId="538C784A" w:rsidR="00323753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формировать гуманное отношение к людям и</w:t>
            </w:r>
            <w:r w:rsidR="00253CC5">
              <w:rPr>
                <w:sz w:val="24"/>
                <w:szCs w:val="24"/>
              </w:rPr>
              <w:t xml:space="preserve"> </w:t>
            </w:r>
            <w:r w:rsidRPr="00323753">
              <w:rPr>
                <w:sz w:val="24"/>
                <w:szCs w:val="24"/>
              </w:rPr>
              <w:t>окружающей природе;</w:t>
            </w:r>
          </w:p>
          <w:p w14:paraId="34842133" w14:textId="77777777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 формировать духовно-нравственное отношение и чувство сопричастности к культурному наследию своего народа;</w:t>
            </w:r>
          </w:p>
          <w:p w14:paraId="4BFA66B0" w14:textId="77777777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закреплять у детей знания об искусстве как виде творческой деятельности людей;</w:t>
            </w:r>
          </w:p>
          <w:p w14:paraId="60423A83" w14:textId="77777777" w:rsidR="00323753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323753">
              <w:rPr>
                <w:sz w:val="24"/>
                <w:szCs w:val="24"/>
              </w:rPr>
              <w:t>помогать детям различать</w:t>
            </w:r>
            <w:proofErr w:type="gramEnd"/>
            <w:r w:rsidRPr="00323753">
              <w:rPr>
                <w:sz w:val="24"/>
                <w:szCs w:val="24"/>
              </w:rPr>
              <w:t xml:space="preserve"> народное и профессиональное искусство; </w:t>
            </w:r>
          </w:p>
          <w:p w14:paraId="67CBA5DA" w14:textId="77777777" w:rsidR="00323753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формировать у детей основы художественной культуры; </w:t>
            </w:r>
          </w:p>
          <w:p w14:paraId="0AA69C7A" w14:textId="046247BC" w:rsidR="00323753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расширять знания детей о музыке, театре; </w:t>
            </w:r>
          </w:p>
          <w:p w14:paraId="34CDA699" w14:textId="5F4B1C1D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расширять знания детей о творчестве извес</w:t>
            </w:r>
            <w:r w:rsidR="00253CC5">
              <w:rPr>
                <w:sz w:val="24"/>
                <w:szCs w:val="24"/>
              </w:rPr>
              <w:t xml:space="preserve">тных </w:t>
            </w:r>
            <w:r w:rsidRPr="00323753">
              <w:rPr>
                <w:sz w:val="24"/>
                <w:szCs w:val="24"/>
              </w:rPr>
              <w:t>композиторов; расширять знания детей о творческой деятельности, её особенностях; называть виды художественной деятельности, профессию деятеля искусства;</w:t>
            </w:r>
          </w:p>
          <w:p w14:paraId="31A7DF57" w14:textId="36FB3633" w:rsidR="004D730B" w:rsidRPr="00323753" w:rsidRDefault="00563C08" w:rsidP="008D3657">
            <w:pPr>
              <w:pStyle w:val="23"/>
              <w:shd w:val="clear" w:color="auto" w:fill="auto"/>
              <w:tabs>
                <w:tab w:val="left" w:pos="1027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541BA" w:rsidRPr="00323753">
              <w:rPr>
                <w:sz w:val="24"/>
                <w:szCs w:val="24"/>
              </w:rPr>
              <w:t xml:space="preserve">) </w:t>
            </w:r>
            <w:r w:rsidR="004D730B" w:rsidRPr="00253CC5">
              <w:rPr>
                <w:b/>
                <w:bCs/>
                <w:sz w:val="24"/>
                <w:szCs w:val="24"/>
              </w:rPr>
              <w:t>музыкальная деятельность:</w:t>
            </w:r>
          </w:p>
          <w:p w14:paraId="102FEA58" w14:textId="77777777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воспитывать гражданско-патриотические чувства через изучение Государственного гимна Российской Федерации;</w:t>
            </w:r>
          </w:p>
          <w:p w14:paraId="193DEE5D" w14:textId="77777777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продолжать приобщать детей к музыкальной культуре, воспитывать музыкально-эстетический вкус;</w:t>
            </w:r>
          </w:p>
          <w:p w14:paraId="77EE28B1" w14:textId="77777777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развивать детское музыкально-художественное творчество, реализация самостоятельной творческой деятельности детей; удовлетворение потребности в самовыражении;</w:t>
            </w:r>
          </w:p>
          <w:p w14:paraId="069C1660" w14:textId="77777777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развивать у детей музыкальные способности: поэтический и музыкальный слух, чувство ритма, музыкальную память;</w:t>
            </w:r>
          </w:p>
          <w:p w14:paraId="2D130EF5" w14:textId="77777777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продолжать обогащать музыкальные впечатления детей, вызывать яркий эмоциональный отклик при восприятии </w:t>
            </w:r>
            <w:r w:rsidRPr="00323753">
              <w:rPr>
                <w:sz w:val="24"/>
                <w:szCs w:val="24"/>
              </w:rPr>
              <w:lastRenderedPageBreak/>
              <w:t>музыки разного характера;</w:t>
            </w:r>
          </w:p>
          <w:p w14:paraId="4F319BAE" w14:textId="77777777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формирование у детей основы художественно-эстетического восприятия мира, становление эстетического и эмоционально-нравственного отношения к отражению окружающей действительности в музыке;</w:t>
            </w:r>
          </w:p>
          <w:p w14:paraId="3D2E3169" w14:textId="77777777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совершенствовать у детей </w:t>
            </w:r>
            <w:proofErr w:type="spellStart"/>
            <w:r w:rsidRPr="00323753">
              <w:rPr>
                <w:sz w:val="24"/>
                <w:szCs w:val="24"/>
              </w:rPr>
              <w:t>звуковысотный</w:t>
            </w:r>
            <w:proofErr w:type="spellEnd"/>
            <w:r w:rsidRPr="00323753">
              <w:rPr>
                <w:sz w:val="24"/>
                <w:szCs w:val="24"/>
              </w:rPr>
              <w:t>, ритмический, тембровый и динамический слух; способствовать дальнейшему формированию певческого голоса;</w:t>
            </w:r>
          </w:p>
          <w:p w14:paraId="302A62C3" w14:textId="77777777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развивать у детей навык движения под музыку; обучать детей игре на детских музыкальных инструментах; знакомить детей с элементарными музыкальными понятиями; формировать у детей умение использовать полученные знания и навыки в быту и на досуге;</w:t>
            </w:r>
          </w:p>
          <w:p w14:paraId="651B8F9B" w14:textId="76EB01B7" w:rsidR="004D730B" w:rsidRPr="00323753" w:rsidRDefault="004541BA" w:rsidP="008D3657">
            <w:pPr>
              <w:pStyle w:val="23"/>
              <w:shd w:val="clear" w:color="auto" w:fill="auto"/>
              <w:tabs>
                <w:tab w:val="left" w:pos="100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5) </w:t>
            </w:r>
            <w:r w:rsidR="004D730B" w:rsidRPr="00253CC5">
              <w:rPr>
                <w:b/>
                <w:bCs/>
                <w:sz w:val="24"/>
                <w:szCs w:val="24"/>
              </w:rPr>
              <w:t>театрализованная деятельность</w:t>
            </w:r>
            <w:r w:rsidR="00323753" w:rsidRPr="00323753">
              <w:rPr>
                <w:sz w:val="24"/>
                <w:szCs w:val="24"/>
              </w:rPr>
              <w:t xml:space="preserve"> </w:t>
            </w:r>
          </w:p>
          <w:p w14:paraId="6D61130F" w14:textId="77777777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продолжать приобщение детей к театральному искусству через знакомство с историей театра, его жанрами, устройством и профессиями;</w:t>
            </w:r>
          </w:p>
          <w:p w14:paraId="402519EA" w14:textId="77777777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продолжать знакомить детей с разными видами театрализованной деятельности;</w:t>
            </w:r>
          </w:p>
          <w:p w14:paraId="6A5FFC66" w14:textId="77777777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развивать у детей умение создавать по предложенной схеме и словесной инструкции декорации и персонажей из различных материалов (бумага, ткань, бросового материала и прочее);</w:t>
            </w:r>
          </w:p>
          <w:p w14:paraId="7F62BF73" w14:textId="77777777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продолжать развивать у детей умение передавать особенности характера персонажа с помощью мимики, жеста, движения и интонационно-образной речи;</w:t>
            </w:r>
          </w:p>
          <w:p w14:paraId="0A579C49" w14:textId="77777777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продолжать развивать навыки </w:t>
            </w:r>
            <w:proofErr w:type="spellStart"/>
            <w:r w:rsidRPr="00323753">
              <w:rPr>
                <w:sz w:val="24"/>
                <w:szCs w:val="24"/>
              </w:rPr>
              <w:t>кукловождения</w:t>
            </w:r>
            <w:proofErr w:type="spellEnd"/>
            <w:r w:rsidRPr="00323753">
              <w:rPr>
                <w:sz w:val="24"/>
                <w:szCs w:val="24"/>
              </w:rPr>
              <w:t xml:space="preserve"> в различных театральных системах (</w:t>
            </w:r>
            <w:proofErr w:type="gramStart"/>
            <w:r w:rsidRPr="00323753">
              <w:rPr>
                <w:sz w:val="24"/>
                <w:szCs w:val="24"/>
              </w:rPr>
              <w:t>перчаточными</w:t>
            </w:r>
            <w:proofErr w:type="gramEnd"/>
            <w:r w:rsidRPr="00323753">
              <w:rPr>
                <w:sz w:val="24"/>
                <w:szCs w:val="24"/>
              </w:rPr>
              <w:t>, тростевыми, марионеткам и так далее);</w:t>
            </w:r>
          </w:p>
          <w:p w14:paraId="5E135996" w14:textId="77777777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формировать умение согласовывать свои действия с партнерами, приучать </w:t>
            </w:r>
            <w:proofErr w:type="gramStart"/>
            <w:r w:rsidRPr="00323753">
              <w:rPr>
                <w:sz w:val="24"/>
                <w:szCs w:val="24"/>
              </w:rPr>
              <w:t>правильно</w:t>
            </w:r>
            <w:proofErr w:type="gramEnd"/>
            <w:r w:rsidRPr="00323753">
              <w:rPr>
                <w:sz w:val="24"/>
                <w:szCs w:val="24"/>
              </w:rPr>
              <w:t xml:space="preserve"> оценивать действия персонажей в спектакле;</w:t>
            </w:r>
          </w:p>
          <w:p w14:paraId="2760AAC2" w14:textId="77777777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поощрять желание разыгрывать в творческих театральных, </w:t>
            </w:r>
            <w:r w:rsidRPr="00323753">
              <w:rPr>
                <w:sz w:val="24"/>
                <w:szCs w:val="24"/>
              </w:rPr>
              <w:lastRenderedPageBreak/>
              <w:t>режиссерских играх и играх драматизациях сюжетов сказок, литературных произведений, внесение в них изменений и придумывание новых сюжетных линий, введение новых персонажей, действий;</w:t>
            </w:r>
          </w:p>
          <w:p w14:paraId="42839118" w14:textId="77777777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поощрять способность творчески передавать образ в играх драматизациях, спектаклях;</w:t>
            </w:r>
          </w:p>
          <w:p w14:paraId="4C621D89" w14:textId="77777777" w:rsidR="004D730B" w:rsidRPr="00253CC5" w:rsidRDefault="004541BA" w:rsidP="008D3657">
            <w:pPr>
              <w:pStyle w:val="23"/>
              <w:shd w:val="clear" w:color="auto" w:fill="auto"/>
              <w:tabs>
                <w:tab w:val="left" w:pos="1022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6) </w:t>
            </w:r>
            <w:r w:rsidR="004D730B" w:rsidRPr="00253CC5">
              <w:rPr>
                <w:b/>
                <w:bCs/>
                <w:sz w:val="24"/>
                <w:szCs w:val="24"/>
              </w:rPr>
              <w:t>культурно-досуговая деятельность:</w:t>
            </w:r>
          </w:p>
          <w:p w14:paraId="6B13E61C" w14:textId="77777777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продолжать формировать интерес к полезной деятельности в свободное время (отдых, творчество, самообразование);</w:t>
            </w:r>
          </w:p>
          <w:p w14:paraId="756FBC1A" w14:textId="77777777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развивать желание участвовать в подготовке и участию в развлечениях, соблюдай культуру общения (доброжелательность, отзывчивость, такт, уважение);</w:t>
            </w:r>
          </w:p>
          <w:p w14:paraId="5A901C11" w14:textId="77777777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расширять представления о праздничной культуре народов России, поддерживать желание использовать полученные ранее знания и навыки в праздничных мероприятиях (календарных, государственных, народных);</w:t>
            </w:r>
          </w:p>
          <w:p w14:paraId="6591A44C" w14:textId="77777777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воспитывать уважительное отношение к своей стране в ходе предпраздничной подготовки;</w:t>
            </w:r>
          </w:p>
          <w:p w14:paraId="1F58D592" w14:textId="77777777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формировать чувство удовлетворения от участия в коллективной досуговой деятельности;</w:t>
            </w:r>
          </w:p>
          <w:p w14:paraId="2E061356" w14:textId="0ED1C8DB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поощрять желание детей посещать объединения дополнительного образования различной направленности (танцевальный кружок, хор, </w:t>
            </w:r>
            <w:r w:rsidR="00253CC5">
              <w:rPr>
                <w:sz w:val="24"/>
                <w:szCs w:val="24"/>
              </w:rPr>
              <w:t xml:space="preserve">музыкальная </w:t>
            </w:r>
            <w:r w:rsidRPr="00323753">
              <w:rPr>
                <w:sz w:val="24"/>
                <w:szCs w:val="24"/>
              </w:rPr>
              <w:t>студия и прочее).</w:t>
            </w:r>
          </w:p>
          <w:p w14:paraId="3A20A727" w14:textId="77777777" w:rsidR="00961EC0" w:rsidRPr="00323753" w:rsidRDefault="00961EC0" w:rsidP="008D3657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03" w:type="dxa"/>
            <w:tcBorders>
              <w:bottom w:val="single" w:sz="4" w:space="0" w:color="auto"/>
            </w:tcBorders>
          </w:tcPr>
          <w:p w14:paraId="108AD7E2" w14:textId="7DEB667F" w:rsidR="004D730B" w:rsidRPr="0023126B" w:rsidRDefault="004D730B" w:rsidP="0023126B">
            <w:pPr>
              <w:pStyle w:val="23"/>
              <w:shd w:val="clear" w:color="auto" w:fill="auto"/>
              <w:tabs>
                <w:tab w:val="left" w:pos="1585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23126B">
              <w:rPr>
                <w:b/>
                <w:bCs/>
                <w:sz w:val="24"/>
                <w:szCs w:val="24"/>
              </w:rPr>
              <w:lastRenderedPageBreak/>
              <w:t>Приобщение к искусству.</w:t>
            </w:r>
          </w:p>
          <w:p w14:paraId="3988B053" w14:textId="358DEB00" w:rsidR="004D730B" w:rsidRPr="00323753" w:rsidRDefault="004541BA" w:rsidP="008D3657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1) </w:t>
            </w:r>
            <w:r w:rsidR="004D730B" w:rsidRPr="00323753">
              <w:rPr>
                <w:sz w:val="24"/>
                <w:szCs w:val="24"/>
              </w:rPr>
              <w:t xml:space="preserve">Педагог продолжает развивать у детей эстетическое восприятие, художественный вкус, эстетическое отношение к окружающему, к искусству; умение самостоятельно создавать художественные образы в разных видах </w:t>
            </w:r>
            <w:r w:rsidR="0023126B">
              <w:rPr>
                <w:sz w:val="24"/>
                <w:szCs w:val="24"/>
              </w:rPr>
              <w:t xml:space="preserve">музыкальной </w:t>
            </w:r>
            <w:r w:rsidR="004D730B" w:rsidRPr="00323753">
              <w:rPr>
                <w:sz w:val="24"/>
                <w:szCs w:val="24"/>
              </w:rPr>
              <w:t xml:space="preserve">деятельности. Поощряет активное участие детей в </w:t>
            </w:r>
            <w:r w:rsidR="0023126B">
              <w:rPr>
                <w:sz w:val="24"/>
                <w:szCs w:val="24"/>
              </w:rPr>
              <w:t>музыкальной</w:t>
            </w:r>
            <w:r w:rsidR="004D730B" w:rsidRPr="00323753">
              <w:rPr>
                <w:sz w:val="24"/>
                <w:szCs w:val="24"/>
              </w:rPr>
              <w:t xml:space="preserve"> деятельности по собственному желанию и под руководством взрослого.</w:t>
            </w:r>
          </w:p>
          <w:p w14:paraId="4BE134F9" w14:textId="302C8FCA" w:rsidR="004D730B" w:rsidRPr="00323753" w:rsidRDefault="004541BA" w:rsidP="008D3657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2) </w:t>
            </w:r>
            <w:r w:rsidR="004D730B" w:rsidRPr="00323753">
              <w:rPr>
                <w:sz w:val="24"/>
                <w:szCs w:val="24"/>
              </w:rPr>
              <w:t xml:space="preserve">Педагог воспитывает гражданско-патриотические чувства средствами различных жанров </w:t>
            </w:r>
            <w:r w:rsidR="0023126B">
              <w:rPr>
                <w:sz w:val="24"/>
                <w:szCs w:val="24"/>
              </w:rPr>
              <w:t>музыкального искусства</w:t>
            </w:r>
            <w:r w:rsidR="004D730B" w:rsidRPr="00323753">
              <w:rPr>
                <w:sz w:val="24"/>
                <w:szCs w:val="24"/>
              </w:rPr>
              <w:t>.</w:t>
            </w:r>
          </w:p>
          <w:p w14:paraId="19B9FF9D" w14:textId="68AD9CF8" w:rsidR="004D730B" w:rsidRPr="00323753" w:rsidRDefault="004541BA" w:rsidP="008D3657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lastRenderedPageBreak/>
              <w:t xml:space="preserve">3) </w:t>
            </w:r>
            <w:r w:rsidR="004D730B" w:rsidRPr="00323753">
              <w:rPr>
                <w:sz w:val="24"/>
                <w:szCs w:val="24"/>
              </w:rPr>
              <w:t xml:space="preserve">Педагог продолжает знакомить детей с историей </w:t>
            </w:r>
            <w:r w:rsidR="0023126B">
              <w:rPr>
                <w:sz w:val="24"/>
                <w:szCs w:val="24"/>
              </w:rPr>
              <w:t>музыки,</w:t>
            </w:r>
            <w:r w:rsidR="004D730B" w:rsidRPr="00323753">
              <w:rPr>
                <w:sz w:val="24"/>
                <w:szCs w:val="24"/>
              </w:rPr>
              <w:t xml:space="preserve"> формирует умение различать народное и профессиональное искусство.</w:t>
            </w:r>
          </w:p>
          <w:p w14:paraId="0F8FE4A2" w14:textId="792697EC" w:rsidR="004D730B" w:rsidRPr="00323753" w:rsidRDefault="004541BA" w:rsidP="008D3657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4) </w:t>
            </w:r>
            <w:r w:rsidR="004D730B" w:rsidRPr="00323753">
              <w:rPr>
                <w:sz w:val="24"/>
                <w:szCs w:val="24"/>
              </w:rPr>
              <w:t xml:space="preserve">Педагог воспитывает интерес к национальным и общечеловеческим ценностям, культурным традициям народа в процессе знакомства с классической и народной музыкой. Воспитывает любовь </w:t>
            </w:r>
            <w:r w:rsidR="0023126B">
              <w:rPr>
                <w:sz w:val="24"/>
                <w:szCs w:val="24"/>
              </w:rPr>
              <w:t>и эмоционально-ценностное</w:t>
            </w:r>
            <w:r w:rsidR="004D730B" w:rsidRPr="00323753">
              <w:rPr>
                <w:sz w:val="24"/>
                <w:szCs w:val="24"/>
              </w:rPr>
              <w:t xml:space="preserve"> отношение к произведениям искусства.</w:t>
            </w:r>
          </w:p>
          <w:p w14:paraId="04317B59" w14:textId="2710CBE0" w:rsidR="004D730B" w:rsidRPr="00323753" w:rsidRDefault="008D3657" w:rsidP="008D3657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323753">
              <w:rPr>
                <w:sz w:val="24"/>
                <w:szCs w:val="24"/>
              </w:rPr>
              <w:t xml:space="preserve">5) </w:t>
            </w:r>
            <w:r w:rsidR="004D730B" w:rsidRPr="00323753">
              <w:rPr>
                <w:sz w:val="24"/>
                <w:szCs w:val="24"/>
              </w:rPr>
              <w:t>Педагог расширяет представления детей о творческих профессиях (художник, композитор, артист, танцор, певец, пианист, скрипач, режиссер, директор театра, архитектор и тому подобное).</w:t>
            </w:r>
            <w:proofErr w:type="gramEnd"/>
          </w:p>
          <w:p w14:paraId="0B088304" w14:textId="06A76477" w:rsidR="004D730B" w:rsidRPr="00323753" w:rsidRDefault="008D3657" w:rsidP="00563C08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7) </w:t>
            </w:r>
            <w:r w:rsidR="004D730B" w:rsidRPr="00323753">
              <w:rPr>
                <w:sz w:val="24"/>
                <w:szCs w:val="24"/>
              </w:rPr>
              <w:t>Педагог продолжает знакомить детей с творчеством русских композиторов (Н.А. Римский-Корсаков, П.И. Чайковский, М.И. Глинка, А.П. Бородин и другие), зарубежных композиторов (А. Вивальди, Ф. Шуберт, Э. Григ, К. Сен-Санс другие), композиторов-песенников (Г. А. Струве, А. Л. Рыбников, Г.И. Гладков, М.И. Дунаевский и другие).</w:t>
            </w:r>
          </w:p>
          <w:p w14:paraId="6096D58A" w14:textId="77777777" w:rsidR="00F837CB" w:rsidRPr="00323753" w:rsidRDefault="00F837CB" w:rsidP="008D365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323753">
              <w:rPr>
                <w:b/>
                <w:bCs/>
                <w:sz w:val="24"/>
                <w:szCs w:val="24"/>
              </w:rPr>
              <w:t>Музыкальная деятельность.</w:t>
            </w:r>
          </w:p>
          <w:p w14:paraId="158B0BF7" w14:textId="77777777" w:rsidR="00F837CB" w:rsidRPr="00323753" w:rsidRDefault="008D3657" w:rsidP="008D3657">
            <w:pPr>
              <w:pStyle w:val="23"/>
              <w:shd w:val="clear" w:color="auto" w:fill="auto"/>
              <w:tabs>
                <w:tab w:val="left" w:pos="104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323753">
              <w:rPr>
                <w:sz w:val="24"/>
                <w:szCs w:val="24"/>
              </w:rPr>
              <w:t xml:space="preserve">1) </w:t>
            </w:r>
            <w:r w:rsidR="00F837CB" w:rsidRPr="00323753">
              <w:rPr>
                <w:sz w:val="24"/>
                <w:szCs w:val="24"/>
              </w:rPr>
              <w:t>Слушание: педагог развивает у детей навык восприятия звуков по высоте в пределах квинты — терции; обогащает впечатления детей и формирует музыкальный вкус, развивает музыкальную память; способствует развитию у детей мышления, фантазии, памяти, слуха; педагог знакомит детей с элементарными музыкальными понятиями (темп, ритм); жанрами (опера, концерт, симфонический концерт), творчеством композиторов и музыкантов (русских, зарубежных и так далее);</w:t>
            </w:r>
            <w:proofErr w:type="gramEnd"/>
            <w:r w:rsidR="00F837CB" w:rsidRPr="00323753">
              <w:rPr>
                <w:sz w:val="24"/>
                <w:szCs w:val="24"/>
              </w:rPr>
              <w:t xml:space="preserve"> педагог знакомит детей с мелодией Государственного гимна Российской Федерации.</w:t>
            </w:r>
          </w:p>
          <w:p w14:paraId="1256CDBD" w14:textId="77777777" w:rsidR="00F837CB" w:rsidRPr="00323753" w:rsidRDefault="008D3657" w:rsidP="008D3657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323753">
              <w:rPr>
                <w:sz w:val="24"/>
                <w:szCs w:val="24"/>
              </w:rPr>
              <w:t xml:space="preserve">2) </w:t>
            </w:r>
            <w:r w:rsidR="00F837CB" w:rsidRPr="00323753">
              <w:rPr>
                <w:sz w:val="24"/>
                <w:szCs w:val="24"/>
              </w:rPr>
              <w:t xml:space="preserve">Пение: педагог совершенствует у детей певческий голос и </w:t>
            </w:r>
            <w:proofErr w:type="spellStart"/>
            <w:r w:rsidR="00F837CB" w:rsidRPr="00323753">
              <w:rPr>
                <w:sz w:val="24"/>
                <w:szCs w:val="24"/>
              </w:rPr>
              <w:t>вокально</w:t>
            </w:r>
            <w:r w:rsidR="00F837CB" w:rsidRPr="00323753">
              <w:rPr>
                <w:sz w:val="24"/>
                <w:szCs w:val="24"/>
              </w:rPr>
              <w:softHyphen/>
              <w:t>слуховую</w:t>
            </w:r>
            <w:proofErr w:type="spellEnd"/>
            <w:r w:rsidR="00F837CB" w:rsidRPr="00323753">
              <w:rPr>
                <w:sz w:val="24"/>
                <w:szCs w:val="24"/>
              </w:rPr>
              <w:t xml:space="preserve"> координацию; закрепляет у детей практические навыки выразительного исполнения песен в пределах от до первой октавы до ре второй октавы; учит брать дыхание и удерживать его до конца фразы; обращает внимание на артикуляцию (дикцию); закрепляет умение петь самостоятельно, индивидуально и коллективно, с музыкальным сопровождением и без него.</w:t>
            </w:r>
            <w:proofErr w:type="gramEnd"/>
          </w:p>
          <w:p w14:paraId="271F7852" w14:textId="77777777" w:rsidR="00F837CB" w:rsidRPr="00323753" w:rsidRDefault="008D3657" w:rsidP="008D3657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3) </w:t>
            </w:r>
            <w:r w:rsidR="00F837CB" w:rsidRPr="00323753">
              <w:rPr>
                <w:sz w:val="24"/>
                <w:szCs w:val="24"/>
              </w:rPr>
              <w:t xml:space="preserve">Песенное творчество: педагог учит детей самостоятельно придумывать мелодии, используя в качестве образца русские народные песни; поощряет </w:t>
            </w:r>
            <w:r w:rsidR="00F837CB" w:rsidRPr="00323753">
              <w:rPr>
                <w:sz w:val="24"/>
                <w:szCs w:val="24"/>
              </w:rPr>
              <w:lastRenderedPageBreak/>
              <w:t>желание детей самостоятельно импровизировать мелодии на заданную тему по образцу и без него, используя для этого знакомые песни, музыкальные пьесы и танцы.</w:t>
            </w:r>
          </w:p>
          <w:p w14:paraId="7D579F27" w14:textId="77777777" w:rsidR="00F837CB" w:rsidRPr="00323753" w:rsidRDefault="008D3657" w:rsidP="008D3657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323753">
              <w:rPr>
                <w:sz w:val="24"/>
                <w:szCs w:val="24"/>
              </w:rPr>
              <w:t xml:space="preserve">4) </w:t>
            </w:r>
            <w:r w:rsidR="00F837CB" w:rsidRPr="00323753">
              <w:rPr>
                <w:sz w:val="24"/>
                <w:szCs w:val="24"/>
              </w:rPr>
              <w:t xml:space="preserve">Музыкально-ритмические движения: педагог способствует дальнейшему развитию у детей навыков танцевальных движений, совершенствует умение выразительно и ритмично двигаться в соответствии с разнообразным характером музыки, передавая в танце эмоционально-образное содержание; знакомит детей с национальными плясками (русские, белорусские, украинские и так далее); педагог развивает у детей танцевально-игровое творчество; формирует навыки художественного исполнения различных образов при </w:t>
            </w:r>
            <w:proofErr w:type="spellStart"/>
            <w:r w:rsidR="00F837CB" w:rsidRPr="00323753">
              <w:rPr>
                <w:sz w:val="24"/>
                <w:szCs w:val="24"/>
              </w:rPr>
              <w:t>инсценировании</w:t>
            </w:r>
            <w:proofErr w:type="spellEnd"/>
            <w:r w:rsidR="00F837CB" w:rsidRPr="00323753">
              <w:rPr>
                <w:sz w:val="24"/>
                <w:szCs w:val="24"/>
              </w:rPr>
              <w:t xml:space="preserve"> песен, театральных постановок.</w:t>
            </w:r>
            <w:proofErr w:type="gramEnd"/>
          </w:p>
          <w:p w14:paraId="2581924E" w14:textId="77777777" w:rsidR="00F837CB" w:rsidRPr="00323753" w:rsidRDefault="008D3657" w:rsidP="008D3657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5) </w:t>
            </w:r>
            <w:r w:rsidR="00F837CB" w:rsidRPr="00323753">
              <w:rPr>
                <w:sz w:val="24"/>
                <w:szCs w:val="24"/>
              </w:rPr>
              <w:t>Музыкально-игровое и танцевальное творчество: педагог способствует развитию творческой активности детей в доступных видах музыкальной исполнительской деятельности (игра в оркестре, пение, танцевальные движения и тому подобное); учит импровизировать под музыку соответствующего характера (лыжник, конькобежец, наездник, рыбак; лукавый котик и сердитый козлик и тому подобное); помогает придумывать движения, отражающие содержание песни; выразительно действовать с воображаемыми предметами; учит детей самостоятельно искать способ передачи в движениях музыкальных образов. Формирует у детей музыкальные способности; содействует проявлению активности и самостоятельности.</w:t>
            </w:r>
          </w:p>
          <w:p w14:paraId="76D68CFB" w14:textId="77777777" w:rsidR="00F837CB" w:rsidRPr="00323753" w:rsidRDefault="008D3657" w:rsidP="008D3657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6) </w:t>
            </w:r>
            <w:r w:rsidR="00F837CB" w:rsidRPr="00323753">
              <w:rPr>
                <w:sz w:val="24"/>
                <w:szCs w:val="24"/>
              </w:rPr>
              <w:t>Игра на детских музыкальных инструментах: педагог знакомит детей с музыкальными произведениями в исполнении на различных инструментах и в оркестровой обработке; учит детей играть на металлофоне, свирели, ударных и электронных музыкальных инструментах, русских народных музыкальных инструментах: трещотках, погремушках, треугольниках; исполнять музыкальные произведения в оркестре и в ансамбле.</w:t>
            </w:r>
          </w:p>
          <w:p w14:paraId="1FEB6070" w14:textId="77777777" w:rsidR="00F837CB" w:rsidRPr="00323753" w:rsidRDefault="008D3657" w:rsidP="008D3657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7) </w:t>
            </w:r>
            <w:r w:rsidR="00F837CB" w:rsidRPr="00323753">
              <w:rPr>
                <w:sz w:val="24"/>
                <w:szCs w:val="24"/>
              </w:rPr>
              <w:t>Педагог активизирует использование песен, музыкально-</w:t>
            </w:r>
            <w:proofErr w:type="gramStart"/>
            <w:r w:rsidR="00F837CB" w:rsidRPr="00323753">
              <w:rPr>
                <w:sz w:val="24"/>
                <w:szCs w:val="24"/>
              </w:rPr>
              <w:t>ритмических движений</w:t>
            </w:r>
            <w:proofErr w:type="gramEnd"/>
            <w:r w:rsidR="00F837CB" w:rsidRPr="00323753">
              <w:rPr>
                <w:sz w:val="24"/>
                <w:szCs w:val="24"/>
              </w:rPr>
              <w:t xml:space="preserve">, игру на музыкальных инструментах, музыкально-театрализованную деятельность в повседневной жизни и различных видах досуговой деятельности для реализации музыкально-творческих </w:t>
            </w:r>
            <w:r w:rsidR="00F837CB" w:rsidRPr="00323753">
              <w:rPr>
                <w:sz w:val="24"/>
                <w:szCs w:val="24"/>
              </w:rPr>
              <w:lastRenderedPageBreak/>
              <w:t>способностей ребёнка.</w:t>
            </w:r>
          </w:p>
          <w:p w14:paraId="23DF67DB" w14:textId="77777777" w:rsidR="00F837CB" w:rsidRPr="00563C08" w:rsidRDefault="00F837CB" w:rsidP="008D3657">
            <w:pPr>
              <w:pStyle w:val="23"/>
              <w:shd w:val="clear" w:color="auto" w:fill="auto"/>
              <w:tabs>
                <w:tab w:val="left" w:pos="1786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563C08">
              <w:rPr>
                <w:b/>
                <w:bCs/>
                <w:sz w:val="24"/>
                <w:szCs w:val="24"/>
              </w:rPr>
              <w:t>Театрализованная деятельность.</w:t>
            </w:r>
          </w:p>
          <w:p w14:paraId="4C9FF4C1" w14:textId="4D3B6F0D" w:rsidR="00F837CB" w:rsidRPr="00323753" w:rsidRDefault="00F837C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323753">
              <w:rPr>
                <w:sz w:val="24"/>
                <w:szCs w:val="24"/>
              </w:rPr>
              <w:t>Педагог развивает самостоятельность детей в организации театрализованных игр; поддерживает желание самостоятельно выбирать литературный и музыкальный материал для театральной постановки; развивает проявление инициативы изготовления атрибутов и декораций к спектаклю; умение распределять между собой обязанности и роли; развивает творческую самостоятельность, эстетический вкус в передаче образа; отчетливость произношения; использовать средства выразительности (поза, жесты, мимика, интонация, движения).</w:t>
            </w:r>
            <w:proofErr w:type="gramEnd"/>
            <w:r w:rsidRPr="00323753">
              <w:rPr>
                <w:sz w:val="24"/>
                <w:szCs w:val="24"/>
              </w:rPr>
              <w:t xml:space="preserve"> Воспитывает любовь к театру. Педагог учит детей использовать в театрализованной деятельности детей разные виды театра (бибабо, пальчиковый, театр на ложках, картинок, перчаточный, кукольный и </w:t>
            </w:r>
            <w:proofErr w:type="gramStart"/>
            <w:r w:rsidRPr="00323753">
              <w:rPr>
                <w:sz w:val="24"/>
                <w:szCs w:val="24"/>
              </w:rPr>
              <w:t>другое</w:t>
            </w:r>
            <w:proofErr w:type="gramEnd"/>
            <w:r w:rsidRPr="00323753">
              <w:rPr>
                <w:sz w:val="24"/>
                <w:szCs w:val="24"/>
              </w:rPr>
              <w:t>). Воспитывает навыки театральной культуры, приобщает к театральному искусству через просмотр театральных постановок, видеоматериалов; рассказывает о театре, театральных профессиях. Знакомит со средствами погружения в художественные образы (музыка, слово, хореография, декорации, костюм, грим и другое) и возможностями распознавать их особенности. Педагог учит детей использовать разные формы взаимодействия детей и взрослых в театрализованной игре. Развивает воображение и фантазию детей в создании и исполнении ролей. Педагог формирует умение выразительно передавать в действии, мимике, пантомимике, интонации эмоциональное состояние персонажей</w:t>
            </w:r>
            <w:r w:rsidR="008E3AA4">
              <w:rPr>
                <w:sz w:val="24"/>
                <w:szCs w:val="24"/>
              </w:rPr>
              <w:t>.</w:t>
            </w:r>
          </w:p>
          <w:p w14:paraId="2F7D72CC" w14:textId="77777777" w:rsidR="00F837CB" w:rsidRPr="008E3AA4" w:rsidRDefault="00F837CB" w:rsidP="008D3657">
            <w:pPr>
              <w:pStyle w:val="23"/>
              <w:shd w:val="clear" w:color="auto" w:fill="auto"/>
              <w:tabs>
                <w:tab w:val="left" w:pos="1762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8E3AA4">
              <w:rPr>
                <w:b/>
                <w:bCs/>
                <w:sz w:val="24"/>
                <w:szCs w:val="24"/>
              </w:rPr>
              <w:t>Культурно-досуговая деятельность.</w:t>
            </w:r>
          </w:p>
          <w:p w14:paraId="7AA9B80C" w14:textId="12B323CB" w:rsidR="00F837CB" w:rsidRPr="00323753" w:rsidRDefault="00F837C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Педагог продолжает формировать у детей умение проводить свободное время с интересом и пользой (рассматривание иллюстраций, просмотр анимационных фильмов, слушание музыки и так далее). Развивает активность детей в участи</w:t>
            </w:r>
            <w:r w:rsidR="008E3AA4">
              <w:rPr>
                <w:sz w:val="24"/>
                <w:szCs w:val="24"/>
              </w:rPr>
              <w:t>и</w:t>
            </w:r>
            <w:r w:rsidRPr="00323753">
              <w:rPr>
                <w:sz w:val="24"/>
                <w:szCs w:val="24"/>
              </w:rPr>
              <w:t xml:space="preserve"> в подготовке развлечений. Формирует навыки культуры общения со сверстниками, педагогами и гостями. Педагог расширяет знания детей об обычаях и традициях народов России, воспитывает уважение к культуре других этносов. Формирует чувство удовлетворения от участия в совместной досуговой деятельности. Поддерживает интерес к подготовке и участию в праздничных </w:t>
            </w:r>
            <w:r w:rsidRPr="00323753">
              <w:rPr>
                <w:sz w:val="24"/>
                <w:szCs w:val="24"/>
              </w:rPr>
              <w:lastRenderedPageBreak/>
              <w:t>мероприятиях, опираясь на полученные навыки и опыт. Поощряет реализацию творческих проявлений в объединениях дополнительного образования.</w:t>
            </w:r>
          </w:p>
          <w:p w14:paraId="5C06B08C" w14:textId="77777777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961EC0" w:rsidRPr="008E3AA4" w14:paraId="12EBB23F" w14:textId="77777777" w:rsidTr="00CB4BB0">
        <w:tc>
          <w:tcPr>
            <w:tcW w:w="14277" w:type="dxa"/>
            <w:gridSpan w:val="2"/>
            <w:tcBorders>
              <w:bottom w:val="single" w:sz="4" w:space="0" w:color="auto"/>
            </w:tcBorders>
          </w:tcPr>
          <w:p w14:paraId="01FF2051" w14:textId="77777777" w:rsidR="00054495" w:rsidRPr="008E3AA4" w:rsidRDefault="00054495" w:rsidP="0060627A">
            <w:pPr>
              <w:pStyle w:val="23"/>
              <w:shd w:val="clear" w:color="auto" w:fill="auto"/>
              <w:tabs>
                <w:tab w:val="left" w:pos="1350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8E3AA4">
              <w:rPr>
                <w:b/>
                <w:bCs/>
                <w:sz w:val="24"/>
                <w:szCs w:val="24"/>
              </w:rPr>
              <w:lastRenderedPageBreak/>
              <w:t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«Культура» и «Красота», что предполагает:</w:t>
            </w:r>
          </w:p>
          <w:p w14:paraId="33877CBF" w14:textId="77777777" w:rsidR="00054495" w:rsidRPr="008E3AA4" w:rsidRDefault="00054495" w:rsidP="0060627A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8E3AA4">
              <w:rPr>
                <w:sz w:val="24"/>
                <w:szCs w:val="24"/>
              </w:rPr>
      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14:paraId="6FC98381" w14:textId="77777777" w:rsidR="00054495" w:rsidRPr="008E3AA4" w:rsidRDefault="00054495" w:rsidP="0060627A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8E3AA4">
              <w:rPr>
                <w:sz w:val="24"/>
                <w:szCs w:val="24"/>
              </w:rPr>
              <w:t>приобщение к традициям и великому культурному наследию российского народа, шедеврам мировой художественной культуры;</w:t>
            </w:r>
          </w:p>
          <w:p w14:paraId="20C6CDB9" w14:textId="77777777" w:rsidR="00054495" w:rsidRPr="008E3AA4" w:rsidRDefault="00054495" w:rsidP="0060627A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8E3AA4">
              <w:rPr>
                <w:sz w:val="24"/>
                <w:szCs w:val="24"/>
              </w:rPr>
              <w:t>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14:paraId="05CEEE61" w14:textId="77777777" w:rsidR="00054495" w:rsidRPr="008E3AA4" w:rsidRDefault="00054495" w:rsidP="0060627A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8E3AA4">
              <w:rPr>
                <w:sz w:val="24"/>
                <w:szCs w:val="24"/>
              </w:rPr>
              <w:t>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14:paraId="6E9BAD3E" w14:textId="77777777" w:rsidR="00054495" w:rsidRPr="008E3AA4" w:rsidRDefault="00054495" w:rsidP="0060627A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8E3AA4">
              <w:rPr>
                <w:sz w:val="24"/>
                <w:szCs w:val="24"/>
              </w:rPr>
              <w:t>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14:paraId="0D8C3788" w14:textId="77777777" w:rsidR="00961EC0" w:rsidRDefault="00054495" w:rsidP="0062665F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8E3AA4">
              <w:rPr>
                <w:sz w:val="24"/>
                <w:szCs w:val="24"/>
              </w:rPr>
      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  <w:p w14:paraId="1879C79E" w14:textId="19EF2801" w:rsidR="00CB4BB0" w:rsidRPr="0062665F" w:rsidRDefault="00CB4BB0" w:rsidP="0062665F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68440874" w14:textId="77777777" w:rsidR="00C65378" w:rsidRPr="00BD24F3" w:rsidRDefault="00C65378" w:rsidP="0091760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4098BD7" w14:textId="77777777" w:rsidR="00054314" w:rsidRDefault="00054314" w:rsidP="00501289">
      <w:pPr>
        <w:pStyle w:val="23"/>
        <w:shd w:val="clear" w:color="auto" w:fill="auto"/>
        <w:tabs>
          <w:tab w:val="left" w:pos="1163"/>
        </w:tabs>
        <w:spacing w:before="0" w:after="0" w:line="240" w:lineRule="auto"/>
        <w:ind w:left="680"/>
        <w:jc w:val="center"/>
        <w:rPr>
          <w:b/>
          <w:bCs/>
          <w:sz w:val="24"/>
          <w:szCs w:val="24"/>
        </w:rPr>
      </w:pPr>
    </w:p>
    <w:p w14:paraId="4D4680E9" w14:textId="77777777" w:rsidR="00054314" w:rsidRDefault="00054314" w:rsidP="00501289">
      <w:pPr>
        <w:pStyle w:val="23"/>
        <w:shd w:val="clear" w:color="auto" w:fill="auto"/>
        <w:tabs>
          <w:tab w:val="left" w:pos="1163"/>
        </w:tabs>
        <w:spacing w:before="0" w:after="0" w:line="240" w:lineRule="auto"/>
        <w:ind w:left="680"/>
        <w:jc w:val="center"/>
        <w:rPr>
          <w:b/>
          <w:bCs/>
          <w:sz w:val="24"/>
          <w:szCs w:val="24"/>
        </w:rPr>
      </w:pPr>
    </w:p>
    <w:p w14:paraId="24CC4143" w14:textId="77777777" w:rsidR="00054314" w:rsidRDefault="00054314" w:rsidP="00501289">
      <w:pPr>
        <w:pStyle w:val="23"/>
        <w:shd w:val="clear" w:color="auto" w:fill="auto"/>
        <w:tabs>
          <w:tab w:val="left" w:pos="1163"/>
        </w:tabs>
        <w:spacing w:before="0" w:after="0" w:line="240" w:lineRule="auto"/>
        <w:ind w:left="680"/>
        <w:jc w:val="center"/>
        <w:rPr>
          <w:b/>
          <w:bCs/>
          <w:sz w:val="24"/>
          <w:szCs w:val="24"/>
        </w:rPr>
      </w:pPr>
    </w:p>
    <w:p w14:paraId="4AF08048" w14:textId="77777777" w:rsidR="00054314" w:rsidRDefault="00054314" w:rsidP="00501289">
      <w:pPr>
        <w:pStyle w:val="23"/>
        <w:shd w:val="clear" w:color="auto" w:fill="auto"/>
        <w:tabs>
          <w:tab w:val="left" w:pos="1163"/>
        </w:tabs>
        <w:spacing w:before="0" w:after="0" w:line="240" w:lineRule="auto"/>
        <w:ind w:left="680"/>
        <w:jc w:val="center"/>
        <w:rPr>
          <w:b/>
          <w:bCs/>
          <w:sz w:val="24"/>
          <w:szCs w:val="24"/>
        </w:rPr>
      </w:pPr>
    </w:p>
    <w:p w14:paraId="077614F0" w14:textId="77777777" w:rsidR="00054314" w:rsidRDefault="00054314" w:rsidP="00501289">
      <w:pPr>
        <w:pStyle w:val="23"/>
        <w:shd w:val="clear" w:color="auto" w:fill="auto"/>
        <w:tabs>
          <w:tab w:val="left" w:pos="1163"/>
        </w:tabs>
        <w:spacing w:before="0" w:after="0" w:line="240" w:lineRule="auto"/>
        <w:ind w:left="680"/>
        <w:jc w:val="center"/>
        <w:rPr>
          <w:b/>
          <w:bCs/>
          <w:sz w:val="24"/>
          <w:szCs w:val="24"/>
        </w:rPr>
      </w:pPr>
    </w:p>
    <w:p w14:paraId="580DF94D" w14:textId="77777777" w:rsidR="00054314" w:rsidRDefault="00054314" w:rsidP="00501289">
      <w:pPr>
        <w:pStyle w:val="23"/>
        <w:shd w:val="clear" w:color="auto" w:fill="auto"/>
        <w:tabs>
          <w:tab w:val="left" w:pos="1163"/>
        </w:tabs>
        <w:spacing w:before="0" w:after="0" w:line="240" w:lineRule="auto"/>
        <w:ind w:left="680"/>
        <w:jc w:val="center"/>
        <w:rPr>
          <w:b/>
          <w:bCs/>
          <w:sz w:val="24"/>
          <w:szCs w:val="24"/>
        </w:rPr>
      </w:pPr>
    </w:p>
    <w:p w14:paraId="2B21EF11" w14:textId="77777777" w:rsidR="00054314" w:rsidRDefault="00054314" w:rsidP="00501289">
      <w:pPr>
        <w:pStyle w:val="23"/>
        <w:shd w:val="clear" w:color="auto" w:fill="auto"/>
        <w:tabs>
          <w:tab w:val="left" w:pos="1163"/>
        </w:tabs>
        <w:spacing w:before="0" w:after="0" w:line="240" w:lineRule="auto"/>
        <w:ind w:left="680"/>
        <w:jc w:val="center"/>
        <w:rPr>
          <w:b/>
          <w:bCs/>
          <w:sz w:val="24"/>
          <w:szCs w:val="24"/>
        </w:rPr>
      </w:pPr>
    </w:p>
    <w:p w14:paraId="4FDD2ED3" w14:textId="77777777" w:rsidR="00054314" w:rsidRDefault="00054314" w:rsidP="00501289">
      <w:pPr>
        <w:pStyle w:val="23"/>
        <w:shd w:val="clear" w:color="auto" w:fill="auto"/>
        <w:tabs>
          <w:tab w:val="left" w:pos="1163"/>
        </w:tabs>
        <w:spacing w:before="0" w:after="0" w:line="240" w:lineRule="auto"/>
        <w:ind w:left="680"/>
        <w:jc w:val="center"/>
        <w:rPr>
          <w:b/>
          <w:bCs/>
          <w:sz w:val="24"/>
          <w:szCs w:val="24"/>
        </w:rPr>
      </w:pPr>
    </w:p>
    <w:p w14:paraId="735A31B6" w14:textId="77777777" w:rsidR="00054314" w:rsidRDefault="00054314" w:rsidP="00501289">
      <w:pPr>
        <w:pStyle w:val="23"/>
        <w:shd w:val="clear" w:color="auto" w:fill="auto"/>
        <w:tabs>
          <w:tab w:val="left" w:pos="1163"/>
        </w:tabs>
        <w:spacing w:before="0" w:after="0" w:line="240" w:lineRule="auto"/>
        <w:ind w:left="680"/>
        <w:jc w:val="center"/>
        <w:rPr>
          <w:b/>
          <w:bCs/>
          <w:sz w:val="24"/>
          <w:szCs w:val="24"/>
        </w:rPr>
      </w:pPr>
    </w:p>
    <w:p w14:paraId="663203E2" w14:textId="77777777" w:rsidR="00054314" w:rsidRDefault="00054314" w:rsidP="00501289">
      <w:pPr>
        <w:pStyle w:val="23"/>
        <w:shd w:val="clear" w:color="auto" w:fill="auto"/>
        <w:tabs>
          <w:tab w:val="left" w:pos="1163"/>
        </w:tabs>
        <w:spacing w:before="0" w:after="0" w:line="240" w:lineRule="auto"/>
        <w:ind w:left="680"/>
        <w:jc w:val="center"/>
        <w:rPr>
          <w:b/>
          <w:bCs/>
          <w:sz w:val="24"/>
          <w:szCs w:val="24"/>
        </w:rPr>
      </w:pPr>
    </w:p>
    <w:p w14:paraId="27CBDD2E" w14:textId="77777777" w:rsidR="00054314" w:rsidRDefault="00054314" w:rsidP="00501289">
      <w:pPr>
        <w:pStyle w:val="23"/>
        <w:shd w:val="clear" w:color="auto" w:fill="auto"/>
        <w:tabs>
          <w:tab w:val="left" w:pos="1163"/>
        </w:tabs>
        <w:spacing w:before="0" w:after="0" w:line="240" w:lineRule="auto"/>
        <w:ind w:left="680"/>
        <w:jc w:val="center"/>
        <w:rPr>
          <w:b/>
          <w:bCs/>
          <w:sz w:val="24"/>
          <w:szCs w:val="24"/>
        </w:rPr>
      </w:pPr>
    </w:p>
    <w:p w14:paraId="52F0ECA6" w14:textId="77777777" w:rsidR="00054314" w:rsidRDefault="00054314" w:rsidP="00501289">
      <w:pPr>
        <w:pStyle w:val="23"/>
        <w:shd w:val="clear" w:color="auto" w:fill="auto"/>
        <w:tabs>
          <w:tab w:val="left" w:pos="1163"/>
        </w:tabs>
        <w:spacing w:before="0" w:after="0" w:line="240" w:lineRule="auto"/>
        <w:ind w:left="680"/>
        <w:jc w:val="center"/>
        <w:rPr>
          <w:b/>
          <w:bCs/>
          <w:sz w:val="24"/>
          <w:szCs w:val="24"/>
        </w:rPr>
      </w:pPr>
    </w:p>
    <w:p w14:paraId="7FB38C52" w14:textId="77777777" w:rsidR="00054314" w:rsidRDefault="00054314" w:rsidP="00501289">
      <w:pPr>
        <w:pStyle w:val="23"/>
        <w:shd w:val="clear" w:color="auto" w:fill="auto"/>
        <w:tabs>
          <w:tab w:val="left" w:pos="1163"/>
        </w:tabs>
        <w:spacing w:before="0" w:after="0" w:line="240" w:lineRule="auto"/>
        <w:ind w:left="680"/>
        <w:jc w:val="center"/>
        <w:rPr>
          <w:b/>
          <w:bCs/>
          <w:sz w:val="24"/>
          <w:szCs w:val="24"/>
        </w:rPr>
      </w:pPr>
    </w:p>
    <w:p w14:paraId="261B14D6" w14:textId="77777777" w:rsidR="00054314" w:rsidRDefault="00054314" w:rsidP="00501289">
      <w:pPr>
        <w:pStyle w:val="23"/>
        <w:shd w:val="clear" w:color="auto" w:fill="auto"/>
        <w:tabs>
          <w:tab w:val="left" w:pos="1163"/>
        </w:tabs>
        <w:spacing w:before="0" w:after="0" w:line="240" w:lineRule="auto"/>
        <w:ind w:left="680"/>
        <w:jc w:val="center"/>
        <w:rPr>
          <w:b/>
          <w:bCs/>
          <w:sz w:val="24"/>
          <w:szCs w:val="24"/>
        </w:rPr>
      </w:pPr>
    </w:p>
    <w:p w14:paraId="77FB108F" w14:textId="77777777" w:rsidR="00054314" w:rsidRDefault="00054314" w:rsidP="00501289">
      <w:pPr>
        <w:pStyle w:val="23"/>
        <w:shd w:val="clear" w:color="auto" w:fill="auto"/>
        <w:tabs>
          <w:tab w:val="left" w:pos="1163"/>
        </w:tabs>
        <w:spacing w:before="0" w:after="0" w:line="240" w:lineRule="auto"/>
        <w:ind w:left="680"/>
        <w:jc w:val="center"/>
        <w:rPr>
          <w:b/>
          <w:bCs/>
          <w:sz w:val="24"/>
          <w:szCs w:val="24"/>
        </w:rPr>
      </w:pPr>
    </w:p>
    <w:p w14:paraId="1505385D" w14:textId="5C255222" w:rsidR="00C65378" w:rsidRPr="003675D5" w:rsidRDefault="00501289" w:rsidP="00501289">
      <w:pPr>
        <w:pStyle w:val="23"/>
        <w:shd w:val="clear" w:color="auto" w:fill="auto"/>
        <w:tabs>
          <w:tab w:val="left" w:pos="1163"/>
        </w:tabs>
        <w:spacing w:before="0" w:after="0" w:line="240" w:lineRule="auto"/>
        <w:ind w:left="6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3.2.</w:t>
      </w:r>
      <w:r w:rsidR="0021002F" w:rsidRPr="003675D5">
        <w:rPr>
          <w:b/>
          <w:bCs/>
          <w:sz w:val="24"/>
          <w:szCs w:val="24"/>
        </w:rPr>
        <w:t xml:space="preserve"> </w:t>
      </w:r>
      <w:r w:rsidR="00C65378" w:rsidRPr="003675D5">
        <w:rPr>
          <w:b/>
          <w:bCs/>
          <w:sz w:val="24"/>
          <w:szCs w:val="24"/>
        </w:rPr>
        <w:t xml:space="preserve">Вариативные формы, методы и средства реализации </w:t>
      </w:r>
      <w:r w:rsidR="007B6188" w:rsidRPr="003675D5">
        <w:rPr>
          <w:b/>
          <w:bCs/>
          <w:sz w:val="24"/>
          <w:szCs w:val="24"/>
        </w:rPr>
        <w:t>П</w:t>
      </w:r>
      <w:r w:rsidR="00C65378" w:rsidRPr="003675D5">
        <w:rPr>
          <w:b/>
          <w:bCs/>
          <w:sz w:val="24"/>
          <w:szCs w:val="24"/>
        </w:rPr>
        <w:t>рограммы</w:t>
      </w:r>
    </w:p>
    <w:p w14:paraId="045002AF" w14:textId="77777777" w:rsidR="007B6188" w:rsidRPr="00BD24F3" w:rsidRDefault="007B6188" w:rsidP="00917605">
      <w:pPr>
        <w:pStyle w:val="23"/>
        <w:shd w:val="clear" w:color="auto" w:fill="auto"/>
        <w:tabs>
          <w:tab w:val="left" w:pos="1163"/>
        </w:tabs>
        <w:spacing w:before="0" w:after="0" w:line="240" w:lineRule="auto"/>
        <w:rPr>
          <w:b/>
          <w:bCs/>
          <w:i/>
          <w:iCs/>
          <w:sz w:val="24"/>
          <w:szCs w:val="24"/>
        </w:rPr>
      </w:pPr>
    </w:p>
    <w:p w14:paraId="178F8D27" w14:textId="77777777" w:rsidR="00BD1F0A" w:rsidRPr="00F91EB9" w:rsidRDefault="00C65378" w:rsidP="00916E73">
      <w:pPr>
        <w:pStyle w:val="23"/>
        <w:shd w:val="clear" w:color="auto" w:fill="auto"/>
        <w:tabs>
          <w:tab w:val="left" w:pos="1379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F91EB9">
        <w:rPr>
          <w:sz w:val="24"/>
          <w:szCs w:val="24"/>
        </w:rPr>
        <w:t xml:space="preserve">Формы, способы, методы и средства реализации </w:t>
      </w:r>
      <w:r w:rsidR="007B6188" w:rsidRPr="00F91EB9">
        <w:rPr>
          <w:sz w:val="24"/>
          <w:szCs w:val="24"/>
        </w:rPr>
        <w:t>П</w:t>
      </w:r>
      <w:r w:rsidRPr="00F91EB9">
        <w:rPr>
          <w:sz w:val="24"/>
          <w:szCs w:val="24"/>
        </w:rPr>
        <w:t xml:space="preserve">рограммы </w:t>
      </w:r>
      <w:r w:rsidR="00BD1F0A" w:rsidRPr="00F91EB9">
        <w:rPr>
          <w:bCs/>
          <w:sz w:val="24"/>
          <w:szCs w:val="24"/>
        </w:rPr>
        <w:t>музыкальный руководитель</w:t>
      </w:r>
      <w:r w:rsidRPr="00F91EB9">
        <w:rPr>
          <w:bCs/>
          <w:sz w:val="24"/>
          <w:szCs w:val="24"/>
        </w:rPr>
        <w:t xml:space="preserve"> определяет самостоятельно</w:t>
      </w:r>
      <w:r w:rsidRPr="00F91EB9">
        <w:rPr>
          <w:sz w:val="24"/>
          <w:szCs w:val="24"/>
        </w:rPr>
        <w:t xml:space="preserve"> в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интересов. </w:t>
      </w:r>
    </w:p>
    <w:p w14:paraId="0BC1C2F7" w14:textId="77777777" w:rsidR="00BD1F0A" w:rsidRDefault="00BD1F0A" w:rsidP="00917605">
      <w:pPr>
        <w:pStyle w:val="23"/>
        <w:shd w:val="clear" w:color="auto" w:fill="auto"/>
        <w:tabs>
          <w:tab w:val="left" w:pos="1379"/>
        </w:tabs>
        <w:spacing w:before="0" w:after="0" w:line="240" w:lineRule="auto"/>
        <w:ind w:firstLine="680"/>
        <w:jc w:val="center"/>
        <w:rPr>
          <w:b/>
          <w:bCs/>
          <w:i/>
          <w:iCs/>
          <w:sz w:val="24"/>
          <w:szCs w:val="24"/>
        </w:rPr>
      </w:pPr>
    </w:p>
    <w:p w14:paraId="29B4E8B4" w14:textId="77777777" w:rsidR="004F58D6" w:rsidRDefault="004F58D6" w:rsidP="00917605">
      <w:pPr>
        <w:pStyle w:val="23"/>
        <w:shd w:val="clear" w:color="auto" w:fill="auto"/>
        <w:tabs>
          <w:tab w:val="left" w:pos="1379"/>
        </w:tabs>
        <w:spacing w:before="0" w:after="0" w:line="240" w:lineRule="auto"/>
        <w:ind w:firstLine="680"/>
        <w:jc w:val="center"/>
        <w:rPr>
          <w:b/>
          <w:bCs/>
          <w:sz w:val="24"/>
          <w:szCs w:val="24"/>
        </w:rPr>
      </w:pPr>
    </w:p>
    <w:p w14:paraId="1AA410D3" w14:textId="395EFAA1" w:rsidR="00917605" w:rsidRPr="00EF4342" w:rsidRDefault="00917605" w:rsidP="00917605">
      <w:pPr>
        <w:pStyle w:val="23"/>
        <w:shd w:val="clear" w:color="auto" w:fill="auto"/>
        <w:tabs>
          <w:tab w:val="left" w:pos="1379"/>
        </w:tabs>
        <w:spacing w:before="0" w:after="0" w:line="240" w:lineRule="auto"/>
        <w:ind w:firstLine="680"/>
        <w:jc w:val="center"/>
        <w:rPr>
          <w:b/>
          <w:bCs/>
          <w:sz w:val="24"/>
          <w:szCs w:val="24"/>
        </w:rPr>
      </w:pPr>
      <w:r w:rsidRPr="00EF4342">
        <w:rPr>
          <w:b/>
          <w:bCs/>
          <w:sz w:val="24"/>
          <w:szCs w:val="24"/>
        </w:rPr>
        <w:t>Формы реализации Программы</w:t>
      </w:r>
      <w:r w:rsidR="00BD1F0A" w:rsidRPr="00EF4342">
        <w:rPr>
          <w:b/>
          <w:bCs/>
          <w:sz w:val="24"/>
          <w:szCs w:val="24"/>
        </w:rPr>
        <w:t xml:space="preserve"> по ФОП</w:t>
      </w:r>
    </w:p>
    <w:p w14:paraId="23262A13" w14:textId="77777777" w:rsidR="00C65378" w:rsidRPr="00BD24F3" w:rsidRDefault="00C65378" w:rsidP="001A4C8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4F58D6" w:rsidRPr="000A2EF5" w14:paraId="5B61E3BD" w14:textId="77777777" w:rsidTr="00F904D6">
        <w:trPr>
          <w:trHeight w:val="3874"/>
        </w:trPr>
        <w:tc>
          <w:tcPr>
            <w:tcW w:w="14277" w:type="dxa"/>
          </w:tcPr>
          <w:p w14:paraId="3585C322" w14:textId="77777777" w:rsidR="004F58D6" w:rsidRPr="000A2EF5" w:rsidRDefault="004F58D6" w:rsidP="001A4C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раннем возрасте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(2 </w:t>
            </w:r>
            <w:r w:rsidRPr="000A2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- 3 года):</w:t>
            </w:r>
          </w:p>
          <w:p w14:paraId="679BBE23" w14:textId="77777777" w:rsidR="004F58D6" w:rsidRPr="000A2EF5" w:rsidRDefault="004F58D6" w:rsidP="00F904D6">
            <w:pPr>
              <w:pStyle w:val="23"/>
              <w:numPr>
                <w:ilvl w:val="0"/>
                <w:numId w:val="20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A2EF5">
              <w:rPr>
                <w:sz w:val="24"/>
                <w:szCs w:val="24"/>
              </w:rPr>
              <w:t xml:space="preserve">предметная деятельность (орудийно-предметные действия </w:t>
            </w:r>
            <w:proofErr w:type="gramStart"/>
            <w:r w:rsidRPr="000A2EF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погремушкой, музыкальным молоточком и др.</w:t>
            </w:r>
            <w:r w:rsidRPr="000A2EF5">
              <w:rPr>
                <w:sz w:val="24"/>
                <w:szCs w:val="24"/>
              </w:rPr>
              <w:t>);</w:t>
            </w:r>
          </w:p>
          <w:p w14:paraId="5CDA3196" w14:textId="77777777" w:rsidR="004F58D6" w:rsidRPr="000A2EF5" w:rsidRDefault="004F58D6" w:rsidP="00F904D6">
            <w:pPr>
              <w:pStyle w:val="23"/>
              <w:numPr>
                <w:ilvl w:val="0"/>
                <w:numId w:val="20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A2EF5">
              <w:rPr>
                <w:sz w:val="24"/>
                <w:szCs w:val="24"/>
              </w:rPr>
              <w:t xml:space="preserve">ситуативно-деловое общение </w:t>
            </w:r>
            <w:proofErr w:type="gramStart"/>
            <w:r w:rsidRPr="000A2EF5">
              <w:rPr>
                <w:sz w:val="24"/>
                <w:szCs w:val="24"/>
              </w:rPr>
              <w:t>со</w:t>
            </w:r>
            <w:proofErr w:type="gramEnd"/>
            <w:r w:rsidRPr="000A2EF5">
              <w:rPr>
                <w:sz w:val="24"/>
                <w:szCs w:val="24"/>
              </w:rPr>
              <w:t xml:space="preserve"> взрослым и эмоционально-практическое со сверстниками под руководством взрослого;</w:t>
            </w:r>
          </w:p>
          <w:p w14:paraId="39AD1E69" w14:textId="77777777" w:rsidR="004F58D6" w:rsidRPr="000A2EF5" w:rsidRDefault="004F58D6" w:rsidP="00F904D6">
            <w:pPr>
              <w:pStyle w:val="23"/>
              <w:numPr>
                <w:ilvl w:val="0"/>
                <w:numId w:val="20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A2EF5">
              <w:rPr>
                <w:sz w:val="24"/>
                <w:szCs w:val="24"/>
              </w:rPr>
              <w:t>двигательная деятельность (</w:t>
            </w:r>
            <w:r>
              <w:rPr>
                <w:sz w:val="24"/>
                <w:szCs w:val="24"/>
              </w:rPr>
              <w:t>ходьба, бег, приседания,</w:t>
            </w:r>
            <w:r w:rsidRPr="000A2EF5">
              <w:rPr>
                <w:sz w:val="24"/>
                <w:szCs w:val="24"/>
              </w:rPr>
              <w:t xml:space="preserve"> простые подвижные игры</w:t>
            </w:r>
            <w:r>
              <w:rPr>
                <w:sz w:val="24"/>
                <w:szCs w:val="24"/>
              </w:rPr>
              <w:t xml:space="preserve"> и др.</w:t>
            </w:r>
            <w:r w:rsidRPr="000A2EF5">
              <w:rPr>
                <w:sz w:val="24"/>
                <w:szCs w:val="24"/>
              </w:rPr>
              <w:t>);</w:t>
            </w:r>
          </w:p>
          <w:p w14:paraId="41747098" w14:textId="77777777" w:rsidR="004F58D6" w:rsidRPr="000A2EF5" w:rsidRDefault="004F58D6" w:rsidP="00F904D6">
            <w:pPr>
              <w:pStyle w:val="23"/>
              <w:numPr>
                <w:ilvl w:val="0"/>
                <w:numId w:val="20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A2EF5">
              <w:rPr>
                <w:sz w:val="24"/>
                <w:szCs w:val="24"/>
              </w:rPr>
              <w:t>игровая деятельность (</w:t>
            </w:r>
            <w:proofErr w:type="spellStart"/>
            <w:r w:rsidRPr="000A2EF5">
              <w:rPr>
                <w:sz w:val="24"/>
                <w:szCs w:val="24"/>
              </w:rPr>
              <w:t>отобразительная</w:t>
            </w:r>
            <w:proofErr w:type="spellEnd"/>
            <w:r w:rsidRPr="000A2EF5">
              <w:rPr>
                <w:sz w:val="24"/>
                <w:szCs w:val="24"/>
              </w:rPr>
              <w:t xml:space="preserve"> и сюжетно-</w:t>
            </w:r>
            <w:proofErr w:type="spellStart"/>
            <w:r w:rsidRPr="000A2EF5">
              <w:rPr>
                <w:sz w:val="24"/>
                <w:szCs w:val="24"/>
              </w:rPr>
              <w:t>отобразительная</w:t>
            </w:r>
            <w:proofErr w:type="spellEnd"/>
            <w:r w:rsidRPr="000A2EF5">
              <w:rPr>
                <w:sz w:val="24"/>
                <w:szCs w:val="24"/>
              </w:rPr>
              <w:t xml:space="preserve"> игра, игры с </w:t>
            </w:r>
            <w:r>
              <w:rPr>
                <w:sz w:val="24"/>
                <w:szCs w:val="24"/>
              </w:rPr>
              <w:t>музыкальными</w:t>
            </w:r>
            <w:r w:rsidRPr="000A2EF5">
              <w:rPr>
                <w:sz w:val="24"/>
                <w:szCs w:val="24"/>
              </w:rPr>
              <w:t xml:space="preserve"> игрушками);</w:t>
            </w:r>
          </w:p>
          <w:p w14:paraId="2B1057E1" w14:textId="77777777" w:rsidR="004F58D6" w:rsidRPr="000A2EF5" w:rsidRDefault="004F58D6" w:rsidP="00F904D6">
            <w:pPr>
              <w:pStyle w:val="23"/>
              <w:numPr>
                <w:ilvl w:val="0"/>
                <w:numId w:val="20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A2EF5">
              <w:rPr>
                <w:sz w:val="24"/>
                <w:szCs w:val="24"/>
              </w:rPr>
              <w:t xml:space="preserve">речевая (понимание речи взрослого, слушание и понимание стихов, </w:t>
            </w:r>
            <w:r>
              <w:rPr>
                <w:sz w:val="24"/>
                <w:szCs w:val="24"/>
              </w:rPr>
              <w:t xml:space="preserve">текстов песен, </w:t>
            </w:r>
            <w:r w:rsidRPr="000A2EF5">
              <w:rPr>
                <w:sz w:val="24"/>
                <w:szCs w:val="24"/>
              </w:rPr>
              <w:t>активная речь);</w:t>
            </w:r>
          </w:p>
          <w:p w14:paraId="2D08125B" w14:textId="77777777" w:rsidR="004F58D6" w:rsidRPr="000A2EF5" w:rsidRDefault="004F58D6" w:rsidP="00F904D6">
            <w:pPr>
              <w:pStyle w:val="23"/>
              <w:numPr>
                <w:ilvl w:val="0"/>
                <w:numId w:val="20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A2EF5">
              <w:rPr>
                <w:sz w:val="24"/>
                <w:szCs w:val="24"/>
              </w:rPr>
              <w:t>музыкальная деятельность (слушание музыки и исполнительство, музыкально</w:t>
            </w:r>
            <w:r w:rsidRPr="000A2EF5">
              <w:rPr>
                <w:sz w:val="24"/>
                <w:szCs w:val="24"/>
              </w:rPr>
              <w:softHyphen/>
              <w:t>-ритмические движения).</w:t>
            </w:r>
          </w:p>
          <w:p w14:paraId="5ABE8E31" w14:textId="3393508B" w:rsidR="004F58D6" w:rsidRPr="000A2EF5" w:rsidRDefault="004F58D6" w:rsidP="001A4C8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58D6" w:rsidRPr="00B61655" w14:paraId="481AD016" w14:textId="77777777" w:rsidTr="00274D07">
        <w:tc>
          <w:tcPr>
            <w:tcW w:w="14277" w:type="dxa"/>
          </w:tcPr>
          <w:p w14:paraId="1CE9958C" w14:textId="77777777" w:rsidR="004F58D6" w:rsidRPr="00B61655" w:rsidRDefault="004F58D6" w:rsidP="001B4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дошкольном возрасте (3 года - 8 лет):</w:t>
            </w:r>
          </w:p>
        </w:tc>
      </w:tr>
      <w:tr w:rsidR="004F58D6" w:rsidRPr="00B61655" w14:paraId="54E5244F" w14:textId="77777777" w:rsidTr="00274D07">
        <w:tc>
          <w:tcPr>
            <w:tcW w:w="14277" w:type="dxa"/>
          </w:tcPr>
          <w:p w14:paraId="47ADA69F" w14:textId="55A0D983" w:rsidR="004F58D6" w:rsidRPr="00B61655" w:rsidRDefault="004F58D6" w:rsidP="007508AE">
            <w:pPr>
              <w:pStyle w:val="23"/>
              <w:numPr>
                <w:ilvl w:val="0"/>
                <w:numId w:val="21"/>
              </w:numPr>
              <w:shd w:val="clear" w:color="auto" w:fill="auto"/>
              <w:tabs>
                <w:tab w:val="left" w:pos="1038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B61655">
              <w:rPr>
                <w:sz w:val="24"/>
                <w:szCs w:val="24"/>
              </w:rPr>
              <w:t>игровая деятельность (сюжетно-ролевая, театрализованная, режиссерская, дидактическая, подвижная и другие);</w:t>
            </w:r>
          </w:p>
          <w:p w14:paraId="6BDDF84D" w14:textId="77777777" w:rsidR="004F58D6" w:rsidRPr="00B61655" w:rsidRDefault="004F58D6" w:rsidP="007508AE">
            <w:pPr>
              <w:pStyle w:val="23"/>
              <w:numPr>
                <w:ilvl w:val="0"/>
                <w:numId w:val="21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B61655">
              <w:rPr>
                <w:sz w:val="24"/>
                <w:szCs w:val="24"/>
              </w:rPr>
              <w:t xml:space="preserve">общение </w:t>
            </w:r>
            <w:proofErr w:type="gramStart"/>
            <w:r w:rsidRPr="00B61655">
              <w:rPr>
                <w:sz w:val="24"/>
                <w:szCs w:val="24"/>
              </w:rPr>
              <w:t>со</w:t>
            </w:r>
            <w:proofErr w:type="gramEnd"/>
            <w:r w:rsidRPr="00B61655">
              <w:rPr>
                <w:sz w:val="24"/>
                <w:szCs w:val="24"/>
              </w:rPr>
              <w:t xml:space="preserve"> взрослым (ситуативно-деловое, </w:t>
            </w:r>
            <w:proofErr w:type="spellStart"/>
            <w:r w:rsidRPr="00B61655">
              <w:rPr>
                <w:sz w:val="24"/>
                <w:szCs w:val="24"/>
              </w:rPr>
              <w:t>внеситуативно</w:t>
            </w:r>
            <w:proofErr w:type="spellEnd"/>
            <w:r w:rsidRPr="00B61655">
              <w:rPr>
                <w:sz w:val="24"/>
                <w:szCs w:val="24"/>
              </w:rPr>
              <w:t xml:space="preserve">-познавательное, </w:t>
            </w:r>
            <w:proofErr w:type="spellStart"/>
            <w:r w:rsidRPr="00B61655">
              <w:rPr>
                <w:sz w:val="24"/>
                <w:szCs w:val="24"/>
              </w:rPr>
              <w:t>внеситуативно</w:t>
            </w:r>
            <w:proofErr w:type="spellEnd"/>
            <w:r w:rsidRPr="00B61655">
              <w:rPr>
                <w:sz w:val="24"/>
                <w:szCs w:val="24"/>
              </w:rPr>
              <w:t xml:space="preserve">-личностное) и сверстниками (ситуативно-деловое, </w:t>
            </w:r>
            <w:proofErr w:type="spellStart"/>
            <w:r w:rsidRPr="00B61655">
              <w:rPr>
                <w:sz w:val="24"/>
                <w:szCs w:val="24"/>
              </w:rPr>
              <w:t>внеситуативно</w:t>
            </w:r>
            <w:proofErr w:type="spellEnd"/>
            <w:r w:rsidRPr="00B61655">
              <w:rPr>
                <w:sz w:val="24"/>
                <w:szCs w:val="24"/>
              </w:rPr>
              <w:t>-</w:t>
            </w:r>
            <w:r w:rsidRPr="00B61655">
              <w:rPr>
                <w:sz w:val="24"/>
                <w:szCs w:val="24"/>
              </w:rPr>
              <w:softHyphen/>
              <w:t>деловое);</w:t>
            </w:r>
          </w:p>
          <w:p w14:paraId="3D8B9A4F" w14:textId="77777777" w:rsidR="004F58D6" w:rsidRPr="00B61655" w:rsidRDefault="004F58D6" w:rsidP="007508AE">
            <w:pPr>
              <w:pStyle w:val="23"/>
              <w:numPr>
                <w:ilvl w:val="0"/>
                <w:numId w:val="21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B61655">
              <w:rPr>
                <w:sz w:val="24"/>
                <w:szCs w:val="24"/>
              </w:rPr>
              <w:t>речевая деятельность (слушание речи взрослого и сверстников, активная диалогическая и монологическая речь);</w:t>
            </w:r>
          </w:p>
          <w:p w14:paraId="2FAB97C0" w14:textId="6D9C4D25" w:rsidR="004F58D6" w:rsidRPr="00B61655" w:rsidRDefault="004F58D6" w:rsidP="007508AE">
            <w:pPr>
              <w:pStyle w:val="23"/>
              <w:numPr>
                <w:ilvl w:val="0"/>
                <w:numId w:val="21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B61655">
              <w:rPr>
                <w:sz w:val="24"/>
                <w:szCs w:val="24"/>
              </w:rPr>
              <w:t xml:space="preserve">познавательно-исследовательская деятельность и музыкальное экспериментирование; </w:t>
            </w:r>
          </w:p>
          <w:p w14:paraId="64E96C6D" w14:textId="77777777" w:rsidR="004F58D6" w:rsidRPr="00B61655" w:rsidRDefault="004F58D6" w:rsidP="007508AE">
            <w:pPr>
              <w:pStyle w:val="23"/>
              <w:numPr>
                <w:ilvl w:val="0"/>
                <w:numId w:val="21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B61655">
              <w:rPr>
                <w:sz w:val="24"/>
                <w:szCs w:val="24"/>
              </w:rPr>
              <w:t>двигательная деятельность (основные виды движений, общеразвивающие и спортивные упражнения, подвижные и элементы спортивных игр и другие);</w:t>
            </w:r>
          </w:p>
          <w:p w14:paraId="70541B18" w14:textId="77777777" w:rsidR="004F58D6" w:rsidRPr="00B61655" w:rsidRDefault="004F58D6" w:rsidP="007508AE">
            <w:pPr>
              <w:pStyle w:val="23"/>
              <w:numPr>
                <w:ilvl w:val="0"/>
                <w:numId w:val="21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B61655">
              <w:rPr>
                <w:sz w:val="24"/>
                <w:szCs w:val="24"/>
              </w:rPr>
              <w:t>музыкальная деятельность (слушание и понимание музыкальных произведений, пение, музыкально-</w:t>
            </w:r>
            <w:proofErr w:type="gramStart"/>
            <w:r w:rsidRPr="00B61655">
              <w:rPr>
                <w:sz w:val="24"/>
                <w:szCs w:val="24"/>
              </w:rPr>
              <w:t>ритмические движения</w:t>
            </w:r>
            <w:proofErr w:type="gramEnd"/>
            <w:r w:rsidRPr="00B61655">
              <w:rPr>
                <w:sz w:val="24"/>
                <w:szCs w:val="24"/>
              </w:rPr>
              <w:t>, игра на детских музыкальных инструментах).</w:t>
            </w:r>
          </w:p>
          <w:p w14:paraId="65A06239" w14:textId="77777777" w:rsidR="004F58D6" w:rsidRPr="00B61655" w:rsidRDefault="004F58D6" w:rsidP="001B4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89F33F3" w14:textId="77777777" w:rsidR="00A432D0" w:rsidRDefault="00A432D0" w:rsidP="001A1554">
      <w:pPr>
        <w:pStyle w:val="a7"/>
        <w:ind w:left="0"/>
        <w:rPr>
          <w:b/>
          <w:bCs/>
          <w:i/>
          <w:iCs/>
          <w:szCs w:val="24"/>
        </w:rPr>
      </w:pPr>
    </w:p>
    <w:p w14:paraId="3AB4D470" w14:textId="77777777" w:rsidR="004F58D6" w:rsidRDefault="004F58D6" w:rsidP="005C1F2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646AF98" w14:textId="77777777" w:rsidR="004F58D6" w:rsidRDefault="004F58D6" w:rsidP="005C1F2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0CB2B12" w14:textId="77777777" w:rsidR="004F58D6" w:rsidRDefault="004F58D6" w:rsidP="005C1F2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2059A5C" w14:textId="109926DA" w:rsidR="00B70EAE" w:rsidRPr="00FA73B2" w:rsidRDefault="00B70EAE" w:rsidP="005C1F2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A73B2">
        <w:rPr>
          <w:rFonts w:ascii="Times New Roman" w:hAnsi="Times New Roman"/>
          <w:b/>
          <w:bCs/>
          <w:sz w:val="24"/>
          <w:szCs w:val="24"/>
        </w:rPr>
        <w:t xml:space="preserve">Формы </w:t>
      </w:r>
      <w:r w:rsidR="00F91EB9">
        <w:rPr>
          <w:rFonts w:ascii="Times New Roman" w:hAnsi="Times New Roman"/>
          <w:b/>
          <w:bCs/>
          <w:sz w:val="24"/>
          <w:szCs w:val="24"/>
        </w:rPr>
        <w:t xml:space="preserve">реализации </w:t>
      </w:r>
      <w:r w:rsidR="007931D3">
        <w:rPr>
          <w:rFonts w:ascii="Times New Roman" w:hAnsi="Times New Roman"/>
          <w:b/>
          <w:bCs/>
          <w:sz w:val="24"/>
          <w:szCs w:val="24"/>
        </w:rPr>
        <w:t>П</w:t>
      </w:r>
      <w:r w:rsidR="00F91EB9">
        <w:rPr>
          <w:rFonts w:ascii="Times New Roman" w:hAnsi="Times New Roman"/>
          <w:b/>
          <w:bCs/>
          <w:sz w:val="24"/>
          <w:szCs w:val="24"/>
        </w:rPr>
        <w:t>рограммы по видам музыкальной деятельности</w:t>
      </w:r>
    </w:p>
    <w:p w14:paraId="6BFFA465" w14:textId="77777777" w:rsidR="00B70EAE" w:rsidRPr="0099159F" w:rsidRDefault="00B70EAE" w:rsidP="005C1F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952A2E3" w14:textId="77777777" w:rsidR="00B70EAE" w:rsidRPr="00FA73B2" w:rsidRDefault="00B70EAE" w:rsidP="005C1F2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A73B2">
        <w:rPr>
          <w:rFonts w:ascii="Times New Roman" w:hAnsi="Times New Roman"/>
          <w:b/>
          <w:bCs/>
          <w:sz w:val="24"/>
          <w:szCs w:val="24"/>
        </w:rPr>
        <w:t xml:space="preserve"> «Слушание»</w:t>
      </w:r>
    </w:p>
    <w:p w14:paraId="023FC366" w14:textId="77777777" w:rsidR="00B70EAE" w:rsidRPr="006169DD" w:rsidRDefault="00B70EAE" w:rsidP="001A155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103"/>
        <w:gridCol w:w="4819"/>
      </w:tblGrid>
      <w:tr w:rsidR="007931D3" w:rsidRPr="007931D3" w14:paraId="72B0235C" w14:textId="77777777" w:rsidTr="00274D07">
        <w:tc>
          <w:tcPr>
            <w:tcW w:w="4390" w:type="dxa"/>
          </w:tcPr>
          <w:p w14:paraId="6337C6DE" w14:textId="77777777" w:rsidR="00B70EAE" w:rsidRPr="007931D3" w:rsidRDefault="00B70EAE" w:rsidP="00793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5103" w:type="dxa"/>
          </w:tcPr>
          <w:p w14:paraId="6DD50FEF" w14:textId="77777777" w:rsidR="00B70EAE" w:rsidRPr="007931D3" w:rsidRDefault="00B70EAE" w:rsidP="00793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4819" w:type="dxa"/>
          </w:tcPr>
          <w:p w14:paraId="21D13A23" w14:textId="77777777" w:rsidR="00B70EAE" w:rsidRPr="007931D3" w:rsidRDefault="00B70EAE" w:rsidP="00793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B70EAE" w:rsidRPr="007931D3" w14:paraId="7A4EACA2" w14:textId="77777777" w:rsidTr="00274D07">
        <w:tc>
          <w:tcPr>
            <w:tcW w:w="4390" w:type="dxa"/>
          </w:tcPr>
          <w:p w14:paraId="6A4967AC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Использование музыки:</w:t>
            </w:r>
          </w:p>
          <w:p w14:paraId="1D1B1704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на утренней гимнастике и</w:t>
            </w:r>
          </w:p>
          <w:p w14:paraId="334EACA7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физкультурных </w:t>
            </w:r>
            <w:proofErr w:type="gramStart"/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занятиях</w:t>
            </w:r>
            <w:proofErr w:type="gramEnd"/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C423EFC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>-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 xml:space="preserve"> на музыкальных занятиях;</w:t>
            </w:r>
          </w:p>
          <w:p w14:paraId="44772BDA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во время умывания;</w:t>
            </w:r>
          </w:p>
          <w:p w14:paraId="2ADA3006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на других занятиях (ознакомление с окружающим миром, развитие речи, изобразительная деятельность);</w:t>
            </w:r>
          </w:p>
          <w:p w14:paraId="0F712A41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во время прогулки (в теплое время);</w:t>
            </w:r>
          </w:p>
          <w:p w14:paraId="036EAB73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в сюжетно-ролевых играх;</w:t>
            </w:r>
          </w:p>
          <w:p w14:paraId="47B41838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перед дневным сном;</w:t>
            </w:r>
          </w:p>
          <w:p w14:paraId="6311F415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при пробуждении;</w:t>
            </w:r>
          </w:p>
          <w:p w14:paraId="5912DBE3" w14:textId="77777777" w:rsidR="00B70EAE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на праздниках и развлечениях.</w:t>
            </w:r>
          </w:p>
          <w:p w14:paraId="340B32EB" w14:textId="77777777" w:rsidR="00EF0FDF" w:rsidRDefault="00EF0FDF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DBE5E" w14:textId="77777777" w:rsidR="00EF0FDF" w:rsidRPr="007931D3" w:rsidRDefault="00EF0FDF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A0CF5D6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>- с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лушание музыки;</w:t>
            </w:r>
          </w:p>
          <w:p w14:paraId="0E3FFCD8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 xml:space="preserve">- экспериментирование </w:t>
            </w:r>
            <w:proofErr w:type="gramStart"/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  <w:p w14:paraId="47D3A5BD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звуками;</w:t>
            </w:r>
          </w:p>
          <w:p w14:paraId="1D8A1123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>-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 - дидактическая игра;</w:t>
            </w:r>
          </w:p>
          <w:p w14:paraId="54C03E82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шумовой оркестр;</w:t>
            </w:r>
          </w:p>
          <w:p w14:paraId="6E2AF669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импровизация;</w:t>
            </w:r>
          </w:p>
          <w:p w14:paraId="013C1DA6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деятельность;</w:t>
            </w:r>
          </w:p>
          <w:p w14:paraId="7A4A1463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музыкальное упражнение;</w:t>
            </w:r>
          </w:p>
          <w:p w14:paraId="06FD04D1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творческое задание;</w:t>
            </w:r>
          </w:p>
          <w:p w14:paraId="33AE85B1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концерт - импровизация;</w:t>
            </w:r>
          </w:p>
          <w:p w14:paraId="494BA0E1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музыкальная сюжетная</w:t>
            </w:r>
          </w:p>
          <w:p w14:paraId="7567BFD0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</w:tc>
        <w:tc>
          <w:tcPr>
            <w:tcW w:w="4819" w:type="dxa"/>
          </w:tcPr>
          <w:p w14:paraId="283673DE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>- с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оздание условий для самостоятельной музыкальной деятельности в группе: подбор музыкальных инструментов</w:t>
            </w:r>
          </w:p>
          <w:p w14:paraId="4C07D54D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 xml:space="preserve">(озвученных и </w:t>
            </w:r>
            <w:proofErr w:type="spellStart"/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неозвученных</w:t>
            </w:r>
            <w:proofErr w:type="spellEnd"/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), музыкальных игрушек, театральных кукол, атрибутов, элементов костюмов для театрализованной деятельности;</w:t>
            </w:r>
          </w:p>
          <w:p w14:paraId="638EDA04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игры в «праздники», «концерт», «оркестр», «музыкальные занятия».</w:t>
            </w:r>
          </w:p>
        </w:tc>
      </w:tr>
    </w:tbl>
    <w:p w14:paraId="3741B33F" w14:textId="77777777" w:rsidR="00B70EAE" w:rsidRPr="007931D3" w:rsidRDefault="00B70EAE" w:rsidP="00793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863D0B" w14:textId="77777777" w:rsidR="00B70EAE" w:rsidRPr="007931D3" w:rsidRDefault="00B70EAE" w:rsidP="00793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1D3">
        <w:rPr>
          <w:rFonts w:ascii="Times New Roman" w:hAnsi="Times New Roman" w:cs="Times New Roman"/>
          <w:b/>
          <w:sz w:val="24"/>
          <w:szCs w:val="24"/>
        </w:rPr>
        <w:t>«Пение»</w:t>
      </w:r>
    </w:p>
    <w:p w14:paraId="2EE0C1F0" w14:textId="77777777" w:rsidR="00B70EAE" w:rsidRPr="007931D3" w:rsidRDefault="00B70EAE" w:rsidP="00793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103"/>
        <w:gridCol w:w="4819"/>
      </w:tblGrid>
      <w:tr w:rsidR="007931D3" w:rsidRPr="007931D3" w14:paraId="1284743F" w14:textId="77777777" w:rsidTr="00274D07">
        <w:tc>
          <w:tcPr>
            <w:tcW w:w="4390" w:type="dxa"/>
          </w:tcPr>
          <w:p w14:paraId="7F7CE03C" w14:textId="77777777" w:rsidR="00B70EAE" w:rsidRPr="007931D3" w:rsidRDefault="00B70EAE" w:rsidP="00793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5103" w:type="dxa"/>
          </w:tcPr>
          <w:p w14:paraId="74B36C02" w14:textId="77777777" w:rsidR="00B70EAE" w:rsidRPr="007931D3" w:rsidRDefault="00B70EAE" w:rsidP="00793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4819" w:type="dxa"/>
          </w:tcPr>
          <w:p w14:paraId="22437FA4" w14:textId="77777777" w:rsidR="00B70EAE" w:rsidRPr="007931D3" w:rsidRDefault="00B70EAE" w:rsidP="00793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B70EAE" w:rsidRPr="007931D3" w14:paraId="7EE5C106" w14:textId="77777777" w:rsidTr="00274D07">
        <w:tc>
          <w:tcPr>
            <w:tcW w:w="4390" w:type="dxa"/>
          </w:tcPr>
          <w:p w14:paraId="7E6C5B2A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Использование пения:</w:t>
            </w:r>
          </w:p>
          <w:p w14:paraId="1DF26900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во время умывания;</w:t>
            </w:r>
          </w:p>
          <w:p w14:paraId="77B2D986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на музыкальных занятиях;</w:t>
            </w:r>
          </w:p>
          <w:p w14:paraId="234FD02F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на других занятиях;</w:t>
            </w:r>
          </w:p>
          <w:p w14:paraId="47F26122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lastRenderedPageBreak/>
              <w:t>-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прогулки (в теплое время);</w:t>
            </w:r>
          </w:p>
          <w:p w14:paraId="388528D3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>-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 xml:space="preserve"> в сюжетно-ролевых играх;</w:t>
            </w:r>
          </w:p>
          <w:p w14:paraId="677BE777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в театрализованной деятельности;</w:t>
            </w:r>
          </w:p>
          <w:p w14:paraId="176B9EA5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на праздниках и развлечениях.</w:t>
            </w:r>
          </w:p>
        </w:tc>
        <w:tc>
          <w:tcPr>
            <w:tcW w:w="5103" w:type="dxa"/>
          </w:tcPr>
          <w:p w14:paraId="16B1CE53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lastRenderedPageBreak/>
              <w:t>- м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узыкальное упражнение;</w:t>
            </w:r>
          </w:p>
          <w:p w14:paraId="3E450A56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попевка</w:t>
            </w:r>
            <w:proofErr w:type="spellEnd"/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9AA6A51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BDA6E8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разучивание песен;</w:t>
            </w:r>
          </w:p>
          <w:p w14:paraId="1BB8C0F7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совместное пение;</w:t>
            </w:r>
          </w:p>
          <w:p w14:paraId="19CF7D6E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деятельность;</w:t>
            </w:r>
          </w:p>
          <w:p w14:paraId="480B9331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концерт.</w:t>
            </w:r>
          </w:p>
        </w:tc>
        <w:tc>
          <w:tcPr>
            <w:tcW w:w="4819" w:type="dxa"/>
          </w:tcPr>
          <w:p w14:paraId="7F1A9B69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lastRenderedPageBreak/>
              <w:t>- с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 xml:space="preserve">оздание РППС, </w:t>
            </w:r>
            <w:proofErr w:type="gramStart"/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способствующей</w:t>
            </w:r>
            <w:proofErr w:type="gramEnd"/>
          </w:p>
          <w:p w14:paraId="3AC8F877" w14:textId="27A2EE35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проявлению у детей песенного творчества (сочинение грустных и вес</w:t>
            </w:r>
            <w:r w:rsidR="001A15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лых напевов);</w:t>
            </w:r>
          </w:p>
          <w:p w14:paraId="4AF0C7AB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 xml:space="preserve">- подбор музыкальных инструментов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(озвученных и </w:t>
            </w:r>
            <w:proofErr w:type="spellStart"/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неозвученных</w:t>
            </w:r>
            <w:proofErr w:type="spellEnd"/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), музыкальных игрушек, макетов инструментов, хорошо иллюстрированных «нотных тетрадей по песенному репертуару», театральных</w:t>
            </w:r>
          </w:p>
          <w:p w14:paraId="1228CE2E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кукол, атрибутов и элементов костюмов различных персонажей.</w:t>
            </w:r>
          </w:p>
          <w:p w14:paraId="427A7322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внесение портретов композиторов, ТСО;</w:t>
            </w:r>
          </w:p>
          <w:p w14:paraId="6E9FB092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создание для детей игровых творческих ситуаций, способствующих сочинению мелодий марша, мелодий на заданный текст;</w:t>
            </w:r>
          </w:p>
          <w:p w14:paraId="7F45CD57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>- и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гры в «музыкальные занятия», «концерты для кукол», «семью», где дети исполняют известные им</w:t>
            </w:r>
          </w:p>
          <w:p w14:paraId="33E38FFF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песни;</w:t>
            </w:r>
          </w:p>
          <w:p w14:paraId="3C17FA2F" w14:textId="2C91B11C" w:rsidR="001A1554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музыкально-дидактические игры.</w:t>
            </w:r>
          </w:p>
        </w:tc>
      </w:tr>
    </w:tbl>
    <w:p w14:paraId="4F2B0F38" w14:textId="77777777" w:rsidR="00B70EAE" w:rsidRPr="007931D3" w:rsidRDefault="00B70EAE" w:rsidP="00793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F3C3EA" w14:textId="77777777" w:rsidR="00B70EAE" w:rsidRPr="007931D3" w:rsidRDefault="00B70EAE" w:rsidP="00793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1D3">
        <w:rPr>
          <w:rFonts w:ascii="Times New Roman" w:hAnsi="Times New Roman" w:cs="Times New Roman"/>
          <w:b/>
          <w:sz w:val="24"/>
          <w:szCs w:val="24"/>
        </w:rPr>
        <w:t>«Музыкально-ритмические движения»</w:t>
      </w:r>
    </w:p>
    <w:p w14:paraId="3FAFC96A" w14:textId="77777777" w:rsidR="00B70EAE" w:rsidRPr="007931D3" w:rsidRDefault="00B70EAE" w:rsidP="00793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103"/>
        <w:gridCol w:w="4819"/>
      </w:tblGrid>
      <w:tr w:rsidR="007931D3" w:rsidRPr="007931D3" w14:paraId="72E4D833" w14:textId="77777777" w:rsidTr="00274D07">
        <w:tc>
          <w:tcPr>
            <w:tcW w:w="4390" w:type="dxa"/>
          </w:tcPr>
          <w:p w14:paraId="55CEC671" w14:textId="77777777" w:rsidR="00B70EAE" w:rsidRPr="007931D3" w:rsidRDefault="00B70EAE" w:rsidP="00793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5103" w:type="dxa"/>
          </w:tcPr>
          <w:p w14:paraId="789FBC35" w14:textId="77777777" w:rsidR="00B70EAE" w:rsidRPr="007931D3" w:rsidRDefault="00B70EAE" w:rsidP="00793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4819" w:type="dxa"/>
          </w:tcPr>
          <w:p w14:paraId="23043152" w14:textId="77777777" w:rsidR="00B70EAE" w:rsidRPr="007931D3" w:rsidRDefault="00B70EAE" w:rsidP="00793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B70EAE" w:rsidRPr="007931D3" w14:paraId="1F430709" w14:textId="77777777" w:rsidTr="00274D07">
        <w:tc>
          <w:tcPr>
            <w:tcW w:w="4390" w:type="dxa"/>
          </w:tcPr>
          <w:p w14:paraId="50470C52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Использование музыкально-ритмических движений:</w:t>
            </w:r>
          </w:p>
          <w:p w14:paraId="50B07FED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на утренней гимнастике и физкультурных занятиях;</w:t>
            </w:r>
          </w:p>
          <w:p w14:paraId="1E2894A5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на музыкальных занятиях;</w:t>
            </w:r>
          </w:p>
          <w:p w14:paraId="15DB46D9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на других занятиях;</w:t>
            </w:r>
          </w:p>
          <w:p w14:paraId="1839C28F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во время прогулки;</w:t>
            </w:r>
          </w:p>
          <w:p w14:paraId="7AE9A59D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в сюжетно-ролевых играх;</w:t>
            </w:r>
          </w:p>
          <w:p w14:paraId="708364AE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на праздниках и развлечениях.</w:t>
            </w:r>
          </w:p>
        </w:tc>
        <w:tc>
          <w:tcPr>
            <w:tcW w:w="5103" w:type="dxa"/>
          </w:tcPr>
          <w:p w14:paraId="7BBA4FBC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музыкально-дидактическая игра;</w:t>
            </w:r>
          </w:p>
          <w:p w14:paraId="3591C81F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разучивание музыкальных игр и танцев;</w:t>
            </w:r>
          </w:p>
          <w:p w14:paraId="34B72B99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импровизация;</w:t>
            </w:r>
          </w:p>
          <w:p w14:paraId="72105A5B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деятельность;</w:t>
            </w:r>
          </w:p>
          <w:p w14:paraId="786743B9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двигательный пластический;</w:t>
            </w:r>
          </w:p>
          <w:p w14:paraId="2C9E1B5A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танцевальный этюд;</w:t>
            </w:r>
          </w:p>
          <w:p w14:paraId="488C0B02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творческое задание.</w:t>
            </w:r>
          </w:p>
        </w:tc>
        <w:tc>
          <w:tcPr>
            <w:tcW w:w="4819" w:type="dxa"/>
          </w:tcPr>
          <w:p w14:paraId="3F8F3839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самостоятельной музыкальной деятельности</w:t>
            </w:r>
          </w:p>
          <w:p w14:paraId="746CBD25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в группе:</w:t>
            </w:r>
          </w:p>
          <w:p w14:paraId="0AA11780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подбор атрибутов для музыкально игровых упражнений;</w:t>
            </w:r>
          </w:p>
          <w:p w14:paraId="610F4212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 xml:space="preserve">- подбор элементов костюмов различных персонажей для </w:t>
            </w:r>
            <w:proofErr w:type="spellStart"/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инсценирования</w:t>
            </w:r>
            <w:proofErr w:type="spellEnd"/>
            <w:r w:rsidRPr="007931D3">
              <w:rPr>
                <w:rFonts w:ascii="Times New Roman" w:hAnsi="Times New Roman" w:cs="Times New Roman"/>
                <w:sz w:val="24"/>
                <w:szCs w:val="24"/>
              </w:rPr>
              <w:t xml:space="preserve"> песен, музыкальных игр и постановок небольших музыкальных спектаклей;</w:t>
            </w:r>
          </w:p>
          <w:p w14:paraId="21668BB3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ТСО;</w:t>
            </w:r>
          </w:p>
          <w:p w14:paraId="760A1FBA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импровизация танцевальных движений в образах животных;</w:t>
            </w:r>
          </w:p>
          <w:p w14:paraId="7D700A45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7931D3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песен-хороводов;</w:t>
            </w:r>
          </w:p>
          <w:p w14:paraId="4E46E1E4" w14:textId="525BE51A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создание для детей игровых творческих  ситуаций</w:t>
            </w:r>
            <w:proofErr w:type="gramStart"/>
            <w:r w:rsidRPr="007931D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931D3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способствующих  импровизации движений разных  персонажей  под музыку соответствующего</w:t>
            </w:r>
          </w:p>
          <w:p w14:paraId="1054C62B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характера.</w:t>
            </w:r>
          </w:p>
        </w:tc>
      </w:tr>
    </w:tbl>
    <w:p w14:paraId="6971AC93" w14:textId="77777777" w:rsidR="00B70EAE" w:rsidRPr="007931D3" w:rsidRDefault="00B70EAE" w:rsidP="00793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F6681B" w14:textId="77777777" w:rsidR="00B70EAE" w:rsidRPr="007931D3" w:rsidRDefault="00B70EAE" w:rsidP="00793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1D3">
        <w:rPr>
          <w:rFonts w:ascii="Times New Roman" w:hAnsi="Times New Roman" w:cs="Times New Roman"/>
          <w:b/>
          <w:sz w:val="24"/>
          <w:szCs w:val="24"/>
        </w:rPr>
        <w:t>«Игра на детских музыкальных инструментах»</w:t>
      </w:r>
    </w:p>
    <w:p w14:paraId="3004B272" w14:textId="77777777" w:rsidR="00B70EAE" w:rsidRPr="007931D3" w:rsidRDefault="00B70EAE" w:rsidP="00793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103"/>
        <w:gridCol w:w="4819"/>
      </w:tblGrid>
      <w:tr w:rsidR="007931D3" w:rsidRPr="007931D3" w14:paraId="75F9B4D6" w14:textId="77777777" w:rsidTr="00274D07">
        <w:tc>
          <w:tcPr>
            <w:tcW w:w="4390" w:type="dxa"/>
          </w:tcPr>
          <w:p w14:paraId="3F3E82B3" w14:textId="77777777" w:rsidR="00B70EAE" w:rsidRPr="007931D3" w:rsidRDefault="00B70EAE" w:rsidP="00793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5103" w:type="dxa"/>
          </w:tcPr>
          <w:p w14:paraId="5C28EB36" w14:textId="77777777" w:rsidR="00B70EAE" w:rsidRPr="007931D3" w:rsidRDefault="00B70EAE" w:rsidP="00793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4819" w:type="dxa"/>
          </w:tcPr>
          <w:p w14:paraId="28D45CD2" w14:textId="77777777" w:rsidR="00B70EAE" w:rsidRPr="007931D3" w:rsidRDefault="00B70EAE" w:rsidP="00793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0E3F43" w:rsidRPr="007931D3" w14:paraId="2AE68041" w14:textId="77777777" w:rsidTr="00274D07">
        <w:tc>
          <w:tcPr>
            <w:tcW w:w="4390" w:type="dxa"/>
          </w:tcPr>
          <w:p w14:paraId="079B59B3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на музыкальных занятиях;</w:t>
            </w:r>
          </w:p>
          <w:p w14:paraId="6DCCE77D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31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на других занятиях;</w:t>
            </w:r>
          </w:p>
          <w:p w14:paraId="68D9A0D7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во время прогулки в сюжетно-ролевых играх;</w:t>
            </w:r>
          </w:p>
          <w:p w14:paraId="7FFC50D0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на праздниках и развлечениях;</w:t>
            </w:r>
          </w:p>
          <w:p w14:paraId="0DB52D4F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концерт-импровизация;</w:t>
            </w:r>
          </w:p>
          <w:p w14:paraId="7A97D8FB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в интегративной деятельности.</w:t>
            </w:r>
          </w:p>
          <w:p w14:paraId="2E6C189C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8E33B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1F7A4" w14:textId="77777777" w:rsidR="00B70EAE" w:rsidRPr="007931D3" w:rsidRDefault="00B70EAE" w:rsidP="00793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5DF64B08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музыкально - дидактическая игра;</w:t>
            </w:r>
          </w:p>
          <w:p w14:paraId="4CA966DE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шумовой оркестр;</w:t>
            </w:r>
          </w:p>
          <w:p w14:paraId="19DC413F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совместное и индивидуальное музыкальное исполнение;</w:t>
            </w:r>
          </w:p>
          <w:p w14:paraId="31BFC543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интегративная деятельность;</w:t>
            </w:r>
          </w:p>
          <w:p w14:paraId="24FF57BC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музыкальное упражнение;</w:t>
            </w:r>
          </w:p>
          <w:p w14:paraId="72D58A34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творческое задание;</w:t>
            </w:r>
          </w:p>
          <w:p w14:paraId="0523F4F7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концерт-импровизация;</w:t>
            </w:r>
          </w:p>
          <w:p w14:paraId="4F7955D0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музыкальная сюжетная</w:t>
            </w:r>
          </w:p>
          <w:p w14:paraId="7CDDDB3C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  <w:p w14:paraId="6630825B" w14:textId="77777777" w:rsidR="00B70EAE" w:rsidRPr="007931D3" w:rsidRDefault="00B70EAE" w:rsidP="00793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6E05DD1C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самостоятельной музыкальной деятельности в группе:</w:t>
            </w:r>
          </w:p>
          <w:p w14:paraId="72006545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подбор музыкальных инструментов, музыкальных игрушек, макетов, инструментов, ТСО;</w:t>
            </w:r>
          </w:p>
          <w:p w14:paraId="1439E9B3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 xml:space="preserve">-  создание для детей игровых творческих ситуаций, способствующих импровизации в </w:t>
            </w:r>
            <w:proofErr w:type="spellStart"/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музицировании</w:t>
            </w:r>
            <w:proofErr w:type="spellEnd"/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CC74595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 музыкально-дидактические игры;</w:t>
            </w:r>
          </w:p>
          <w:p w14:paraId="53C51887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игры-драматизации;</w:t>
            </w:r>
          </w:p>
          <w:p w14:paraId="4B4AE41C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аккомпанемент в пении, танце и др.;</w:t>
            </w:r>
          </w:p>
          <w:p w14:paraId="131DE3AF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игра в «концерт», «музыкальные занятия»;</w:t>
            </w:r>
          </w:p>
          <w:p w14:paraId="7CB47E6C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экспериментирование со звуками;</w:t>
            </w:r>
          </w:p>
          <w:p w14:paraId="3362EADF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сказки-</w:t>
            </w:r>
            <w:proofErr w:type="spellStart"/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шумелки</w:t>
            </w:r>
            <w:proofErr w:type="spellEnd"/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4D94DBE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игра на шумовых инструментах.</w:t>
            </w:r>
          </w:p>
          <w:p w14:paraId="3DB02E21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02C102" w14:textId="77777777" w:rsidR="00A432D0" w:rsidRDefault="00A432D0" w:rsidP="00917605">
      <w:pPr>
        <w:pStyle w:val="a7"/>
        <w:ind w:left="0"/>
        <w:jc w:val="center"/>
        <w:rPr>
          <w:b/>
          <w:bCs/>
          <w:i/>
          <w:iCs/>
          <w:szCs w:val="24"/>
        </w:rPr>
      </w:pPr>
    </w:p>
    <w:p w14:paraId="4EA23DB0" w14:textId="7D7BF213" w:rsidR="008135B3" w:rsidRPr="004309FA" w:rsidRDefault="008135B3" w:rsidP="00917605">
      <w:pPr>
        <w:pStyle w:val="a7"/>
        <w:ind w:left="0"/>
        <w:jc w:val="center"/>
        <w:rPr>
          <w:b/>
          <w:bCs/>
          <w:szCs w:val="24"/>
        </w:rPr>
      </w:pPr>
      <w:r w:rsidRPr="001A1554">
        <w:rPr>
          <w:b/>
          <w:bCs/>
          <w:szCs w:val="24"/>
        </w:rPr>
        <w:t>Методы</w:t>
      </w:r>
      <w:r w:rsidR="00917605" w:rsidRPr="001A1554">
        <w:rPr>
          <w:b/>
          <w:bCs/>
          <w:szCs w:val="24"/>
        </w:rPr>
        <w:t xml:space="preserve"> реализации Программы</w:t>
      </w:r>
    </w:p>
    <w:p w14:paraId="41257A9B" w14:textId="77777777" w:rsidR="00600D37" w:rsidRPr="00BD24F3" w:rsidRDefault="00600D37" w:rsidP="00600D37">
      <w:pPr>
        <w:pStyle w:val="23"/>
        <w:shd w:val="clear" w:color="auto" w:fill="auto"/>
        <w:tabs>
          <w:tab w:val="left" w:pos="1575"/>
        </w:tabs>
        <w:spacing w:before="0" w:after="0" w:line="240" w:lineRule="auto"/>
        <w:jc w:val="both"/>
        <w:rPr>
          <w:i/>
          <w:iCs/>
          <w:sz w:val="24"/>
          <w:szCs w:val="24"/>
        </w:rPr>
      </w:pPr>
    </w:p>
    <w:p w14:paraId="55DD54D7" w14:textId="3525C295" w:rsidR="004D3F1D" w:rsidRPr="00C83E62" w:rsidRDefault="005C3202" w:rsidP="00917605">
      <w:pPr>
        <w:pStyle w:val="23"/>
        <w:shd w:val="clear" w:color="auto" w:fill="auto"/>
        <w:tabs>
          <w:tab w:val="left" w:pos="1575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C83E62">
        <w:rPr>
          <w:sz w:val="24"/>
          <w:szCs w:val="24"/>
        </w:rPr>
        <w:t xml:space="preserve">Осуществляя выбор методов воспитания и обучения, </w:t>
      </w:r>
      <w:r w:rsidR="00C83E62" w:rsidRPr="00C83E62">
        <w:rPr>
          <w:sz w:val="24"/>
          <w:szCs w:val="24"/>
        </w:rPr>
        <w:t>музыкальный руководитель</w:t>
      </w:r>
      <w:r w:rsidRPr="00C83E62">
        <w:rPr>
          <w:sz w:val="24"/>
          <w:szCs w:val="24"/>
        </w:rPr>
        <w:t xml:space="preserve"> учитывает возрастные и личностные особенности детей, педагогический потенциал каждого метода, условия его применения, реализуемые цели и задачи, прогнозирует возможные результаты. </w:t>
      </w:r>
      <w:r w:rsidR="004D3F1D" w:rsidRPr="00C83E62">
        <w:rPr>
          <w:sz w:val="24"/>
          <w:szCs w:val="24"/>
        </w:rPr>
        <w:t xml:space="preserve"> </w:t>
      </w:r>
      <w:r w:rsidRPr="00C83E62">
        <w:rPr>
          <w:sz w:val="24"/>
          <w:szCs w:val="24"/>
        </w:rPr>
        <w:t xml:space="preserve">Для решения задач </w:t>
      </w:r>
      <w:r w:rsidR="00C83E62" w:rsidRPr="00C83E62">
        <w:rPr>
          <w:sz w:val="24"/>
          <w:szCs w:val="24"/>
        </w:rPr>
        <w:t>музыкального образования (</w:t>
      </w:r>
      <w:r w:rsidRPr="00C83E62">
        <w:rPr>
          <w:sz w:val="24"/>
          <w:szCs w:val="24"/>
        </w:rPr>
        <w:t>воспитания и обучения</w:t>
      </w:r>
      <w:r w:rsidR="00C83E62" w:rsidRPr="00C83E62">
        <w:rPr>
          <w:sz w:val="24"/>
          <w:szCs w:val="24"/>
        </w:rPr>
        <w:t>)</w:t>
      </w:r>
      <w:r w:rsidR="00600D37" w:rsidRPr="00C83E62">
        <w:rPr>
          <w:sz w:val="24"/>
          <w:szCs w:val="24"/>
        </w:rPr>
        <w:t xml:space="preserve"> используется </w:t>
      </w:r>
      <w:r w:rsidRPr="00C83E62">
        <w:rPr>
          <w:sz w:val="24"/>
          <w:szCs w:val="24"/>
        </w:rPr>
        <w:t>комплекс методов.</w:t>
      </w:r>
    </w:p>
    <w:p w14:paraId="270C8F5A" w14:textId="77777777" w:rsidR="001F440E" w:rsidRPr="00BD24F3" w:rsidRDefault="001F440E" w:rsidP="001F440E">
      <w:pPr>
        <w:pStyle w:val="23"/>
        <w:shd w:val="clear" w:color="auto" w:fill="auto"/>
        <w:tabs>
          <w:tab w:val="left" w:pos="1575"/>
        </w:tabs>
        <w:spacing w:before="0" w:after="0" w:line="240" w:lineRule="auto"/>
        <w:ind w:firstLine="1576"/>
        <w:jc w:val="both"/>
        <w:rPr>
          <w:i/>
          <w:iCs/>
          <w:sz w:val="24"/>
          <w:szCs w:val="24"/>
        </w:rPr>
      </w:pPr>
    </w:p>
    <w:p w14:paraId="75B72E57" w14:textId="77777777" w:rsidR="00054314" w:rsidRDefault="00054314" w:rsidP="001B47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E441F8" w14:textId="7694B64A" w:rsidR="005C3202" w:rsidRPr="00AC4BD0" w:rsidRDefault="004D3F1D" w:rsidP="001B47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4BD0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Методы воспитания и обучения</w:t>
      </w:r>
      <w:r w:rsidR="00AC4BD0" w:rsidRPr="00AC4B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098"/>
        <w:gridCol w:w="9179"/>
      </w:tblGrid>
      <w:tr w:rsidR="008135B3" w:rsidRPr="00AC4BD0" w14:paraId="3B757E47" w14:textId="77777777" w:rsidTr="008135B3">
        <w:tc>
          <w:tcPr>
            <w:tcW w:w="5098" w:type="dxa"/>
          </w:tcPr>
          <w:p w14:paraId="7AC38B80" w14:textId="4FC840D3" w:rsidR="008135B3" w:rsidRPr="00AC4BD0" w:rsidRDefault="008135B3" w:rsidP="001818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B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достижения задач воспитания</w:t>
            </w:r>
          </w:p>
        </w:tc>
        <w:tc>
          <w:tcPr>
            <w:tcW w:w="9179" w:type="dxa"/>
          </w:tcPr>
          <w:p w14:paraId="3ACBA77C" w14:textId="63088F62" w:rsidR="008135B3" w:rsidRPr="00AC4BD0" w:rsidRDefault="008135B3" w:rsidP="00181813">
            <w:pPr>
              <w:pStyle w:val="23"/>
              <w:shd w:val="clear" w:color="auto" w:fill="auto"/>
              <w:tabs>
                <w:tab w:val="left" w:pos="1566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C4BD0">
              <w:rPr>
                <w:b/>
                <w:bCs/>
                <w:sz w:val="24"/>
                <w:szCs w:val="24"/>
              </w:rPr>
              <w:t>При организации обучения целесообразно дополнять традиционные методы (словесные, наглядные, практические) методами, в основу которых положен характер познавательной деятельности детей</w:t>
            </w:r>
            <w:r w:rsidR="005B3F87">
              <w:rPr>
                <w:b/>
                <w:bCs/>
                <w:sz w:val="24"/>
                <w:szCs w:val="24"/>
              </w:rPr>
              <w:t>:</w:t>
            </w:r>
          </w:p>
          <w:p w14:paraId="31E50ECC" w14:textId="77777777" w:rsidR="008135B3" w:rsidRPr="00AC4BD0" w:rsidRDefault="008135B3" w:rsidP="001818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35B3" w:rsidRPr="00AC4BD0" w14:paraId="1DBC2F94" w14:textId="77777777" w:rsidTr="008135B3">
        <w:tc>
          <w:tcPr>
            <w:tcW w:w="5098" w:type="dxa"/>
          </w:tcPr>
          <w:p w14:paraId="257A3F4A" w14:textId="77777777" w:rsidR="008135B3" w:rsidRPr="00AC4BD0" w:rsidRDefault="00181813" w:rsidP="007508AE">
            <w:pPr>
              <w:pStyle w:val="23"/>
              <w:numPr>
                <w:ilvl w:val="0"/>
                <w:numId w:val="8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C4BD0">
              <w:rPr>
                <w:sz w:val="24"/>
                <w:szCs w:val="24"/>
              </w:rPr>
              <w:t xml:space="preserve">Метод </w:t>
            </w:r>
            <w:r w:rsidR="008135B3" w:rsidRPr="00AC4BD0">
              <w:rPr>
                <w:sz w:val="24"/>
                <w:szCs w:val="24"/>
              </w:rPr>
              <w:t>организации опыта поведения и деятельности</w:t>
            </w:r>
            <w:r w:rsidR="00DF2697" w:rsidRPr="00AC4BD0">
              <w:rPr>
                <w:sz w:val="24"/>
                <w:szCs w:val="24"/>
              </w:rPr>
              <w:t xml:space="preserve">: </w:t>
            </w:r>
            <w:r w:rsidR="008135B3" w:rsidRPr="00AC4BD0">
              <w:rPr>
                <w:sz w:val="24"/>
                <w:szCs w:val="24"/>
              </w:rPr>
              <w:t>приучение к положительным формам общественного поведения, упражнение, воспитывающие ситуации, игровые методы</w:t>
            </w:r>
            <w:r w:rsidR="00DF2697" w:rsidRPr="00AC4BD0">
              <w:rPr>
                <w:sz w:val="24"/>
                <w:szCs w:val="24"/>
              </w:rPr>
              <w:t>.</w:t>
            </w:r>
          </w:p>
          <w:p w14:paraId="5DDAB706" w14:textId="77777777" w:rsidR="008135B3" w:rsidRPr="00AC4BD0" w:rsidRDefault="00181813" w:rsidP="007508AE">
            <w:pPr>
              <w:pStyle w:val="23"/>
              <w:numPr>
                <w:ilvl w:val="0"/>
                <w:numId w:val="8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C4BD0">
              <w:rPr>
                <w:sz w:val="24"/>
                <w:szCs w:val="24"/>
              </w:rPr>
              <w:t xml:space="preserve">Метод </w:t>
            </w:r>
            <w:r w:rsidR="008135B3" w:rsidRPr="00AC4BD0">
              <w:rPr>
                <w:sz w:val="24"/>
                <w:szCs w:val="24"/>
              </w:rPr>
              <w:t>осознания детьми опыта поведения и деятельности</w:t>
            </w:r>
            <w:r w:rsidR="00DF2697" w:rsidRPr="00AC4BD0">
              <w:rPr>
                <w:sz w:val="24"/>
                <w:szCs w:val="24"/>
              </w:rPr>
              <w:t xml:space="preserve">: </w:t>
            </w:r>
            <w:r w:rsidR="008135B3" w:rsidRPr="00AC4BD0">
              <w:rPr>
                <w:sz w:val="24"/>
                <w:szCs w:val="24"/>
              </w:rPr>
              <w:t>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</w:t>
            </w:r>
            <w:r w:rsidR="00DF2697" w:rsidRPr="00AC4BD0">
              <w:rPr>
                <w:sz w:val="24"/>
                <w:szCs w:val="24"/>
              </w:rPr>
              <w:t>.</w:t>
            </w:r>
          </w:p>
          <w:p w14:paraId="2AAC436A" w14:textId="77777777" w:rsidR="008135B3" w:rsidRPr="00AC4BD0" w:rsidRDefault="00181813" w:rsidP="007508AE">
            <w:pPr>
              <w:pStyle w:val="23"/>
              <w:numPr>
                <w:ilvl w:val="0"/>
                <w:numId w:val="8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C4BD0">
              <w:rPr>
                <w:sz w:val="24"/>
                <w:szCs w:val="24"/>
              </w:rPr>
              <w:t>Метод</w:t>
            </w:r>
            <w:r w:rsidR="00DF2697" w:rsidRPr="00AC4BD0">
              <w:rPr>
                <w:sz w:val="24"/>
                <w:szCs w:val="24"/>
              </w:rPr>
              <w:t xml:space="preserve"> </w:t>
            </w:r>
            <w:r w:rsidR="008135B3" w:rsidRPr="00AC4BD0">
              <w:rPr>
                <w:sz w:val="24"/>
                <w:szCs w:val="24"/>
              </w:rPr>
              <w:t>мотивации опыта поведения и деятельности</w:t>
            </w:r>
            <w:r w:rsidR="00DF2697" w:rsidRPr="00AC4BD0">
              <w:rPr>
                <w:sz w:val="24"/>
                <w:szCs w:val="24"/>
              </w:rPr>
              <w:t xml:space="preserve">: </w:t>
            </w:r>
            <w:r w:rsidR="008135B3" w:rsidRPr="00AC4BD0">
              <w:rPr>
                <w:sz w:val="24"/>
                <w:szCs w:val="24"/>
              </w:rPr>
              <w:t>поощрение, методы развития эмоций, игры, соревнования, проектные методы.</w:t>
            </w:r>
          </w:p>
          <w:p w14:paraId="2DA2F201" w14:textId="77777777" w:rsidR="008135B3" w:rsidRPr="00AC4BD0" w:rsidRDefault="008135B3" w:rsidP="00307B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79" w:type="dxa"/>
          </w:tcPr>
          <w:p w14:paraId="5F2AE88D" w14:textId="1EC36C6D" w:rsidR="008135B3" w:rsidRPr="00AC4BD0" w:rsidRDefault="00DF2697" w:rsidP="007508AE">
            <w:pPr>
              <w:pStyle w:val="23"/>
              <w:numPr>
                <w:ilvl w:val="0"/>
                <w:numId w:val="22"/>
              </w:numPr>
              <w:shd w:val="clear" w:color="auto" w:fill="auto"/>
              <w:tabs>
                <w:tab w:val="left" w:pos="1033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C4BD0">
              <w:rPr>
                <w:sz w:val="24"/>
                <w:szCs w:val="24"/>
              </w:rPr>
              <w:t>П</w:t>
            </w:r>
            <w:r w:rsidR="008135B3" w:rsidRPr="00AC4BD0">
              <w:rPr>
                <w:sz w:val="24"/>
                <w:szCs w:val="24"/>
              </w:rPr>
              <w:t>ри использовании информационно-рецептивного метода предъявляется информация, организуются действия ребёнка с объектом изучения</w:t>
            </w:r>
            <w:r w:rsidRPr="00AC4BD0">
              <w:rPr>
                <w:sz w:val="24"/>
                <w:szCs w:val="24"/>
              </w:rPr>
              <w:t xml:space="preserve">: </w:t>
            </w:r>
            <w:r w:rsidR="008135B3" w:rsidRPr="00AC4BD0">
              <w:rPr>
                <w:sz w:val="24"/>
                <w:szCs w:val="24"/>
              </w:rPr>
              <w:t xml:space="preserve">распознающее наблюдение, рассматривание картин, </w:t>
            </w:r>
            <w:r w:rsidR="00AC4BD0" w:rsidRPr="00AC4BD0">
              <w:rPr>
                <w:sz w:val="24"/>
                <w:szCs w:val="24"/>
              </w:rPr>
              <w:t xml:space="preserve">прослушивание музыки, </w:t>
            </w:r>
            <w:r w:rsidR="008135B3" w:rsidRPr="00AC4BD0">
              <w:rPr>
                <w:sz w:val="24"/>
                <w:szCs w:val="24"/>
              </w:rPr>
              <w:t>демонстрация кино- и диафильмов, просмотр компьютерных презентаций, рассказы педагога или детей, чтение</w:t>
            </w:r>
            <w:r w:rsidRPr="00AC4BD0">
              <w:rPr>
                <w:sz w:val="24"/>
                <w:szCs w:val="24"/>
              </w:rPr>
              <w:t>.</w:t>
            </w:r>
          </w:p>
          <w:p w14:paraId="0C286169" w14:textId="77777777" w:rsidR="008135B3" w:rsidRPr="00AC4BD0" w:rsidRDefault="00DF2697" w:rsidP="007508AE">
            <w:pPr>
              <w:pStyle w:val="23"/>
              <w:numPr>
                <w:ilvl w:val="0"/>
                <w:numId w:val="22"/>
              </w:numPr>
              <w:shd w:val="clear" w:color="auto" w:fill="auto"/>
              <w:tabs>
                <w:tab w:val="left" w:pos="1028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C4BD0">
              <w:rPr>
                <w:sz w:val="24"/>
                <w:szCs w:val="24"/>
              </w:rPr>
              <w:t>Р</w:t>
            </w:r>
            <w:r w:rsidR="008135B3" w:rsidRPr="00AC4BD0">
              <w:rPr>
                <w:sz w:val="24"/>
                <w:szCs w:val="24"/>
              </w:rPr>
              <w:t>епродуктивный метод предполагает создание условий для воспроизведения представлений и способов деятельности, руководство их выполнением</w:t>
            </w:r>
            <w:r w:rsidRPr="00AC4BD0">
              <w:rPr>
                <w:sz w:val="24"/>
                <w:szCs w:val="24"/>
              </w:rPr>
              <w:t xml:space="preserve">: </w:t>
            </w:r>
            <w:r w:rsidR="008135B3" w:rsidRPr="00AC4BD0">
              <w:rPr>
                <w:sz w:val="24"/>
                <w:szCs w:val="24"/>
              </w:rPr>
              <w:t>упражнения на основе образца педагога, беседа, составление рассказов с опорой на предметную или предметно-схематическую модель</w:t>
            </w:r>
            <w:r w:rsidRPr="00AC4BD0">
              <w:rPr>
                <w:sz w:val="24"/>
                <w:szCs w:val="24"/>
              </w:rPr>
              <w:t>.</w:t>
            </w:r>
          </w:p>
          <w:p w14:paraId="042DBA1D" w14:textId="77777777" w:rsidR="008135B3" w:rsidRPr="00AC4BD0" w:rsidRDefault="00DF2697" w:rsidP="007508AE">
            <w:pPr>
              <w:pStyle w:val="23"/>
              <w:numPr>
                <w:ilvl w:val="0"/>
                <w:numId w:val="22"/>
              </w:numPr>
              <w:shd w:val="clear" w:color="auto" w:fill="auto"/>
              <w:tabs>
                <w:tab w:val="left" w:pos="1038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C4BD0">
              <w:rPr>
                <w:sz w:val="24"/>
                <w:szCs w:val="24"/>
              </w:rPr>
              <w:t>М</w:t>
            </w:r>
            <w:r w:rsidR="008135B3" w:rsidRPr="00AC4BD0">
              <w:rPr>
                <w:sz w:val="24"/>
                <w:szCs w:val="24"/>
              </w:rPr>
              <w:t>етод проблемного изложения представляет собой постановку проблемы и раскрытие пути её решения в процессе организации опытов, наблюдений</w:t>
            </w:r>
            <w:r w:rsidRPr="00AC4BD0">
              <w:rPr>
                <w:sz w:val="24"/>
                <w:szCs w:val="24"/>
              </w:rPr>
              <w:t>.</w:t>
            </w:r>
          </w:p>
          <w:p w14:paraId="69498A27" w14:textId="77777777" w:rsidR="008135B3" w:rsidRPr="00AC4BD0" w:rsidRDefault="00DF2697" w:rsidP="007508AE">
            <w:pPr>
              <w:pStyle w:val="23"/>
              <w:numPr>
                <w:ilvl w:val="0"/>
                <w:numId w:val="22"/>
              </w:numPr>
              <w:shd w:val="clear" w:color="auto" w:fill="auto"/>
              <w:tabs>
                <w:tab w:val="left" w:pos="1038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C4BD0">
              <w:rPr>
                <w:sz w:val="24"/>
                <w:szCs w:val="24"/>
              </w:rPr>
              <w:t>П</w:t>
            </w:r>
            <w:r w:rsidR="008135B3" w:rsidRPr="00AC4BD0">
              <w:rPr>
                <w:sz w:val="24"/>
                <w:szCs w:val="24"/>
              </w:rPr>
              <w:t>ри применении эвристического метода (частично-поискового) проблемная задача делится на части - проблемы, в решении которых принимают участие дети</w:t>
            </w:r>
            <w:r w:rsidRPr="00AC4BD0">
              <w:rPr>
                <w:sz w:val="24"/>
                <w:szCs w:val="24"/>
              </w:rPr>
              <w:t xml:space="preserve">: </w:t>
            </w:r>
            <w:r w:rsidR="008135B3" w:rsidRPr="00AC4BD0">
              <w:rPr>
                <w:sz w:val="24"/>
                <w:szCs w:val="24"/>
              </w:rPr>
              <w:t>применение представлений в новых условиях</w:t>
            </w:r>
            <w:r w:rsidRPr="00AC4BD0">
              <w:rPr>
                <w:sz w:val="24"/>
                <w:szCs w:val="24"/>
              </w:rPr>
              <w:t>.</w:t>
            </w:r>
          </w:p>
          <w:p w14:paraId="4545ED08" w14:textId="77777777" w:rsidR="00DF2697" w:rsidRPr="00AC4BD0" w:rsidRDefault="00DF2697" w:rsidP="007508AE">
            <w:pPr>
              <w:pStyle w:val="23"/>
              <w:numPr>
                <w:ilvl w:val="0"/>
                <w:numId w:val="22"/>
              </w:numPr>
              <w:shd w:val="clear" w:color="auto" w:fill="auto"/>
              <w:tabs>
                <w:tab w:val="left" w:pos="1038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C4BD0">
              <w:rPr>
                <w:sz w:val="24"/>
                <w:szCs w:val="24"/>
              </w:rPr>
              <w:t>И</w:t>
            </w:r>
            <w:r w:rsidR="008135B3" w:rsidRPr="00AC4BD0">
              <w:rPr>
                <w:sz w:val="24"/>
                <w:szCs w:val="24"/>
              </w:rPr>
              <w:t>сследовательский метод включает составление и предъявление проблемных ситуаций, ситуаций для экспериментирования и опытов</w:t>
            </w:r>
            <w:r w:rsidRPr="00AC4BD0">
              <w:rPr>
                <w:sz w:val="24"/>
                <w:szCs w:val="24"/>
              </w:rPr>
              <w:t xml:space="preserve">: </w:t>
            </w:r>
            <w:r w:rsidR="008135B3" w:rsidRPr="00AC4BD0">
              <w:rPr>
                <w:sz w:val="24"/>
                <w:szCs w:val="24"/>
              </w:rPr>
              <w:t xml:space="preserve">творческие задания, опыты, экспериментирование. </w:t>
            </w:r>
          </w:p>
          <w:p w14:paraId="26A33735" w14:textId="77777777" w:rsidR="008135B3" w:rsidRPr="00AC4BD0" w:rsidRDefault="00DF2697" w:rsidP="007508AE">
            <w:pPr>
              <w:pStyle w:val="23"/>
              <w:numPr>
                <w:ilvl w:val="0"/>
                <w:numId w:val="22"/>
              </w:numPr>
              <w:shd w:val="clear" w:color="auto" w:fill="auto"/>
              <w:tabs>
                <w:tab w:val="left" w:pos="1038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C4BD0">
              <w:rPr>
                <w:sz w:val="24"/>
                <w:szCs w:val="24"/>
              </w:rPr>
              <w:t>М</w:t>
            </w:r>
            <w:r w:rsidR="008135B3" w:rsidRPr="00AC4BD0">
              <w:rPr>
                <w:sz w:val="24"/>
                <w:szCs w:val="24"/>
              </w:rPr>
              <w:t xml:space="preserve">етод проектов. Он способствует развитию у детей исследовательской активности, познавательных интересов, коммуникативных и творческих способностей, навыков сотрудничества и </w:t>
            </w:r>
            <w:proofErr w:type="gramStart"/>
            <w:r w:rsidR="008135B3" w:rsidRPr="00AC4BD0">
              <w:rPr>
                <w:sz w:val="24"/>
                <w:szCs w:val="24"/>
              </w:rPr>
              <w:t>другое</w:t>
            </w:r>
            <w:proofErr w:type="gramEnd"/>
            <w:r w:rsidR="008135B3" w:rsidRPr="00AC4BD0">
              <w:rPr>
                <w:sz w:val="24"/>
                <w:szCs w:val="24"/>
              </w:rPr>
              <w:t xml:space="preserve">. </w:t>
            </w:r>
          </w:p>
          <w:p w14:paraId="5E89A3ED" w14:textId="77777777" w:rsidR="008135B3" w:rsidRPr="00AC4BD0" w:rsidRDefault="008135B3" w:rsidP="00307B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62935D" w14:textId="77777777" w:rsidR="00471C57" w:rsidRPr="00AC4BD0" w:rsidRDefault="00471C57" w:rsidP="00307B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4BD0" w:rsidRPr="00BD24F3" w14:paraId="568ACBE3" w14:textId="77777777" w:rsidTr="00274D07">
        <w:tc>
          <w:tcPr>
            <w:tcW w:w="14277" w:type="dxa"/>
            <w:gridSpan w:val="2"/>
          </w:tcPr>
          <w:p w14:paraId="25110BEC" w14:textId="77777777" w:rsidR="005B3F87" w:rsidRDefault="005B3F87" w:rsidP="00AC4BD0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27A63FF2" w14:textId="7232E1E5" w:rsidR="00AC4BD0" w:rsidRDefault="00AC4BD0" w:rsidP="00AC4BD0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C4BD0">
              <w:rPr>
                <w:b/>
                <w:bCs/>
                <w:sz w:val="24"/>
                <w:szCs w:val="24"/>
              </w:rPr>
              <w:t>Специальные музыкальные методы обучения</w:t>
            </w:r>
          </w:p>
          <w:p w14:paraId="7E031007" w14:textId="77777777" w:rsidR="00AC4BD0" w:rsidRPr="00AC4BD0" w:rsidRDefault="00AC4BD0" w:rsidP="00AC4BD0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14565" w:rsidRPr="00BD24F3" w14:paraId="0C6A848A" w14:textId="77777777" w:rsidTr="00274D07">
        <w:tc>
          <w:tcPr>
            <w:tcW w:w="14277" w:type="dxa"/>
            <w:gridSpan w:val="2"/>
          </w:tcPr>
          <w:p w14:paraId="2EFC8ABC" w14:textId="1DC9C03B" w:rsidR="00614565" w:rsidRPr="00B41858" w:rsidRDefault="00B41858" w:rsidP="00B41858">
            <w:pPr>
              <w:pStyle w:val="a7"/>
              <w:ind w:left="0"/>
              <w:jc w:val="both"/>
              <w:rPr>
                <w:szCs w:val="24"/>
              </w:rPr>
            </w:pPr>
            <w:r w:rsidRPr="00B41858">
              <w:rPr>
                <w:bCs/>
                <w:szCs w:val="24"/>
              </w:rPr>
              <w:t>1.</w:t>
            </w:r>
            <w:r>
              <w:rPr>
                <w:b/>
                <w:szCs w:val="24"/>
              </w:rPr>
              <w:t xml:space="preserve"> </w:t>
            </w:r>
            <w:r w:rsidR="00614565" w:rsidRPr="00B41858">
              <w:rPr>
                <w:b/>
                <w:szCs w:val="24"/>
              </w:rPr>
              <w:t xml:space="preserve">Эмоционально-образные беседы о характере и содержании музыки. </w:t>
            </w:r>
            <w:r w:rsidR="00614565" w:rsidRPr="00B41858">
              <w:rPr>
                <w:bCs/>
                <w:szCs w:val="24"/>
              </w:rPr>
              <w:t>Б</w:t>
            </w:r>
            <w:r w:rsidR="00614565" w:rsidRPr="00B41858">
              <w:rPr>
                <w:szCs w:val="24"/>
              </w:rPr>
              <w:t>еседа помогает настроить ребят на выразительное исполнение песен и танцев, способствует более глубокому пониманию и эмоциональному переживанию.</w:t>
            </w:r>
          </w:p>
          <w:p w14:paraId="29630DEA" w14:textId="52278BFC" w:rsidR="00614565" w:rsidRPr="00B41858" w:rsidRDefault="00B41858" w:rsidP="00B41858">
            <w:pPr>
              <w:pStyle w:val="a7"/>
              <w:ind w:left="0"/>
              <w:jc w:val="both"/>
              <w:rPr>
                <w:szCs w:val="24"/>
              </w:rPr>
            </w:pPr>
            <w:r w:rsidRPr="00B41858">
              <w:rPr>
                <w:bCs/>
                <w:szCs w:val="24"/>
              </w:rPr>
              <w:t>2.</w:t>
            </w:r>
            <w:r>
              <w:rPr>
                <w:b/>
                <w:szCs w:val="24"/>
              </w:rPr>
              <w:t xml:space="preserve"> </w:t>
            </w:r>
            <w:r w:rsidR="00614565" w:rsidRPr="00B41858">
              <w:rPr>
                <w:b/>
                <w:szCs w:val="24"/>
              </w:rPr>
              <w:t>Метод пластического интонирования.</w:t>
            </w:r>
            <w:r w:rsidR="00614565" w:rsidRPr="00B41858">
              <w:rPr>
                <w:szCs w:val="24"/>
              </w:rPr>
              <w:t xml:space="preserve"> Способствует самостоятельному творческому выбору ребенка, в котором он реализует свои </w:t>
            </w:r>
            <w:r w:rsidR="00614565" w:rsidRPr="00B41858">
              <w:rPr>
                <w:szCs w:val="24"/>
              </w:rPr>
              <w:lastRenderedPageBreak/>
              <w:t>фантазии, эмоциональное впечатление от музыкального произведения.</w:t>
            </w:r>
          </w:p>
          <w:p w14:paraId="581985A6" w14:textId="737D5F3A" w:rsidR="00614565" w:rsidRPr="00B41858" w:rsidRDefault="00B41858" w:rsidP="00B41858">
            <w:pPr>
              <w:pStyle w:val="a7"/>
              <w:ind w:left="0"/>
              <w:jc w:val="both"/>
              <w:rPr>
                <w:szCs w:val="24"/>
              </w:rPr>
            </w:pPr>
            <w:r w:rsidRPr="00B41858">
              <w:rPr>
                <w:bCs/>
                <w:szCs w:val="24"/>
              </w:rPr>
              <w:t>3.</w:t>
            </w:r>
            <w:r>
              <w:rPr>
                <w:b/>
                <w:szCs w:val="24"/>
              </w:rPr>
              <w:t xml:space="preserve"> </w:t>
            </w:r>
            <w:r w:rsidR="00614565" w:rsidRPr="00B41858">
              <w:rPr>
                <w:b/>
                <w:szCs w:val="24"/>
              </w:rPr>
              <w:t>Показ музыкальным руководителем практических приемов исполнения.</w:t>
            </w:r>
            <w:r w:rsidR="00614565" w:rsidRPr="00B41858">
              <w:rPr>
                <w:szCs w:val="24"/>
              </w:rPr>
              <w:t xml:space="preserve"> Способствует развитию у детей самостоятельных действий.</w:t>
            </w:r>
          </w:p>
          <w:p w14:paraId="52081B9B" w14:textId="651D6A60" w:rsidR="00614565" w:rsidRPr="00B41858" w:rsidRDefault="00B41858" w:rsidP="00B41858">
            <w:pPr>
              <w:pStyle w:val="a7"/>
              <w:ind w:left="0"/>
              <w:jc w:val="both"/>
              <w:rPr>
                <w:szCs w:val="24"/>
              </w:rPr>
            </w:pPr>
            <w:r w:rsidRPr="00B41858">
              <w:rPr>
                <w:bCs/>
                <w:szCs w:val="24"/>
              </w:rPr>
              <w:t>4.</w:t>
            </w:r>
            <w:r>
              <w:rPr>
                <w:b/>
                <w:szCs w:val="24"/>
              </w:rPr>
              <w:t xml:space="preserve"> </w:t>
            </w:r>
            <w:r w:rsidR="00614565" w:rsidRPr="00B41858">
              <w:rPr>
                <w:b/>
                <w:szCs w:val="24"/>
              </w:rPr>
              <w:t>Метод создания композиций.</w:t>
            </w:r>
            <w:r w:rsidR="00614565" w:rsidRPr="00B41858">
              <w:rPr>
                <w:szCs w:val="24"/>
              </w:rPr>
              <w:t xml:space="preserve"> Позволяет активизировать творческую</w:t>
            </w:r>
            <w:r w:rsidR="00614565" w:rsidRPr="00B41858">
              <w:rPr>
                <w:b/>
                <w:szCs w:val="24"/>
              </w:rPr>
              <w:t xml:space="preserve"> </w:t>
            </w:r>
            <w:r w:rsidR="00614565" w:rsidRPr="00B41858">
              <w:rPr>
                <w:szCs w:val="24"/>
              </w:rPr>
              <w:t>инициативу дошкольников, нацеливает на более глубокое и осознанное восприятие музыки.</w:t>
            </w:r>
          </w:p>
          <w:p w14:paraId="3DB9D5B9" w14:textId="31E3B04E" w:rsidR="00614565" w:rsidRPr="00B41858" w:rsidRDefault="00B41858" w:rsidP="00B41858">
            <w:pPr>
              <w:pStyle w:val="a7"/>
              <w:ind w:left="0"/>
              <w:jc w:val="both"/>
              <w:rPr>
                <w:szCs w:val="24"/>
              </w:rPr>
            </w:pPr>
            <w:r w:rsidRPr="00B41858">
              <w:rPr>
                <w:bCs/>
                <w:szCs w:val="24"/>
              </w:rPr>
              <w:t>5.</w:t>
            </w:r>
            <w:r>
              <w:rPr>
                <w:b/>
                <w:szCs w:val="24"/>
              </w:rPr>
              <w:t xml:space="preserve"> </w:t>
            </w:r>
            <w:r w:rsidR="00614565" w:rsidRPr="00B41858">
              <w:rPr>
                <w:b/>
                <w:szCs w:val="24"/>
              </w:rPr>
              <w:t>Творческие задания</w:t>
            </w:r>
            <w:r w:rsidR="00614565" w:rsidRPr="00B41858">
              <w:rPr>
                <w:szCs w:val="24"/>
              </w:rPr>
              <w:t xml:space="preserve"> </w:t>
            </w:r>
            <w:r w:rsidR="00614565" w:rsidRPr="00B41858">
              <w:rPr>
                <w:rStyle w:val="ae"/>
                <w:szCs w:val="24"/>
              </w:rPr>
              <w:t>на звукоподражание</w:t>
            </w:r>
            <w:r w:rsidR="00614565" w:rsidRPr="00B41858">
              <w:rPr>
                <w:b/>
                <w:szCs w:val="24"/>
              </w:rPr>
              <w:t>,</w:t>
            </w:r>
            <w:r w:rsidR="00614565" w:rsidRPr="00B41858">
              <w:rPr>
                <w:rStyle w:val="ae"/>
                <w:szCs w:val="24"/>
              </w:rPr>
              <w:t xml:space="preserve"> вопросно-ответные импровизации,</w:t>
            </w:r>
            <w:r w:rsidR="00614565" w:rsidRPr="00B41858">
              <w:rPr>
                <w:b/>
                <w:szCs w:val="24"/>
              </w:rPr>
              <w:t xml:space="preserve"> </w:t>
            </w:r>
            <w:r w:rsidR="00614565" w:rsidRPr="00B41858">
              <w:rPr>
                <w:rStyle w:val="ae"/>
                <w:szCs w:val="24"/>
              </w:rPr>
              <w:t>сочинение контрастных мелодий.</w:t>
            </w:r>
            <w:r w:rsidR="00614565" w:rsidRPr="00B41858">
              <w:rPr>
                <w:bCs/>
                <w:szCs w:val="24"/>
              </w:rPr>
              <w:t xml:space="preserve"> Они </w:t>
            </w:r>
            <w:r w:rsidR="00614565" w:rsidRPr="00B41858">
              <w:rPr>
                <w:szCs w:val="24"/>
              </w:rPr>
              <w:t xml:space="preserve">побуждают дошкольников к познавательно-исследовательским действиям, развивают способность применять </w:t>
            </w:r>
            <w:proofErr w:type="gramStart"/>
            <w:r w:rsidR="00614565" w:rsidRPr="00B41858">
              <w:rPr>
                <w:szCs w:val="24"/>
              </w:rPr>
              <w:t>усвоенное</w:t>
            </w:r>
            <w:proofErr w:type="gramEnd"/>
            <w:r w:rsidR="00614565" w:rsidRPr="00B41858">
              <w:rPr>
                <w:szCs w:val="24"/>
              </w:rPr>
              <w:t xml:space="preserve"> в новых условиях в свободной вариативной форме.</w:t>
            </w:r>
          </w:p>
          <w:p w14:paraId="061081F5" w14:textId="606352CE" w:rsidR="00614565" w:rsidRPr="00B41858" w:rsidRDefault="00B41858" w:rsidP="00B41858">
            <w:pPr>
              <w:pStyle w:val="a7"/>
              <w:ind w:left="0"/>
              <w:jc w:val="both"/>
              <w:rPr>
                <w:szCs w:val="24"/>
              </w:rPr>
            </w:pPr>
            <w:r w:rsidRPr="00B41858">
              <w:rPr>
                <w:bCs/>
                <w:color w:val="000000"/>
                <w:szCs w:val="24"/>
              </w:rPr>
              <w:t>6.</w:t>
            </w:r>
            <w:r>
              <w:rPr>
                <w:b/>
                <w:color w:val="000000"/>
                <w:szCs w:val="24"/>
              </w:rPr>
              <w:t xml:space="preserve"> </w:t>
            </w:r>
            <w:r w:rsidR="00614565" w:rsidRPr="00B41858">
              <w:rPr>
                <w:b/>
                <w:color w:val="000000"/>
                <w:szCs w:val="24"/>
              </w:rPr>
              <w:t>Двигательные образные импровизации под музыку</w:t>
            </w:r>
            <w:r w:rsidR="00614565" w:rsidRPr="00B41858">
              <w:rPr>
                <w:b/>
                <w:szCs w:val="24"/>
              </w:rPr>
              <w:t xml:space="preserve">. </w:t>
            </w:r>
            <w:r w:rsidR="00614565" w:rsidRPr="00B41858">
              <w:rPr>
                <w:szCs w:val="24"/>
              </w:rPr>
              <w:t xml:space="preserve">Метод </w:t>
            </w:r>
            <w:r w:rsidR="00614565" w:rsidRPr="00B41858">
              <w:rPr>
                <w:color w:val="000000"/>
                <w:szCs w:val="24"/>
              </w:rPr>
              <w:t>направлен на передачу интонаций музыки в пластике движений.</w:t>
            </w:r>
          </w:p>
          <w:p w14:paraId="54F8F9DD" w14:textId="6DCEBEA5" w:rsidR="00614565" w:rsidRPr="00B41858" w:rsidRDefault="00B41858" w:rsidP="00B41858">
            <w:pPr>
              <w:pStyle w:val="a7"/>
              <w:ind w:left="0"/>
              <w:jc w:val="both"/>
              <w:rPr>
                <w:szCs w:val="24"/>
              </w:rPr>
            </w:pPr>
            <w:r w:rsidRPr="00B41858">
              <w:rPr>
                <w:rStyle w:val="0pt"/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B41858">
              <w:rPr>
                <w:rStyle w:val="0pt"/>
                <w:rFonts w:ascii="Times New Roman" w:hAnsi="Times New Roman" w:cs="Times New Roman"/>
                <w:bCs/>
                <w:sz w:val="24"/>
              </w:rPr>
              <w:t>.</w:t>
            </w:r>
            <w:r>
              <w:rPr>
                <w:rStyle w:val="0pt"/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614565" w:rsidRPr="00B41858">
              <w:rPr>
                <w:rStyle w:val="0pt"/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Музыкально-игровые упражнения. </w:t>
            </w:r>
            <w:r w:rsidR="00614565" w:rsidRPr="00B41858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proofErr w:type="spellStart"/>
            <w:proofErr w:type="gramStart"/>
            <w:r w:rsidR="00614565" w:rsidRPr="00B41858">
              <w:rPr>
                <w:iCs/>
                <w:szCs w:val="24"/>
              </w:rPr>
              <w:t>ритмо</w:t>
            </w:r>
            <w:proofErr w:type="spellEnd"/>
            <w:r w:rsidR="00614565" w:rsidRPr="00B41858">
              <w:rPr>
                <w:iCs/>
                <w:szCs w:val="24"/>
              </w:rPr>
              <w:t>-интонационные</w:t>
            </w:r>
            <w:proofErr w:type="gramEnd"/>
            <w:r w:rsidR="00614565" w:rsidRPr="00B41858">
              <w:rPr>
                <w:iCs/>
                <w:szCs w:val="24"/>
              </w:rPr>
              <w:t xml:space="preserve"> упражнения</w:t>
            </w:r>
            <w:r w:rsidR="00614565" w:rsidRPr="00B41858">
              <w:rPr>
                <w:szCs w:val="24"/>
              </w:rPr>
              <w:t xml:space="preserve"> и </w:t>
            </w:r>
            <w:proofErr w:type="spellStart"/>
            <w:r w:rsidR="00614565" w:rsidRPr="00B41858">
              <w:rPr>
                <w:szCs w:val="24"/>
              </w:rPr>
              <w:t>ритмодекламация</w:t>
            </w:r>
            <w:proofErr w:type="spellEnd"/>
            <w:r w:rsidR="00614565" w:rsidRPr="00B41858">
              <w:rPr>
                <w:szCs w:val="24"/>
              </w:rPr>
              <w:t xml:space="preserve"> под отстукивание ритма, специальные упражнения для формирования</w:t>
            </w:r>
            <w:r w:rsidR="00614565" w:rsidRPr="00B41858">
              <w:rPr>
                <w:b/>
                <w:szCs w:val="24"/>
              </w:rPr>
              <w:t xml:space="preserve"> </w:t>
            </w:r>
            <w:r w:rsidR="00614565" w:rsidRPr="00B41858">
              <w:rPr>
                <w:rStyle w:val="ae"/>
                <w:b w:val="0"/>
                <w:szCs w:val="24"/>
              </w:rPr>
              <w:t xml:space="preserve">чувства ритма, </w:t>
            </w:r>
            <w:proofErr w:type="spellStart"/>
            <w:r w:rsidR="00614565" w:rsidRPr="00B41858">
              <w:rPr>
                <w:rStyle w:val="ae"/>
                <w:b w:val="0"/>
                <w:szCs w:val="24"/>
              </w:rPr>
              <w:t>звуковысотного</w:t>
            </w:r>
            <w:proofErr w:type="spellEnd"/>
            <w:r w:rsidR="00614565" w:rsidRPr="00B41858">
              <w:rPr>
                <w:rStyle w:val="ae"/>
                <w:b w:val="0"/>
                <w:szCs w:val="24"/>
              </w:rPr>
              <w:t>, тембрового, динамического слуха</w:t>
            </w:r>
            <w:r w:rsidR="00614565" w:rsidRPr="00B41858">
              <w:rPr>
                <w:b/>
                <w:szCs w:val="24"/>
              </w:rPr>
              <w:t xml:space="preserve">. </w:t>
            </w:r>
          </w:p>
          <w:p w14:paraId="11A6412C" w14:textId="0020A9D7" w:rsidR="00614565" w:rsidRPr="00B41858" w:rsidRDefault="00B41858" w:rsidP="00B41858">
            <w:pPr>
              <w:pStyle w:val="a7"/>
              <w:ind w:left="0"/>
              <w:jc w:val="both"/>
              <w:rPr>
                <w:szCs w:val="24"/>
              </w:rPr>
            </w:pPr>
            <w:r w:rsidRPr="00B41858">
              <w:rPr>
                <w:rStyle w:val="0pt"/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B41858">
              <w:rPr>
                <w:rStyle w:val="0pt"/>
                <w:rFonts w:ascii="Times New Roman" w:hAnsi="Times New Roman" w:cs="Times New Roman"/>
                <w:bCs/>
                <w:sz w:val="24"/>
              </w:rPr>
              <w:t>.</w:t>
            </w:r>
            <w:r>
              <w:rPr>
                <w:rStyle w:val="0pt"/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614565" w:rsidRPr="00B41858">
              <w:rPr>
                <w:rStyle w:val="0pt"/>
                <w:rFonts w:ascii="Times New Roman" w:hAnsi="Times New Roman" w:cs="Times New Roman"/>
                <w:b/>
                <w:sz w:val="24"/>
                <w:szCs w:val="24"/>
              </w:rPr>
              <w:t xml:space="preserve">Игры со звуками </w:t>
            </w:r>
            <w:r w:rsidR="00614565" w:rsidRPr="00B41858">
              <w:rPr>
                <w:rStyle w:val="0pt"/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="00614565" w:rsidRPr="00B41858">
              <w:rPr>
                <w:rStyle w:val="0pt"/>
                <w:rFonts w:ascii="Times New Roman" w:hAnsi="Times New Roman" w:cs="Times New Roman"/>
                <w:bCs/>
                <w:sz w:val="24"/>
                <w:szCs w:val="24"/>
              </w:rPr>
              <w:t>фонопедические</w:t>
            </w:r>
            <w:proofErr w:type="spellEnd"/>
            <w:r w:rsidR="00614565" w:rsidRPr="00B41858">
              <w:rPr>
                <w:rStyle w:val="0pt"/>
                <w:rFonts w:ascii="Times New Roman" w:hAnsi="Times New Roman" w:cs="Times New Roman"/>
                <w:bCs/>
                <w:sz w:val="24"/>
                <w:szCs w:val="24"/>
              </w:rPr>
              <w:t xml:space="preserve"> упражнения)</w:t>
            </w:r>
            <w:r w:rsidRPr="00B41858">
              <w:rPr>
                <w:rStyle w:val="0pt"/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614565" w:rsidRPr="00B41858">
              <w:rPr>
                <w:rStyle w:val="0pt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41858">
              <w:rPr>
                <w:szCs w:val="24"/>
              </w:rPr>
              <w:t xml:space="preserve">разработанные Виктором Емельяновым, Мариной </w:t>
            </w:r>
            <w:proofErr w:type="spellStart"/>
            <w:r w:rsidRPr="00B41858">
              <w:rPr>
                <w:szCs w:val="24"/>
              </w:rPr>
              <w:t>Картушиной</w:t>
            </w:r>
            <w:proofErr w:type="spellEnd"/>
            <w:r w:rsidRPr="00B41858">
              <w:rPr>
                <w:szCs w:val="24"/>
              </w:rPr>
              <w:t xml:space="preserve">. </w:t>
            </w:r>
            <w:r w:rsidR="00614565" w:rsidRPr="00B41858">
              <w:rPr>
                <w:rStyle w:val="0p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1858">
              <w:rPr>
                <w:rStyle w:val="0pt"/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614565" w:rsidRPr="00B41858">
              <w:rPr>
                <w:szCs w:val="24"/>
              </w:rPr>
              <w:t>ают возможность «выплеснуть» излишки энергии, способствуют укреплению хрупких голосовых связок детей,  профилактике  заболеваний верхних дыхательных путей. Это:</w:t>
            </w:r>
          </w:p>
          <w:p w14:paraId="321EF340" w14:textId="77777777" w:rsidR="00614565" w:rsidRPr="00B41858" w:rsidRDefault="00614565" w:rsidP="00B41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8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B41858">
              <w:rPr>
                <w:rFonts w:ascii="Times New Roman" w:hAnsi="Times New Roman" w:cs="Times New Roman"/>
                <w:sz w:val="24"/>
                <w:szCs w:val="24"/>
              </w:rPr>
              <w:t>- развивающие игры с голосом: подражание звукам окружающего мира,  использование доречевых сигналов  (писка, крика, смеха, плача, гудения, кряхтения);</w:t>
            </w:r>
            <w:proofErr w:type="gramEnd"/>
          </w:p>
          <w:p w14:paraId="6866B5EA" w14:textId="77777777" w:rsidR="00614565" w:rsidRPr="00B41858" w:rsidRDefault="00614565" w:rsidP="00B41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858">
              <w:rPr>
                <w:rFonts w:ascii="Times New Roman" w:hAnsi="Times New Roman" w:cs="Times New Roman"/>
                <w:sz w:val="24"/>
                <w:szCs w:val="24"/>
              </w:rPr>
              <w:t>- речевые зарядки (работа над компонентами речи: произнесение гласных, согласных, слогов и слов);</w:t>
            </w:r>
          </w:p>
          <w:p w14:paraId="475DBFC7" w14:textId="77777777" w:rsidR="00614565" w:rsidRPr="00B41858" w:rsidRDefault="00614565" w:rsidP="00B41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858">
              <w:rPr>
                <w:rFonts w:ascii="Times New Roman" w:hAnsi="Times New Roman" w:cs="Times New Roman"/>
                <w:sz w:val="24"/>
                <w:szCs w:val="24"/>
              </w:rPr>
              <w:t>- речевые игры (</w:t>
            </w:r>
            <w:proofErr w:type="spellStart"/>
            <w:r w:rsidRPr="00B41858">
              <w:rPr>
                <w:rFonts w:ascii="Times New Roman" w:hAnsi="Times New Roman" w:cs="Times New Roman"/>
                <w:sz w:val="24"/>
                <w:szCs w:val="24"/>
              </w:rPr>
              <w:t>прохлопывание</w:t>
            </w:r>
            <w:proofErr w:type="spellEnd"/>
            <w:r w:rsidRPr="00B41858">
              <w:rPr>
                <w:rFonts w:ascii="Times New Roman" w:hAnsi="Times New Roman" w:cs="Times New Roman"/>
                <w:sz w:val="24"/>
                <w:szCs w:val="24"/>
              </w:rPr>
              <w:t xml:space="preserve"> имён, приветствий, детского фольклора);</w:t>
            </w:r>
          </w:p>
          <w:p w14:paraId="74137209" w14:textId="447CB5F3" w:rsidR="00B41858" w:rsidRPr="00B41858" w:rsidRDefault="00614565" w:rsidP="00B41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858">
              <w:rPr>
                <w:rFonts w:ascii="Times New Roman" w:hAnsi="Times New Roman" w:cs="Times New Roman"/>
                <w:sz w:val="24"/>
                <w:szCs w:val="24"/>
              </w:rPr>
              <w:t xml:space="preserve"> - прием </w:t>
            </w:r>
            <w:proofErr w:type="spellStart"/>
            <w:r w:rsidRPr="00B41858">
              <w:rPr>
                <w:rFonts w:ascii="Times New Roman" w:hAnsi="Times New Roman" w:cs="Times New Roman"/>
                <w:sz w:val="24"/>
                <w:szCs w:val="24"/>
              </w:rPr>
              <w:t>тонирования</w:t>
            </w:r>
            <w:proofErr w:type="spellEnd"/>
            <w:r w:rsidRPr="00B41858">
              <w:rPr>
                <w:rFonts w:ascii="Times New Roman" w:hAnsi="Times New Roman" w:cs="Times New Roman"/>
                <w:sz w:val="24"/>
                <w:szCs w:val="24"/>
              </w:rPr>
              <w:t xml:space="preserve"> (воспроизведение звука посредством произнесения гласного звука в течение длительного времени) помогает стабилизировать эмоции, улучшает ритм и углублённое дыхание, повышает чувство благополучия: звук «м-м-м» - снимает стресс и даёт возможность полностью расслабиться; звук «а-а-а» - немедленно вызывает расслабление; звук «и-и-и» -  стимулирующий звук,  «о-о-о» - средство мгновенной настройки организма.</w:t>
            </w:r>
          </w:p>
          <w:p w14:paraId="3FDFE245" w14:textId="2085A372" w:rsidR="00B41858" w:rsidRPr="00B41858" w:rsidRDefault="00B41858" w:rsidP="00B41858">
            <w:pPr>
              <w:pStyle w:val="a7"/>
              <w:ind w:left="0"/>
              <w:jc w:val="both"/>
              <w:rPr>
                <w:rFonts w:eastAsiaTheme="minorHAnsi"/>
                <w:szCs w:val="24"/>
              </w:rPr>
            </w:pPr>
            <w:r w:rsidRPr="00B41858">
              <w:rPr>
                <w:szCs w:val="24"/>
              </w:rPr>
              <w:t>9.</w:t>
            </w:r>
            <w:r>
              <w:rPr>
                <w:b/>
                <w:bCs/>
                <w:szCs w:val="24"/>
              </w:rPr>
              <w:t xml:space="preserve"> </w:t>
            </w:r>
            <w:proofErr w:type="spellStart"/>
            <w:r w:rsidRPr="00B41858">
              <w:rPr>
                <w:b/>
                <w:bCs/>
                <w:szCs w:val="24"/>
              </w:rPr>
              <w:t>Ритмодекламация</w:t>
            </w:r>
            <w:proofErr w:type="spellEnd"/>
            <w:r w:rsidRPr="00B41858">
              <w:rPr>
                <w:b/>
                <w:bCs/>
                <w:szCs w:val="24"/>
              </w:rPr>
              <w:t xml:space="preserve">. </w:t>
            </w:r>
            <w:r w:rsidRPr="00B41858">
              <w:rPr>
                <w:szCs w:val="24"/>
              </w:rPr>
              <w:t>Это синтез поэзии и музыки, «музыкальная речь» или речевое интонированием в ритме, предложенном композитором. Используются разработки Татьяны</w:t>
            </w:r>
            <w:r>
              <w:rPr>
                <w:szCs w:val="24"/>
              </w:rPr>
              <w:t xml:space="preserve"> </w:t>
            </w:r>
            <w:r w:rsidRPr="00B41858">
              <w:rPr>
                <w:szCs w:val="24"/>
              </w:rPr>
              <w:t xml:space="preserve">Боровик и Татьяны </w:t>
            </w:r>
            <w:proofErr w:type="spellStart"/>
            <w:r w:rsidRPr="00B41858">
              <w:rPr>
                <w:szCs w:val="24"/>
              </w:rPr>
              <w:t>Тютюнниковой</w:t>
            </w:r>
            <w:proofErr w:type="spellEnd"/>
            <w:r w:rsidRPr="00B41858">
              <w:rPr>
                <w:szCs w:val="24"/>
              </w:rPr>
              <w:t xml:space="preserve">. В основе их </w:t>
            </w:r>
            <w:proofErr w:type="spellStart"/>
            <w:r w:rsidRPr="00B41858">
              <w:rPr>
                <w:szCs w:val="24"/>
              </w:rPr>
              <w:t>ритмо</w:t>
            </w:r>
            <w:proofErr w:type="spellEnd"/>
            <w:r w:rsidRPr="00B41858">
              <w:rPr>
                <w:szCs w:val="24"/>
              </w:rPr>
              <w:t xml:space="preserve"> и мелодекламаций - стихотворения, положенные на музыку, которые поются или ритмично декламируются. Исполнение сопровождается жестами. Пластика вносит в </w:t>
            </w:r>
            <w:proofErr w:type="gramStart"/>
            <w:r w:rsidRPr="00B41858">
              <w:rPr>
                <w:szCs w:val="24"/>
              </w:rPr>
              <w:t>речевое</w:t>
            </w:r>
            <w:proofErr w:type="gramEnd"/>
            <w:r w:rsidRPr="00B41858">
              <w:rPr>
                <w:szCs w:val="24"/>
              </w:rPr>
              <w:t xml:space="preserve"> </w:t>
            </w:r>
            <w:proofErr w:type="spellStart"/>
            <w:r w:rsidRPr="00B41858">
              <w:rPr>
                <w:szCs w:val="24"/>
              </w:rPr>
              <w:t>музицирование</w:t>
            </w:r>
            <w:proofErr w:type="spellEnd"/>
            <w:r w:rsidRPr="00B41858">
              <w:rPr>
                <w:szCs w:val="24"/>
              </w:rPr>
              <w:t xml:space="preserve"> пантомимические и театральные возможности.</w:t>
            </w:r>
          </w:p>
          <w:p w14:paraId="1D375A0B" w14:textId="31DDA36A" w:rsidR="00B41858" w:rsidRPr="00B41858" w:rsidRDefault="00B41858" w:rsidP="00B41858">
            <w:pPr>
              <w:pStyle w:val="a7"/>
              <w:ind w:left="0"/>
              <w:jc w:val="both"/>
              <w:rPr>
                <w:rFonts w:eastAsiaTheme="minorHAnsi"/>
                <w:szCs w:val="24"/>
              </w:rPr>
            </w:pPr>
            <w:r>
              <w:rPr>
                <w:szCs w:val="24"/>
              </w:rPr>
              <w:t xml:space="preserve">10. </w:t>
            </w:r>
            <w:r w:rsidRPr="00B41858">
              <w:rPr>
                <w:szCs w:val="24"/>
              </w:rPr>
              <w:t>К</w:t>
            </w:r>
            <w:r w:rsidRPr="00B41858">
              <w:rPr>
                <w:b/>
                <w:bCs/>
                <w:szCs w:val="24"/>
              </w:rPr>
              <w:t>оммуникативные игры и</w:t>
            </w:r>
            <w:r w:rsidRPr="00B41858">
              <w:rPr>
                <w:szCs w:val="24"/>
              </w:rPr>
              <w:t xml:space="preserve"> </w:t>
            </w:r>
            <w:r w:rsidRPr="00B41858">
              <w:rPr>
                <w:b/>
                <w:bCs/>
                <w:szCs w:val="24"/>
              </w:rPr>
              <w:t xml:space="preserve">упражнения. </w:t>
            </w:r>
            <w:r w:rsidRPr="00B41858">
              <w:rPr>
                <w:szCs w:val="24"/>
              </w:rPr>
              <w:t>Направлены на активизацию внимания ребенка, создание у него положительного эмоционального настроя, обучение умению определять свое внутреннее состояние и понимать эмоциональное состояние другого человека.</w:t>
            </w:r>
          </w:p>
          <w:p w14:paraId="7B55249D" w14:textId="77777777" w:rsidR="00614565" w:rsidRPr="00B41858" w:rsidRDefault="00614565" w:rsidP="00B418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2D1429D" w14:textId="77777777" w:rsidR="00485A83" w:rsidRPr="00BD24F3" w:rsidRDefault="00485A83" w:rsidP="005B3F8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1E400BB" w14:textId="77777777" w:rsidR="0003503F" w:rsidRDefault="0003503F" w:rsidP="00307B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FCD668" w14:textId="77777777" w:rsidR="0003503F" w:rsidRDefault="0003503F" w:rsidP="00307B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78902E" w14:textId="77777777" w:rsidR="00D15714" w:rsidRPr="005B3F87" w:rsidRDefault="00D15714" w:rsidP="00307B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3F87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Средства реализации Программы</w:t>
      </w:r>
    </w:p>
    <w:p w14:paraId="5F40197D" w14:textId="77777777" w:rsidR="00307BA4" w:rsidRPr="00BD24F3" w:rsidRDefault="00307BA4" w:rsidP="00307BA4">
      <w:pPr>
        <w:pStyle w:val="23"/>
        <w:shd w:val="clear" w:color="auto" w:fill="auto"/>
        <w:tabs>
          <w:tab w:val="left" w:pos="1354"/>
        </w:tabs>
        <w:spacing w:before="0" w:after="0" w:line="240" w:lineRule="auto"/>
        <w:ind w:firstLine="1355"/>
        <w:jc w:val="both"/>
        <w:rPr>
          <w:i/>
          <w:iCs/>
          <w:sz w:val="24"/>
          <w:szCs w:val="24"/>
        </w:rPr>
      </w:pPr>
    </w:p>
    <w:p w14:paraId="391EB603" w14:textId="55DF5E92" w:rsidR="005C3202" w:rsidRPr="007440EC" w:rsidRDefault="005C3202" w:rsidP="007440EC">
      <w:pPr>
        <w:pStyle w:val="23"/>
        <w:shd w:val="clear" w:color="auto" w:fill="auto"/>
        <w:tabs>
          <w:tab w:val="left" w:pos="135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7440EC">
        <w:rPr>
          <w:sz w:val="24"/>
          <w:szCs w:val="24"/>
        </w:rPr>
        <w:t xml:space="preserve">При реализации </w:t>
      </w:r>
      <w:r w:rsidR="00D15714" w:rsidRPr="007440EC">
        <w:rPr>
          <w:sz w:val="24"/>
          <w:szCs w:val="24"/>
        </w:rPr>
        <w:t>П</w:t>
      </w:r>
      <w:r w:rsidRPr="007440EC">
        <w:rPr>
          <w:sz w:val="24"/>
          <w:szCs w:val="24"/>
        </w:rPr>
        <w:t xml:space="preserve">рограммы </w:t>
      </w:r>
      <w:r w:rsidR="005B3F87" w:rsidRPr="007440EC">
        <w:rPr>
          <w:sz w:val="24"/>
          <w:szCs w:val="24"/>
        </w:rPr>
        <w:t>музыкальный руководитель</w:t>
      </w:r>
      <w:r w:rsidRPr="007440EC">
        <w:rPr>
          <w:sz w:val="24"/>
          <w:szCs w:val="24"/>
        </w:rPr>
        <w:t xml:space="preserve"> использ</w:t>
      </w:r>
      <w:r w:rsidR="006B41CD" w:rsidRPr="007440EC">
        <w:rPr>
          <w:sz w:val="24"/>
          <w:szCs w:val="24"/>
        </w:rPr>
        <w:t>у</w:t>
      </w:r>
      <w:r w:rsidR="005B3F87" w:rsidRPr="007440EC">
        <w:rPr>
          <w:sz w:val="24"/>
          <w:szCs w:val="24"/>
        </w:rPr>
        <w:t>е</w:t>
      </w:r>
      <w:r w:rsidR="006B41CD" w:rsidRPr="007440EC">
        <w:rPr>
          <w:sz w:val="24"/>
          <w:szCs w:val="24"/>
        </w:rPr>
        <w:t>т</w:t>
      </w:r>
      <w:r w:rsidRPr="007440EC">
        <w:rPr>
          <w:sz w:val="24"/>
          <w:szCs w:val="24"/>
        </w:rPr>
        <w:t xml:space="preserve"> различные </w:t>
      </w:r>
      <w:r w:rsidRPr="007440EC">
        <w:rPr>
          <w:bCs/>
          <w:sz w:val="24"/>
          <w:szCs w:val="24"/>
        </w:rPr>
        <w:t>средства,</w:t>
      </w:r>
      <w:r w:rsidRPr="007440EC">
        <w:rPr>
          <w:sz w:val="24"/>
          <w:szCs w:val="24"/>
        </w:rPr>
        <w:t xml:space="preserve"> представленные совокупностью материальных и </w:t>
      </w:r>
      <w:r w:rsidR="00BB29CD">
        <w:rPr>
          <w:sz w:val="24"/>
          <w:szCs w:val="24"/>
        </w:rPr>
        <w:t>виртуальных</w:t>
      </w:r>
      <w:r w:rsidRPr="007440EC">
        <w:rPr>
          <w:sz w:val="24"/>
          <w:szCs w:val="24"/>
        </w:rPr>
        <w:t xml:space="preserve"> объектов:</w:t>
      </w:r>
    </w:p>
    <w:p w14:paraId="6A39769E" w14:textId="77777777" w:rsidR="005C3202" w:rsidRPr="007440EC" w:rsidRDefault="006B41CD" w:rsidP="007440EC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7440EC">
        <w:rPr>
          <w:sz w:val="24"/>
          <w:szCs w:val="24"/>
        </w:rPr>
        <w:t xml:space="preserve">- </w:t>
      </w:r>
      <w:r w:rsidR="005C3202" w:rsidRPr="007440EC">
        <w:rPr>
          <w:sz w:val="24"/>
          <w:szCs w:val="24"/>
        </w:rPr>
        <w:t xml:space="preserve">демонстрационные и раздаточные; </w:t>
      </w:r>
    </w:p>
    <w:p w14:paraId="398869F5" w14:textId="77777777" w:rsidR="005C3202" w:rsidRPr="007440EC" w:rsidRDefault="006B41CD" w:rsidP="007440EC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7440EC">
        <w:rPr>
          <w:sz w:val="24"/>
          <w:szCs w:val="24"/>
        </w:rPr>
        <w:t xml:space="preserve">- </w:t>
      </w:r>
      <w:r w:rsidR="005C3202" w:rsidRPr="007440EC">
        <w:rPr>
          <w:sz w:val="24"/>
          <w:szCs w:val="24"/>
        </w:rPr>
        <w:t xml:space="preserve">визуальные, </w:t>
      </w:r>
      <w:proofErr w:type="spellStart"/>
      <w:r w:rsidR="005C3202" w:rsidRPr="007440EC">
        <w:rPr>
          <w:sz w:val="24"/>
          <w:szCs w:val="24"/>
        </w:rPr>
        <w:t>аудийные</w:t>
      </w:r>
      <w:proofErr w:type="spellEnd"/>
      <w:r w:rsidR="005C3202" w:rsidRPr="007440EC">
        <w:rPr>
          <w:sz w:val="24"/>
          <w:szCs w:val="24"/>
        </w:rPr>
        <w:t xml:space="preserve">, аудиовизуальные; </w:t>
      </w:r>
    </w:p>
    <w:p w14:paraId="4155BEAF" w14:textId="77777777" w:rsidR="005C3202" w:rsidRPr="007440EC" w:rsidRDefault="006B41CD" w:rsidP="007440EC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7440EC">
        <w:rPr>
          <w:sz w:val="24"/>
          <w:szCs w:val="24"/>
        </w:rPr>
        <w:t xml:space="preserve">- </w:t>
      </w:r>
      <w:r w:rsidR="005C3202" w:rsidRPr="007440EC">
        <w:rPr>
          <w:sz w:val="24"/>
          <w:szCs w:val="24"/>
        </w:rPr>
        <w:t xml:space="preserve">естественные и искусственные; </w:t>
      </w:r>
    </w:p>
    <w:p w14:paraId="118121E2" w14:textId="77777777" w:rsidR="005C3202" w:rsidRPr="007440EC" w:rsidRDefault="006B41CD" w:rsidP="007440EC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7440EC">
        <w:rPr>
          <w:sz w:val="24"/>
          <w:szCs w:val="24"/>
        </w:rPr>
        <w:t xml:space="preserve">- </w:t>
      </w:r>
      <w:r w:rsidR="005C3202" w:rsidRPr="007440EC">
        <w:rPr>
          <w:sz w:val="24"/>
          <w:szCs w:val="24"/>
        </w:rPr>
        <w:t>реальные и виртуальные.</w:t>
      </w:r>
    </w:p>
    <w:p w14:paraId="21FD9A91" w14:textId="6926110B" w:rsidR="00466C29" w:rsidRPr="007440EC" w:rsidRDefault="00466C29" w:rsidP="007440EC">
      <w:pPr>
        <w:pStyle w:val="23"/>
        <w:shd w:val="clear" w:color="auto" w:fill="auto"/>
        <w:tabs>
          <w:tab w:val="left" w:pos="135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7440EC">
        <w:rPr>
          <w:sz w:val="24"/>
          <w:szCs w:val="24"/>
        </w:rPr>
        <w:t>Средства</w:t>
      </w:r>
      <w:r w:rsidR="00E505B4" w:rsidRPr="007440EC">
        <w:rPr>
          <w:sz w:val="24"/>
          <w:szCs w:val="24"/>
        </w:rPr>
        <w:t xml:space="preserve"> </w:t>
      </w:r>
      <w:r w:rsidRPr="007440EC">
        <w:rPr>
          <w:sz w:val="24"/>
          <w:szCs w:val="24"/>
        </w:rPr>
        <w:t xml:space="preserve">используются для развития следующих видов </w:t>
      </w:r>
      <w:r w:rsidR="005B3F87" w:rsidRPr="007440EC">
        <w:rPr>
          <w:sz w:val="24"/>
          <w:szCs w:val="24"/>
        </w:rPr>
        <w:t xml:space="preserve">музыкальной </w:t>
      </w:r>
      <w:r w:rsidRPr="007440EC">
        <w:rPr>
          <w:sz w:val="24"/>
          <w:szCs w:val="24"/>
        </w:rPr>
        <w:t>деятельности детей:</w:t>
      </w:r>
    </w:p>
    <w:p w14:paraId="0043F7D9" w14:textId="7903BD57" w:rsidR="007440EC" w:rsidRPr="007440EC" w:rsidRDefault="007440EC" w:rsidP="007508AE">
      <w:pPr>
        <w:pStyle w:val="23"/>
        <w:numPr>
          <w:ilvl w:val="0"/>
          <w:numId w:val="23"/>
        </w:numPr>
        <w:shd w:val="clear" w:color="auto" w:fill="auto"/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7440EC">
        <w:rPr>
          <w:sz w:val="24"/>
          <w:szCs w:val="24"/>
        </w:rPr>
        <w:t xml:space="preserve">слушания музыки (аудиозаписи на дисках, </w:t>
      </w:r>
      <w:r w:rsidRPr="007440EC">
        <w:rPr>
          <w:color w:val="202122"/>
          <w:sz w:val="24"/>
          <w:szCs w:val="24"/>
          <w:shd w:val="clear" w:color="auto" w:fill="FFFFFF"/>
        </w:rPr>
        <w:t>USB-</w:t>
      </w:r>
      <w:proofErr w:type="spellStart"/>
      <w:r w:rsidRPr="007440EC">
        <w:rPr>
          <w:color w:val="202122"/>
          <w:sz w:val="24"/>
          <w:szCs w:val="24"/>
          <w:shd w:val="clear" w:color="auto" w:fill="FFFFFF"/>
        </w:rPr>
        <w:t>флеш</w:t>
      </w:r>
      <w:proofErr w:type="spellEnd"/>
      <w:r w:rsidRPr="007440EC">
        <w:rPr>
          <w:color w:val="202122"/>
          <w:sz w:val="24"/>
          <w:szCs w:val="24"/>
          <w:shd w:val="clear" w:color="auto" w:fill="FFFFFF"/>
        </w:rPr>
        <w:t>-накопителях, кассетах, пластинках</w:t>
      </w:r>
      <w:r w:rsidRPr="007440EC">
        <w:rPr>
          <w:sz w:val="24"/>
          <w:szCs w:val="24"/>
        </w:rPr>
        <w:t>, иллюстративный материал);</w:t>
      </w:r>
    </w:p>
    <w:p w14:paraId="2FE40A31" w14:textId="4FDB3824" w:rsidR="005B3F87" w:rsidRPr="007440EC" w:rsidRDefault="00466C29" w:rsidP="007508AE">
      <w:pPr>
        <w:pStyle w:val="23"/>
        <w:numPr>
          <w:ilvl w:val="0"/>
          <w:numId w:val="23"/>
        </w:numPr>
        <w:shd w:val="clear" w:color="auto" w:fill="auto"/>
        <w:spacing w:before="0" w:after="0" w:line="240" w:lineRule="auto"/>
        <w:ind w:left="0" w:firstLine="680"/>
        <w:jc w:val="both"/>
        <w:rPr>
          <w:sz w:val="24"/>
          <w:szCs w:val="24"/>
        </w:rPr>
      </w:pPr>
      <w:proofErr w:type="gramStart"/>
      <w:r w:rsidRPr="007440EC">
        <w:rPr>
          <w:sz w:val="24"/>
          <w:szCs w:val="24"/>
        </w:rPr>
        <w:t>двигательной</w:t>
      </w:r>
      <w:proofErr w:type="gramEnd"/>
      <w:r w:rsidRPr="007440EC">
        <w:rPr>
          <w:sz w:val="24"/>
          <w:szCs w:val="24"/>
        </w:rPr>
        <w:t xml:space="preserve"> (оборудование для</w:t>
      </w:r>
      <w:r w:rsidR="005B3F87" w:rsidRPr="007440EC">
        <w:rPr>
          <w:sz w:val="24"/>
          <w:szCs w:val="24"/>
        </w:rPr>
        <w:t xml:space="preserve"> музыкально-ритмических упражнений, танцев, хороводов и др.);</w:t>
      </w:r>
    </w:p>
    <w:p w14:paraId="1B32C4F0" w14:textId="2944751D" w:rsidR="00466C29" w:rsidRPr="007440EC" w:rsidRDefault="007440EC" w:rsidP="007508AE">
      <w:pPr>
        <w:pStyle w:val="23"/>
        <w:numPr>
          <w:ilvl w:val="0"/>
          <w:numId w:val="23"/>
        </w:numPr>
        <w:shd w:val="clear" w:color="auto" w:fill="auto"/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7440EC">
        <w:rPr>
          <w:sz w:val="24"/>
          <w:szCs w:val="24"/>
        </w:rPr>
        <w:t>музыкально-</w:t>
      </w:r>
      <w:r w:rsidR="00466C29" w:rsidRPr="007440EC">
        <w:rPr>
          <w:sz w:val="24"/>
          <w:szCs w:val="24"/>
        </w:rPr>
        <w:t xml:space="preserve">игровой (игры, </w:t>
      </w:r>
      <w:r w:rsidRPr="007440EC">
        <w:rPr>
          <w:sz w:val="24"/>
          <w:szCs w:val="24"/>
        </w:rPr>
        <w:t>образные и дидактические игрушки, реальные предметы</w:t>
      </w:r>
      <w:r w:rsidR="00466C29" w:rsidRPr="007440EC">
        <w:rPr>
          <w:sz w:val="24"/>
          <w:szCs w:val="24"/>
        </w:rPr>
        <w:t>, игровое оборудование и др</w:t>
      </w:r>
      <w:r w:rsidR="005B3F87" w:rsidRPr="007440EC">
        <w:rPr>
          <w:sz w:val="24"/>
          <w:szCs w:val="24"/>
        </w:rPr>
        <w:t>.</w:t>
      </w:r>
      <w:r w:rsidR="00466C29" w:rsidRPr="007440EC">
        <w:rPr>
          <w:sz w:val="24"/>
          <w:szCs w:val="24"/>
        </w:rPr>
        <w:t>);</w:t>
      </w:r>
    </w:p>
    <w:p w14:paraId="05B9DC92" w14:textId="4CE654D1" w:rsidR="00466C29" w:rsidRPr="007440EC" w:rsidRDefault="00466C29" w:rsidP="007508AE">
      <w:pPr>
        <w:pStyle w:val="23"/>
        <w:numPr>
          <w:ilvl w:val="0"/>
          <w:numId w:val="23"/>
        </w:numPr>
        <w:shd w:val="clear" w:color="auto" w:fill="auto"/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7440EC">
        <w:rPr>
          <w:sz w:val="24"/>
          <w:szCs w:val="24"/>
        </w:rPr>
        <w:t xml:space="preserve">коммуникативной (дидактический материал, предметы, игрушки, </w:t>
      </w:r>
      <w:r w:rsidR="005B3F87" w:rsidRPr="007440EC">
        <w:rPr>
          <w:sz w:val="24"/>
          <w:szCs w:val="24"/>
        </w:rPr>
        <w:t xml:space="preserve">аудиозаписи, </w:t>
      </w:r>
      <w:r w:rsidRPr="007440EC">
        <w:rPr>
          <w:sz w:val="24"/>
          <w:szCs w:val="24"/>
        </w:rPr>
        <w:t>видеофильмы и др</w:t>
      </w:r>
      <w:r w:rsidR="005B3F87" w:rsidRPr="007440EC">
        <w:rPr>
          <w:sz w:val="24"/>
          <w:szCs w:val="24"/>
        </w:rPr>
        <w:t>.</w:t>
      </w:r>
      <w:r w:rsidRPr="007440EC">
        <w:rPr>
          <w:sz w:val="24"/>
          <w:szCs w:val="24"/>
        </w:rPr>
        <w:t>);</w:t>
      </w:r>
    </w:p>
    <w:p w14:paraId="51368493" w14:textId="77777777" w:rsidR="007440EC" w:rsidRPr="007440EC" w:rsidRDefault="00466C29" w:rsidP="007508AE">
      <w:pPr>
        <w:pStyle w:val="23"/>
        <w:numPr>
          <w:ilvl w:val="0"/>
          <w:numId w:val="23"/>
        </w:numPr>
        <w:shd w:val="clear" w:color="auto" w:fill="auto"/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7440EC">
        <w:rPr>
          <w:sz w:val="24"/>
          <w:szCs w:val="24"/>
        </w:rPr>
        <w:t xml:space="preserve">познавательно-исследовательской и </w:t>
      </w:r>
      <w:r w:rsidR="007440EC" w:rsidRPr="007440EC">
        <w:rPr>
          <w:sz w:val="24"/>
          <w:szCs w:val="24"/>
        </w:rPr>
        <w:t xml:space="preserve">музыкального </w:t>
      </w:r>
      <w:r w:rsidRPr="007440EC">
        <w:rPr>
          <w:sz w:val="24"/>
          <w:szCs w:val="24"/>
        </w:rPr>
        <w:t>экспериментирования (</w:t>
      </w:r>
      <w:r w:rsidR="007440EC" w:rsidRPr="007440EC">
        <w:rPr>
          <w:sz w:val="24"/>
          <w:szCs w:val="24"/>
        </w:rPr>
        <w:t xml:space="preserve">музыкальные инструменты, </w:t>
      </w:r>
      <w:r w:rsidRPr="007440EC">
        <w:rPr>
          <w:sz w:val="24"/>
          <w:szCs w:val="24"/>
        </w:rPr>
        <w:t>натуральные предметы и оборудование для исследования</w:t>
      </w:r>
      <w:r w:rsidR="007440EC" w:rsidRPr="007440EC">
        <w:rPr>
          <w:sz w:val="24"/>
          <w:szCs w:val="24"/>
        </w:rPr>
        <w:t>,</w:t>
      </w:r>
      <w:r w:rsidRPr="007440EC">
        <w:rPr>
          <w:sz w:val="24"/>
          <w:szCs w:val="24"/>
        </w:rPr>
        <w:t xml:space="preserve"> образно-символический материал, в том числе макеты, плакаты, модели, схемы и др</w:t>
      </w:r>
      <w:r w:rsidR="007440EC" w:rsidRPr="007440EC">
        <w:rPr>
          <w:sz w:val="24"/>
          <w:szCs w:val="24"/>
        </w:rPr>
        <w:t>.</w:t>
      </w:r>
      <w:r w:rsidRPr="007440EC">
        <w:rPr>
          <w:sz w:val="24"/>
          <w:szCs w:val="24"/>
        </w:rPr>
        <w:t>)</w:t>
      </w:r>
      <w:bookmarkStart w:id="14" w:name="_Hlk134086244"/>
      <w:r w:rsidR="007440EC" w:rsidRPr="007440EC">
        <w:rPr>
          <w:sz w:val="24"/>
          <w:szCs w:val="24"/>
        </w:rPr>
        <w:t>.</w:t>
      </w:r>
    </w:p>
    <w:p w14:paraId="2474D12C" w14:textId="77777777" w:rsidR="007440EC" w:rsidRPr="007440EC" w:rsidRDefault="007440EC" w:rsidP="007440EC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</w:p>
    <w:p w14:paraId="6FF0E2AB" w14:textId="56F252A9" w:rsidR="00841197" w:rsidRPr="007440EC" w:rsidRDefault="00466C29" w:rsidP="007440EC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7440EC">
        <w:rPr>
          <w:sz w:val="24"/>
          <w:szCs w:val="24"/>
        </w:rPr>
        <w:t xml:space="preserve">ДОО </w:t>
      </w:r>
      <w:r w:rsidR="007440EC" w:rsidRPr="007440EC">
        <w:rPr>
          <w:sz w:val="24"/>
          <w:szCs w:val="24"/>
        </w:rPr>
        <w:t xml:space="preserve">и музыкальный руководитель </w:t>
      </w:r>
      <w:r w:rsidRPr="007440EC">
        <w:rPr>
          <w:sz w:val="24"/>
          <w:szCs w:val="24"/>
        </w:rPr>
        <w:t>самостоятельно определя</w:t>
      </w:r>
      <w:r w:rsidR="007440EC" w:rsidRPr="007440EC">
        <w:rPr>
          <w:sz w:val="24"/>
          <w:szCs w:val="24"/>
        </w:rPr>
        <w:t>ю</w:t>
      </w:r>
      <w:r w:rsidRPr="007440EC">
        <w:rPr>
          <w:sz w:val="24"/>
          <w:szCs w:val="24"/>
        </w:rPr>
        <w:t xml:space="preserve">т средства </w:t>
      </w:r>
      <w:r w:rsidR="007440EC" w:rsidRPr="007440EC">
        <w:rPr>
          <w:sz w:val="24"/>
          <w:szCs w:val="24"/>
        </w:rPr>
        <w:t xml:space="preserve">музыкального </w:t>
      </w:r>
      <w:r w:rsidRPr="007440EC">
        <w:rPr>
          <w:sz w:val="24"/>
          <w:szCs w:val="24"/>
        </w:rPr>
        <w:t>воспитания и обучения, в том числе технические, соответствующие материалы (в том числе расходные), игровое, спортивное, оздоровительное оборудование, инвентарь,</w:t>
      </w:r>
      <w:r w:rsidR="007440EC" w:rsidRPr="007440EC">
        <w:rPr>
          <w:sz w:val="24"/>
          <w:szCs w:val="24"/>
        </w:rPr>
        <w:t xml:space="preserve"> которые</w:t>
      </w:r>
      <w:r w:rsidRPr="007440EC">
        <w:rPr>
          <w:sz w:val="24"/>
          <w:szCs w:val="24"/>
        </w:rPr>
        <w:t xml:space="preserve"> необходимы для реализации </w:t>
      </w:r>
      <w:r w:rsidR="007440EC" w:rsidRPr="007440EC">
        <w:rPr>
          <w:sz w:val="24"/>
          <w:szCs w:val="24"/>
        </w:rPr>
        <w:t>П</w:t>
      </w:r>
      <w:r w:rsidRPr="007440EC">
        <w:rPr>
          <w:sz w:val="24"/>
          <w:szCs w:val="24"/>
        </w:rPr>
        <w:t>рограммы.</w:t>
      </w:r>
    </w:p>
    <w:p w14:paraId="7D7C92CC" w14:textId="77777777" w:rsidR="007440EC" w:rsidRPr="007440EC" w:rsidRDefault="007440EC" w:rsidP="007440EC">
      <w:pPr>
        <w:pStyle w:val="23"/>
        <w:shd w:val="clear" w:color="auto" w:fill="auto"/>
        <w:tabs>
          <w:tab w:val="left" w:pos="1489"/>
        </w:tabs>
        <w:spacing w:before="0" w:after="0" w:line="240" w:lineRule="auto"/>
        <w:ind w:firstLine="680"/>
        <w:jc w:val="both"/>
        <w:rPr>
          <w:b/>
          <w:sz w:val="24"/>
          <w:szCs w:val="24"/>
        </w:rPr>
      </w:pPr>
      <w:bookmarkStart w:id="15" w:name="_Hlk132711233"/>
      <w:bookmarkEnd w:id="14"/>
    </w:p>
    <w:p w14:paraId="0734BD40" w14:textId="295A04F2" w:rsidR="00466C29" w:rsidRPr="007440EC" w:rsidRDefault="00466C29" w:rsidP="007440EC">
      <w:pPr>
        <w:pStyle w:val="23"/>
        <w:shd w:val="clear" w:color="auto" w:fill="auto"/>
        <w:tabs>
          <w:tab w:val="left" w:pos="1489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7440EC">
        <w:rPr>
          <w:b/>
          <w:sz w:val="24"/>
          <w:szCs w:val="24"/>
        </w:rPr>
        <w:t>Вариативность форм, методов и средств</w:t>
      </w:r>
      <w:r w:rsidRPr="007440EC">
        <w:rPr>
          <w:sz w:val="24"/>
          <w:szCs w:val="24"/>
        </w:rPr>
        <w:t xml:space="preserve"> реализации </w:t>
      </w:r>
      <w:r w:rsidR="00307BA4" w:rsidRPr="007440EC">
        <w:rPr>
          <w:sz w:val="24"/>
          <w:szCs w:val="24"/>
        </w:rPr>
        <w:t>П</w:t>
      </w:r>
      <w:r w:rsidRPr="007440EC">
        <w:rPr>
          <w:sz w:val="24"/>
          <w:szCs w:val="24"/>
        </w:rPr>
        <w:t>рограммы зависит не только от учёта возрастных особенностей обучающихся, их индивидуальных и особых образовательных потребностей, но и от личных интересов, мотивов, ожиданий, желаний детей. Важное значение имеет признание приоритетной субъективной позиции ребёнка в образовательном процессе.</w:t>
      </w:r>
    </w:p>
    <w:p w14:paraId="0D4CEEEF" w14:textId="177D506A" w:rsidR="00466C29" w:rsidRPr="007440EC" w:rsidRDefault="00466C29" w:rsidP="007440EC">
      <w:pPr>
        <w:pStyle w:val="23"/>
        <w:shd w:val="clear" w:color="auto" w:fill="auto"/>
        <w:tabs>
          <w:tab w:val="left" w:pos="149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7440EC">
        <w:rPr>
          <w:sz w:val="24"/>
          <w:szCs w:val="24"/>
        </w:rPr>
        <w:t xml:space="preserve">При выборе форм, методов, средств реализации </w:t>
      </w:r>
      <w:r w:rsidR="00307BA4" w:rsidRPr="007440EC">
        <w:rPr>
          <w:sz w:val="24"/>
          <w:szCs w:val="24"/>
        </w:rPr>
        <w:t>П</w:t>
      </w:r>
      <w:r w:rsidRPr="007440EC">
        <w:rPr>
          <w:sz w:val="24"/>
          <w:szCs w:val="24"/>
        </w:rPr>
        <w:t xml:space="preserve">рограммы </w:t>
      </w:r>
      <w:r w:rsidR="007440EC" w:rsidRPr="007440EC">
        <w:rPr>
          <w:sz w:val="24"/>
          <w:szCs w:val="24"/>
        </w:rPr>
        <w:t xml:space="preserve">музыкальный руководитель </w:t>
      </w:r>
      <w:r w:rsidRPr="007440EC">
        <w:rPr>
          <w:sz w:val="24"/>
          <w:szCs w:val="24"/>
        </w:rPr>
        <w:t>учитывает субъектные проявления ребёнка в деятельности: интерес к миру и культуре; избирательное отношение к социокультурным объектам и разным видам деятельности; инициативность и желание заниматься той или иной деятельностью; самостоятельность в выборе и осуществлении деятельности; творчество в интерпретации объектов культуры и создании продуктов деятельности.</w:t>
      </w:r>
    </w:p>
    <w:p w14:paraId="5B770085" w14:textId="1EC2A19B" w:rsidR="00466C29" w:rsidRPr="007440EC" w:rsidRDefault="00466C29" w:rsidP="007440EC">
      <w:pPr>
        <w:pStyle w:val="23"/>
        <w:shd w:val="clear" w:color="auto" w:fill="auto"/>
        <w:tabs>
          <w:tab w:val="left" w:pos="1498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7440EC">
        <w:rPr>
          <w:sz w:val="24"/>
          <w:szCs w:val="24"/>
        </w:rPr>
        <w:t xml:space="preserve">Выбор </w:t>
      </w:r>
      <w:r w:rsidR="007440EC" w:rsidRPr="007440EC">
        <w:rPr>
          <w:sz w:val="24"/>
          <w:szCs w:val="24"/>
        </w:rPr>
        <w:t>музыкальным руководителем</w:t>
      </w:r>
      <w:r w:rsidRPr="007440EC">
        <w:rPr>
          <w:sz w:val="24"/>
          <w:szCs w:val="24"/>
        </w:rPr>
        <w:t xml:space="preserve"> педагогически обоснованных форм, методов, средств реализации </w:t>
      </w:r>
      <w:r w:rsidR="00307BA4" w:rsidRPr="007440EC">
        <w:rPr>
          <w:sz w:val="24"/>
          <w:szCs w:val="24"/>
        </w:rPr>
        <w:t>П</w:t>
      </w:r>
      <w:r w:rsidRPr="007440EC">
        <w:rPr>
          <w:sz w:val="24"/>
          <w:szCs w:val="24"/>
        </w:rPr>
        <w:t>рограммы, адекватных образовательным потребностям и предпочтениям детей, их соотношение и интеграция при решении задач воспитания и обучения обеспечивает их вариативность.</w:t>
      </w:r>
      <w:bookmarkEnd w:id="15"/>
    </w:p>
    <w:p w14:paraId="7F5BC2E8" w14:textId="77777777" w:rsidR="00471C57" w:rsidRDefault="00471C57" w:rsidP="00972F59">
      <w:pPr>
        <w:pStyle w:val="23"/>
        <w:shd w:val="clear" w:color="auto" w:fill="auto"/>
        <w:tabs>
          <w:tab w:val="left" w:pos="1498"/>
        </w:tabs>
        <w:spacing w:before="0" w:after="0" w:line="240" w:lineRule="auto"/>
        <w:ind w:firstLine="1355"/>
        <w:jc w:val="both"/>
        <w:rPr>
          <w:i/>
          <w:iCs/>
          <w:sz w:val="24"/>
          <w:szCs w:val="24"/>
        </w:rPr>
      </w:pPr>
    </w:p>
    <w:p w14:paraId="46C94303" w14:textId="77777777" w:rsidR="0060278A" w:rsidRDefault="0060278A" w:rsidP="00AE35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1CB29E" w14:textId="77777777" w:rsidR="0060278A" w:rsidRDefault="0060278A" w:rsidP="00AE35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85F1BB" w14:textId="2D116ABE" w:rsidR="004309FA" w:rsidRPr="00AE3572" w:rsidRDefault="00AE3572" w:rsidP="00AE35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357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3.3. </w:t>
      </w:r>
      <w:r w:rsidR="00DB0C9E" w:rsidRPr="00AE35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09FA" w:rsidRPr="00AE3572">
        <w:rPr>
          <w:rFonts w:ascii="Times New Roman" w:hAnsi="Times New Roman" w:cs="Times New Roman"/>
          <w:b/>
          <w:bCs/>
          <w:sz w:val="24"/>
          <w:szCs w:val="24"/>
        </w:rPr>
        <w:t>Применяемые образовательные технологии</w:t>
      </w:r>
    </w:p>
    <w:p w14:paraId="7795BEE5" w14:textId="77777777" w:rsidR="0060278A" w:rsidRPr="00F2186F" w:rsidRDefault="0060278A" w:rsidP="00AE3572">
      <w:pPr>
        <w:pStyle w:val="a7"/>
        <w:ind w:left="0" w:firstLine="709"/>
        <w:jc w:val="both"/>
        <w:rPr>
          <w:rStyle w:val="a8"/>
          <w:b/>
          <w:szCs w:val="24"/>
        </w:rPr>
      </w:pPr>
    </w:p>
    <w:p w14:paraId="51FB3C30" w14:textId="29018F8C" w:rsidR="004309FA" w:rsidRPr="00F2186F" w:rsidRDefault="004309FA" w:rsidP="00AE3572">
      <w:pPr>
        <w:pStyle w:val="23"/>
        <w:shd w:val="clear" w:color="auto" w:fill="auto"/>
        <w:tabs>
          <w:tab w:val="left" w:pos="137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F2186F">
        <w:rPr>
          <w:sz w:val="24"/>
          <w:szCs w:val="24"/>
        </w:rPr>
        <w:t xml:space="preserve">При реализации </w:t>
      </w:r>
      <w:r w:rsidR="000D1C8B" w:rsidRPr="00F2186F">
        <w:rPr>
          <w:sz w:val="24"/>
          <w:szCs w:val="24"/>
        </w:rPr>
        <w:t xml:space="preserve">Программы, в целях совершенствования </w:t>
      </w:r>
      <w:r w:rsidR="00F2186F" w:rsidRPr="00F2186F">
        <w:rPr>
          <w:sz w:val="24"/>
          <w:szCs w:val="24"/>
        </w:rPr>
        <w:t>педагогического</w:t>
      </w:r>
      <w:r w:rsidR="000D1C8B" w:rsidRPr="00F2186F">
        <w:rPr>
          <w:sz w:val="24"/>
          <w:szCs w:val="24"/>
        </w:rPr>
        <w:t xml:space="preserve"> процесса,</w:t>
      </w:r>
      <w:r w:rsidRPr="00F2186F">
        <w:rPr>
          <w:sz w:val="24"/>
          <w:szCs w:val="24"/>
        </w:rPr>
        <w:t xml:space="preserve"> использ</w:t>
      </w:r>
      <w:r w:rsidR="000D1C8B" w:rsidRPr="00F2186F">
        <w:rPr>
          <w:sz w:val="24"/>
          <w:szCs w:val="24"/>
        </w:rPr>
        <w:t>уются</w:t>
      </w:r>
      <w:r w:rsidRPr="00F2186F">
        <w:rPr>
          <w:sz w:val="24"/>
          <w:szCs w:val="24"/>
        </w:rPr>
        <w:t xml:space="preserve"> различны</w:t>
      </w:r>
      <w:r w:rsidR="000D1C8B" w:rsidRPr="00F2186F">
        <w:rPr>
          <w:sz w:val="24"/>
          <w:szCs w:val="24"/>
        </w:rPr>
        <w:t>е</w:t>
      </w:r>
      <w:r w:rsidRPr="00F2186F">
        <w:rPr>
          <w:sz w:val="24"/>
          <w:szCs w:val="24"/>
        </w:rPr>
        <w:t xml:space="preserve"> образовательные технологии</w:t>
      </w:r>
      <w:r w:rsidR="000D1C8B" w:rsidRPr="00F2186F">
        <w:rPr>
          <w:sz w:val="24"/>
          <w:szCs w:val="24"/>
        </w:rPr>
        <w:t>.</w:t>
      </w:r>
    </w:p>
    <w:p w14:paraId="7751FB90" w14:textId="373916FD" w:rsidR="00F2186F" w:rsidRPr="00F2186F" w:rsidRDefault="00F2186F" w:rsidP="00AE35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186F">
        <w:rPr>
          <w:rFonts w:ascii="Times New Roman" w:hAnsi="Times New Roman"/>
          <w:bCs/>
          <w:sz w:val="24"/>
          <w:szCs w:val="24"/>
        </w:rPr>
        <w:t>П</w:t>
      </w:r>
      <w:r w:rsidRPr="00F2186F">
        <w:rPr>
          <w:rFonts w:ascii="Times New Roman" w:hAnsi="Times New Roman"/>
          <w:sz w:val="24"/>
          <w:szCs w:val="24"/>
        </w:rPr>
        <w:t>рименение технологий позволяет решить важнейшие современные педагогические задачи:</w:t>
      </w:r>
    </w:p>
    <w:p w14:paraId="1F2CB654" w14:textId="3601A709" w:rsidR="00F2186F" w:rsidRPr="00F2186F" w:rsidRDefault="00F2186F" w:rsidP="00AE3572">
      <w:pPr>
        <w:pStyle w:val="ac"/>
        <w:ind w:firstLine="709"/>
        <w:jc w:val="both"/>
        <w:rPr>
          <w:b/>
          <w:bCs/>
        </w:rPr>
      </w:pPr>
      <w:r w:rsidRPr="00F2186F">
        <w:t xml:space="preserve">1) осуществляется такое взаимодействие с детьми, при котором музыкальный руководитель передает не готовые знания, а организует деятельность так, чтобы воспитанники </w:t>
      </w:r>
      <w:r w:rsidRPr="00F2186F">
        <w:rPr>
          <w:rStyle w:val="ae"/>
          <w:b w:val="0"/>
          <w:bCs/>
        </w:rPr>
        <w:t xml:space="preserve">самостоятельно </w:t>
      </w:r>
      <w:r w:rsidRPr="00F2186F">
        <w:t>узнавали что-то новое путём решения доступных проблемных ситуаций и практических заданий</w:t>
      </w:r>
      <w:r w:rsidRPr="00F2186F">
        <w:rPr>
          <w:rStyle w:val="ae"/>
        </w:rPr>
        <w:t>;</w:t>
      </w:r>
      <w:r w:rsidRPr="00F2186F">
        <w:rPr>
          <w:rStyle w:val="ae"/>
          <w:b w:val="0"/>
          <w:bCs/>
        </w:rPr>
        <w:t xml:space="preserve"> </w:t>
      </w:r>
    </w:p>
    <w:p w14:paraId="115B8777" w14:textId="2A89A8BD" w:rsidR="00F2186F" w:rsidRPr="00F2186F" w:rsidRDefault="00F2186F" w:rsidP="00F2186F">
      <w:pPr>
        <w:pStyle w:val="ac"/>
        <w:shd w:val="clear" w:color="auto" w:fill="FFFFFF"/>
        <w:ind w:firstLine="709"/>
        <w:jc w:val="both"/>
        <w:rPr>
          <w:b/>
          <w:bCs/>
        </w:rPr>
      </w:pPr>
      <w:r w:rsidRPr="00F2186F">
        <w:t>2)</w:t>
      </w:r>
      <w:r w:rsidRPr="00F2186F">
        <w:rPr>
          <w:b/>
          <w:bCs/>
        </w:rPr>
        <w:t xml:space="preserve"> </w:t>
      </w:r>
      <w:r w:rsidRPr="00F2186F">
        <w:rPr>
          <w:rStyle w:val="ae"/>
          <w:b w:val="0"/>
          <w:bCs/>
        </w:rPr>
        <w:t>современные технологии</w:t>
      </w:r>
      <w:r w:rsidRPr="00F2186F">
        <w:rPr>
          <w:b/>
          <w:bCs/>
        </w:rPr>
        <w:t xml:space="preserve"> </w:t>
      </w:r>
      <w:r w:rsidRPr="00F2186F">
        <w:t>в рамках развивающего обучения</w:t>
      </w:r>
      <w:r w:rsidRPr="00F2186F">
        <w:rPr>
          <w:b/>
          <w:bCs/>
        </w:rPr>
        <w:t xml:space="preserve"> </w:t>
      </w:r>
      <w:r w:rsidRPr="00F2186F">
        <w:rPr>
          <w:rStyle w:val="ae"/>
          <w:b w:val="0"/>
          <w:bCs/>
        </w:rPr>
        <w:t>ориентируют на потенциальные музыкальные возможности каждого ребенка;</w:t>
      </w:r>
    </w:p>
    <w:p w14:paraId="7F6896A0" w14:textId="5F72B9E5" w:rsidR="00F2186F" w:rsidRPr="00F2186F" w:rsidRDefault="00F2186F" w:rsidP="00F2186F">
      <w:pPr>
        <w:pStyle w:val="ac"/>
        <w:shd w:val="clear" w:color="auto" w:fill="FFFFFF"/>
        <w:ind w:firstLine="709"/>
        <w:jc w:val="both"/>
      </w:pPr>
      <w:r w:rsidRPr="00F2186F">
        <w:t>3) благодаря технологиям происходит включенность дошкольников не только в музыкальную, но и в активную речевую, познавательную, художественно-эстетическую и физическую деятельность.</w:t>
      </w:r>
    </w:p>
    <w:p w14:paraId="7F7763D3" w14:textId="77777777" w:rsidR="0086494E" w:rsidRPr="00EE5EBD" w:rsidRDefault="0086494E" w:rsidP="00F218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9746"/>
      </w:tblGrid>
      <w:tr w:rsidR="0086494E" w:rsidRPr="0086494E" w14:paraId="4DE089BE" w14:textId="77777777" w:rsidTr="0086494E">
        <w:tc>
          <w:tcPr>
            <w:tcW w:w="846" w:type="dxa"/>
          </w:tcPr>
          <w:p w14:paraId="1941D698" w14:textId="22E5D560" w:rsidR="0086494E" w:rsidRPr="0086494E" w:rsidRDefault="0086494E" w:rsidP="0086494E">
            <w:pPr>
              <w:pStyle w:val="a7"/>
              <w:ind w:left="0"/>
              <w:jc w:val="center"/>
              <w:rPr>
                <w:rStyle w:val="a8"/>
                <w:b/>
                <w:bCs/>
                <w:szCs w:val="24"/>
              </w:rPr>
            </w:pPr>
            <w:r w:rsidRPr="0086494E">
              <w:rPr>
                <w:rStyle w:val="a8"/>
                <w:b/>
                <w:bCs/>
                <w:szCs w:val="24"/>
              </w:rPr>
              <w:t>№№</w:t>
            </w:r>
          </w:p>
        </w:tc>
        <w:tc>
          <w:tcPr>
            <w:tcW w:w="3685" w:type="dxa"/>
          </w:tcPr>
          <w:p w14:paraId="5AE18F8C" w14:textId="664D64C7" w:rsidR="0086494E" w:rsidRPr="0086494E" w:rsidRDefault="0086494E" w:rsidP="0086494E">
            <w:pPr>
              <w:jc w:val="center"/>
              <w:rPr>
                <w:rStyle w:val="a8"/>
                <w:b/>
                <w:bCs/>
                <w:szCs w:val="24"/>
              </w:rPr>
            </w:pPr>
            <w:r w:rsidRPr="0086494E">
              <w:rPr>
                <w:rStyle w:val="a8"/>
                <w:b/>
                <w:bCs/>
                <w:szCs w:val="24"/>
              </w:rPr>
              <w:t>Название технологии</w:t>
            </w:r>
          </w:p>
        </w:tc>
        <w:tc>
          <w:tcPr>
            <w:tcW w:w="9746" w:type="dxa"/>
          </w:tcPr>
          <w:p w14:paraId="558AEE30" w14:textId="60BB4226" w:rsidR="0086494E" w:rsidRPr="0086494E" w:rsidRDefault="0086494E" w:rsidP="0086494E">
            <w:pPr>
              <w:jc w:val="center"/>
              <w:rPr>
                <w:rStyle w:val="a8"/>
                <w:b/>
                <w:bCs/>
                <w:szCs w:val="24"/>
              </w:rPr>
            </w:pPr>
            <w:r w:rsidRPr="0086494E">
              <w:rPr>
                <w:rStyle w:val="a8"/>
                <w:b/>
                <w:bCs/>
                <w:szCs w:val="24"/>
              </w:rPr>
              <w:t>Цель и задачи технологии</w:t>
            </w:r>
          </w:p>
        </w:tc>
      </w:tr>
      <w:tr w:rsidR="0086494E" w14:paraId="6A007B5B" w14:textId="77777777" w:rsidTr="0086494E">
        <w:tc>
          <w:tcPr>
            <w:tcW w:w="846" w:type="dxa"/>
          </w:tcPr>
          <w:p w14:paraId="3A1123DA" w14:textId="11E0F996" w:rsidR="0086494E" w:rsidRDefault="0086494E" w:rsidP="0086494E">
            <w:pPr>
              <w:pStyle w:val="a7"/>
              <w:ind w:left="0"/>
              <w:jc w:val="center"/>
              <w:rPr>
                <w:rStyle w:val="a8"/>
                <w:szCs w:val="24"/>
              </w:rPr>
            </w:pPr>
            <w:r>
              <w:rPr>
                <w:rStyle w:val="a8"/>
                <w:szCs w:val="24"/>
              </w:rPr>
              <w:t>1</w:t>
            </w:r>
            <w:r>
              <w:rPr>
                <w:rStyle w:val="a8"/>
              </w:rPr>
              <w:t>.</w:t>
            </w:r>
          </w:p>
        </w:tc>
        <w:tc>
          <w:tcPr>
            <w:tcW w:w="3685" w:type="dxa"/>
          </w:tcPr>
          <w:p w14:paraId="6DC225BA" w14:textId="77777777" w:rsidR="0086494E" w:rsidRDefault="0086494E" w:rsidP="0086494E">
            <w:pPr>
              <w:pStyle w:val="a7"/>
              <w:ind w:left="0"/>
              <w:jc w:val="both"/>
              <w:rPr>
                <w:b/>
                <w:bCs/>
                <w:szCs w:val="24"/>
              </w:rPr>
            </w:pPr>
            <w:r w:rsidRPr="00CF339B">
              <w:rPr>
                <w:b/>
                <w:bCs/>
                <w:szCs w:val="24"/>
              </w:rPr>
              <w:t>Технология «Оздоровление детей дошкольного возраста в процессе музыкальной деятельности»</w:t>
            </w:r>
          </w:p>
          <w:p w14:paraId="51F019A7" w14:textId="77777777" w:rsidR="00C703E5" w:rsidRPr="00CF339B" w:rsidRDefault="00C703E5" w:rsidP="0086494E">
            <w:pPr>
              <w:pStyle w:val="a7"/>
              <w:ind w:left="0"/>
              <w:jc w:val="both"/>
              <w:rPr>
                <w:b/>
                <w:bCs/>
                <w:szCs w:val="24"/>
              </w:rPr>
            </w:pPr>
          </w:p>
          <w:p w14:paraId="4C2E38F2" w14:textId="77777777" w:rsidR="0086494E" w:rsidRPr="00E624DE" w:rsidRDefault="0086494E" w:rsidP="0086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4DE">
              <w:rPr>
                <w:rFonts w:ascii="Times New Roman" w:hAnsi="Times New Roman" w:cs="Times New Roman"/>
                <w:sz w:val="24"/>
                <w:szCs w:val="24"/>
              </w:rPr>
              <w:t xml:space="preserve">В основе технологии – «Система музыкально-оздоровительной работы в детском саду» О. Н. </w:t>
            </w:r>
            <w:proofErr w:type="spellStart"/>
            <w:r w:rsidRPr="00E624DE">
              <w:rPr>
                <w:rFonts w:ascii="Times New Roman" w:hAnsi="Times New Roman" w:cs="Times New Roman"/>
                <w:sz w:val="24"/>
                <w:szCs w:val="24"/>
              </w:rPr>
              <w:t>Арсеневской</w:t>
            </w:r>
            <w:proofErr w:type="spellEnd"/>
            <w:r w:rsidRPr="00E624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993644" w14:textId="4A7F380F" w:rsidR="0086494E" w:rsidRDefault="0086494E" w:rsidP="0086494E">
            <w:pPr>
              <w:pStyle w:val="a7"/>
              <w:ind w:left="0"/>
              <w:jc w:val="both"/>
              <w:rPr>
                <w:rStyle w:val="a8"/>
                <w:szCs w:val="24"/>
              </w:rPr>
            </w:pPr>
          </w:p>
        </w:tc>
        <w:tc>
          <w:tcPr>
            <w:tcW w:w="9746" w:type="dxa"/>
          </w:tcPr>
          <w:p w14:paraId="416453F1" w14:textId="77777777" w:rsidR="0086494E" w:rsidRPr="0086494E" w:rsidRDefault="0086494E" w:rsidP="0086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94E">
              <w:rPr>
                <w:rStyle w:val="a8"/>
                <w:b/>
                <w:bCs/>
                <w:szCs w:val="24"/>
              </w:rPr>
              <w:t>Цель:</w:t>
            </w:r>
            <w:r w:rsidRPr="0086494E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психического и физического здоровья, выявление и развитие музыкальных и творческих способностей, формирование привычки к ЗОЖ.</w:t>
            </w:r>
          </w:p>
          <w:p w14:paraId="1E853B15" w14:textId="62CF2FA9" w:rsidR="0086494E" w:rsidRPr="0086494E" w:rsidRDefault="0086494E" w:rsidP="008649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49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14:paraId="78386A45" w14:textId="77777777" w:rsidR="0086494E" w:rsidRPr="0086494E" w:rsidRDefault="0086494E" w:rsidP="007508AE">
            <w:pPr>
              <w:pStyle w:val="a7"/>
              <w:numPr>
                <w:ilvl w:val="0"/>
                <w:numId w:val="36"/>
              </w:numPr>
              <w:ind w:left="0" w:firstLine="0"/>
              <w:jc w:val="both"/>
              <w:rPr>
                <w:szCs w:val="24"/>
              </w:rPr>
            </w:pPr>
            <w:r w:rsidRPr="0086494E">
              <w:rPr>
                <w:szCs w:val="24"/>
              </w:rPr>
              <w:t>Сохранять и укреплять физическое и психическое здоровье детей.</w:t>
            </w:r>
          </w:p>
          <w:p w14:paraId="2751CA82" w14:textId="77777777" w:rsidR="0086494E" w:rsidRPr="0086494E" w:rsidRDefault="0086494E" w:rsidP="007508AE">
            <w:pPr>
              <w:pStyle w:val="a7"/>
              <w:numPr>
                <w:ilvl w:val="0"/>
                <w:numId w:val="36"/>
              </w:numPr>
              <w:ind w:left="0" w:firstLine="0"/>
              <w:jc w:val="both"/>
              <w:rPr>
                <w:szCs w:val="24"/>
              </w:rPr>
            </w:pPr>
            <w:r w:rsidRPr="0086494E">
              <w:rPr>
                <w:szCs w:val="24"/>
              </w:rPr>
              <w:t>Создавать условия для обеспечения эмоционального благополучия каждого ребёнка.</w:t>
            </w:r>
          </w:p>
          <w:p w14:paraId="07D2B75E" w14:textId="77777777" w:rsidR="0086494E" w:rsidRPr="0086494E" w:rsidRDefault="0086494E" w:rsidP="007508AE">
            <w:pPr>
              <w:pStyle w:val="a7"/>
              <w:numPr>
                <w:ilvl w:val="0"/>
                <w:numId w:val="36"/>
              </w:numPr>
              <w:ind w:left="0" w:firstLine="0"/>
              <w:jc w:val="both"/>
              <w:rPr>
                <w:szCs w:val="24"/>
              </w:rPr>
            </w:pPr>
            <w:r w:rsidRPr="0086494E">
              <w:rPr>
                <w:szCs w:val="24"/>
              </w:rPr>
              <w:t xml:space="preserve">С помощью </w:t>
            </w:r>
            <w:proofErr w:type="spellStart"/>
            <w:r w:rsidRPr="0086494E">
              <w:rPr>
                <w:szCs w:val="24"/>
              </w:rPr>
              <w:t>здоровьесберегающих</w:t>
            </w:r>
            <w:proofErr w:type="spellEnd"/>
            <w:r w:rsidRPr="0086494E">
              <w:rPr>
                <w:szCs w:val="24"/>
              </w:rPr>
              <w:t xml:space="preserve"> технологий повышать адаптивные возможности детского организма, осознанное отношение к ЗОЖ.</w:t>
            </w:r>
          </w:p>
          <w:p w14:paraId="39D15855" w14:textId="77777777" w:rsidR="0086494E" w:rsidRPr="0086494E" w:rsidRDefault="0086494E" w:rsidP="007508AE">
            <w:pPr>
              <w:pStyle w:val="a7"/>
              <w:numPr>
                <w:ilvl w:val="0"/>
                <w:numId w:val="36"/>
              </w:numPr>
              <w:ind w:left="0" w:firstLine="0"/>
              <w:jc w:val="both"/>
              <w:rPr>
                <w:szCs w:val="24"/>
              </w:rPr>
            </w:pPr>
            <w:r w:rsidRPr="0086494E">
              <w:rPr>
                <w:szCs w:val="24"/>
              </w:rPr>
              <w:t xml:space="preserve">Развивать творческие и музыкальные способности дошкольников в различных видах музыкальной деятельности, используя </w:t>
            </w:r>
            <w:proofErr w:type="spellStart"/>
            <w:r w:rsidRPr="0086494E">
              <w:rPr>
                <w:szCs w:val="24"/>
              </w:rPr>
              <w:t>здоровьесберегающие</w:t>
            </w:r>
            <w:proofErr w:type="spellEnd"/>
            <w:r w:rsidRPr="0086494E">
              <w:rPr>
                <w:szCs w:val="24"/>
              </w:rPr>
              <w:t xml:space="preserve"> технологии, исходя из возрастных и  индивидуальных возможностей каждого ребёнка.</w:t>
            </w:r>
          </w:p>
          <w:p w14:paraId="2F367DC9" w14:textId="77777777" w:rsidR="0086494E" w:rsidRPr="0086494E" w:rsidRDefault="0086494E" w:rsidP="007508AE">
            <w:pPr>
              <w:pStyle w:val="a7"/>
              <w:numPr>
                <w:ilvl w:val="0"/>
                <w:numId w:val="36"/>
              </w:numPr>
              <w:ind w:left="0" w:firstLine="0"/>
              <w:jc w:val="both"/>
              <w:rPr>
                <w:szCs w:val="24"/>
              </w:rPr>
            </w:pPr>
            <w:r w:rsidRPr="0086494E">
              <w:rPr>
                <w:szCs w:val="24"/>
              </w:rPr>
              <w:t>Развивать физические качества детей, опираясь на индивидуальные возможности и потребности детей.</w:t>
            </w:r>
          </w:p>
          <w:p w14:paraId="588457BE" w14:textId="77777777" w:rsidR="0086494E" w:rsidRPr="0086494E" w:rsidRDefault="0086494E" w:rsidP="007508AE">
            <w:pPr>
              <w:pStyle w:val="a7"/>
              <w:numPr>
                <w:ilvl w:val="0"/>
                <w:numId w:val="36"/>
              </w:numPr>
              <w:ind w:left="0" w:firstLine="0"/>
              <w:jc w:val="both"/>
              <w:rPr>
                <w:szCs w:val="24"/>
              </w:rPr>
            </w:pPr>
            <w:r w:rsidRPr="0086494E">
              <w:rPr>
                <w:szCs w:val="24"/>
              </w:rPr>
              <w:t>Способствовать обогащению предметно-развивающей среды и условий для формирования гармоничной физически здоровой личности.</w:t>
            </w:r>
          </w:p>
          <w:p w14:paraId="16C3A0E7" w14:textId="77777777" w:rsidR="0086494E" w:rsidRPr="0086494E" w:rsidRDefault="0086494E" w:rsidP="0086494E">
            <w:pPr>
              <w:pStyle w:val="a7"/>
              <w:ind w:left="0"/>
              <w:jc w:val="both"/>
              <w:rPr>
                <w:rStyle w:val="a8"/>
                <w:szCs w:val="24"/>
              </w:rPr>
            </w:pPr>
          </w:p>
        </w:tc>
      </w:tr>
      <w:tr w:rsidR="0086494E" w14:paraId="2100693C" w14:textId="77777777" w:rsidTr="0086494E">
        <w:tc>
          <w:tcPr>
            <w:tcW w:w="846" w:type="dxa"/>
          </w:tcPr>
          <w:p w14:paraId="2F89502A" w14:textId="126310CF" w:rsidR="0086494E" w:rsidRDefault="0086494E" w:rsidP="0086494E">
            <w:pPr>
              <w:pStyle w:val="a7"/>
              <w:ind w:left="0"/>
              <w:jc w:val="center"/>
              <w:rPr>
                <w:rStyle w:val="a8"/>
                <w:szCs w:val="24"/>
              </w:rPr>
            </w:pPr>
            <w:r>
              <w:rPr>
                <w:rStyle w:val="a8"/>
                <w:szCs w:val="24"/>
              </w:rPr>
              <w:t>2</w:t>
            </w:r>
            <w:r>
              <w:rPr>
                <w:rStyle w:val="a8"/>
              </w:rPr>
              <w:t>.</w:t>
            </w:r>
          </w:p>
        </w:tc>
        <w:tc>
          <w:tcPr>
            <w:tcW w:w="3685" w:type="dxa"/>
          </w:tcPr>
          <w:p w14:paraId="6D690487" w14:textId="77777777" w:rsidR="0086494E" w:rsidRPr="00CF339B" w:rsidRDefault="0086494E" w:rsidP="00C703E5">
            <w:pPr>
              <w:pStyle w:val="a7"/>
              <w:ind w:left="0"/>
              <w:jc w:val="both"/>
              <w:rPr>
                <w:b/>
                <w:bCs/>
                <w:szCs w:val="24"/>
              </w:rPr>
            </w:pPr>
            <w:r w:rsidRPr="00CF339B">
              <w:rPr>
                <w:b/>
                <w:bCs/>
                <w:szCs w:val="24"/>
              </w:rPr>
              <w:t>Технология «Развитие музыкально-</w:t>
            </w:r>
            <w:proofErr w:type="gramStart"/>
            <w:r w:rsidRPr="00CF339B">
              <w:rPr>
                <w:b/>
                <w:bCs/>
                <w:szCs w:val="24"/>
              </w:rPr>
              <w:t>ритмических движений</w:t>
            </w:r>
            <w:proofErr w:type="gramEnd"/>
            <w:r w:rsidRPr="00CF339B">
              <w:rPr>
                <w:b/>
                <w:bCs/>
                <w:szCs w:val="24"/>
              </w:rPr>
              <w:t xml:space="preserve"> у детей дошкольного возраста»</w:t>
            </w:r>
          </w:p>
          <w:p w14:paraId="70DFB2B0" w14:textId="77777777" w:rsidR="0086494E" w:rsidRPr="00E624DE" w:rsidRDefault="0086494E" w:rsidP="0086494E">
            <w:pPr>
              <w:pStyle w:val="a7"/>
              <w:shd w:val="clear" w:color="auto" w:fill="FFFFFF"/>
              <w:ind w:left="0"/>
              <w:jc w:val="both"/>
              <w:rPr>
                <w:b/>
                <w:color w:val="000000"/>
                <w:szCs w:val="24"/>
              </w:rPr>
            </w:pPr>
          </w:p>
          <w:p w14:paraId="50D70FAF" w14:textId="77777777" w:rsidR="0086494E" w:rsidRPr="00CF339B" w:rsidRDefault="0086494E" w:rsidP="0086494E">
            <w:pPr>
              <w:pStyle w:val="ac"/>
              <w:jc w:val="both"/>
              <w:rPr>
                <w:b/>
                <w:bCs/>
              </w:rPr>
            </w:pPr>
            <w:proofErr w:type="gramStart"/>
            <w:r w:rsidRPr="00E624DE">
              <w:t xml:space="preserve">В основе технологии лежит </w:t>
            </w:r>
            <w:r w:rsidRPr="00C703E5">
              <w:t>программа А.И. Бурениной «Ритмическая мозаика»,</w:t>
            </w:r>
            <w:r w:rsidRPr="00E624DE">
              <w:t xml:space="preserve"> которая является музыкально-ритмическим психотренингом</w:t>
            </w:r>
            <w:r w:rsidRPr="00E624DE">
              <w:rPr>
                <w:b/>
                <w:bCs/>
              </w:rPr>
              <w:t xml:space="preserve"> </w:t>
            </w:r>
            <w:r w:rsidRPr="00E624DE">
              <w:t>для детей и педагогов,</w:t>
            </w:r>
            <w:r w:rsidRPr="00E624DE">
              <w:rPr>
                <w:b/>
                <w:bCs/>
              </w:rPr>
              <w:t xml:space="preserve"> </w:t>
            </w:r>
            <w:r w:rsidRPr="00E624DE">
              <w:t>развивающим внимание,</w:t>
            </w:r>
            <w:r w:rsidRPr="00E624DE">
              <w:rPr>
                <w:b/>
                <w:bCs/>
              </w:rPr>
              <w:t xml:space="preserve"> </w:t>
            </w:r>
            <w:r w:rsidRPr="00E624DE">
              <w:t>волю,</w:t>
            </w:r>
            <w:r w:rsidRPr="00E624DE">
              <w:rPr>
                <w:b/>
                <w:bCs/>
              </w:rPr>
              <w:t xml:space="preserve"> </w:t>
            </w:r>
            <w:r w:rsidRPr="00E624DE">
              <w:t>память,</w:t>
            </w:r>
            <w:r w:rsidRPr="00E624DE">
              <w:rPr>
                <w:b/>
                <w:bCs/>
              </w:rPr>
              <w:t xml:space="preserve"> </w:t>
            </w:r>
            <w:r w:rsidRPr="00E624DE">
              <w:t>подвижность и гибкость мыслительных процессов, направленным также на развитие музыкальности и эмоциональности, творческого воображения, фантазии, способности к импровизации в движении под музыку, что требует свободного и осознанного владения телом.</w:t>
            </w:r>
            <w:proofErr w:type="gramEnd"/>
          </w:p>
          <w:p w14:paraId="41D529A2" w14:textId="3A06F75F" w:rsidR="0086494E" w:rsidRDefault="0086494E" w:rsidP="0086494E">
            <w:pPr>
              <w:pStyle w:val="a7"/>
              <w:ind w:left="0"/>
              <w:jc w:val="both"/>
              <w:rPr>
                <w:rStyle w:val="a8"/>
                <w:szCs w:val="24"/>
              </w:rPr>
            </w:pPr>
          </w:p>
        </w:tc>
        <w:tc>
          <w:tcPr>
            <w:tcW w:w="9746" w:type="dxa"/>
          </w:tcPr>
          <w:p w14:paraId="1BFA9F49" w14:textId="404C2A6B" w:rsidR="0086494E" w:rsidRPr="006C516B" w:rsidRDefault="0086494E" w:rsidP="0086494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649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 w:rsidRPr="00864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94E">
              <w:rPr>
                <w:rStyle w:val="fontstyle01"/>
                <w:sz w:val="24"/>
                <w:szCs w:val="24"/>
              </w:rPr>
              <w:t xml:space="preserve">формирование у детей дошкольного возраста средствами музыки и </w:t>
            </w:r>
            <w:proofErr w:type="gramStart"/>
            <w:r w:rsidRPr="0086494E">
              <w:rPr>
                <w:rStyle w:val="fontstyle01"/>
                <w:sz w:val="24"/>
                <w:szCs w:val="24"/>
              </w:rPr>
              <w:t>ритмических движений</w:t>
            </w:r>
            <w:proofErr w:type="gramEnd"/>
            <w:r w:rsidRPr="0086494E">
              <w:rPr>
                <w:rStyle w:val="fontstyle01"/>
                <w:sz w:val="24"/>
                <w:szCs w:val="24"/>
              </w:rPr>
              <w:t xml:space="preserve"> разнообразных умений,</w:t>
            </w:r>
            <w:r w:rsidRPr="0086494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6494E">
              <w:rPr>
                <w:rStyle w:val="fontstyle01"/>
                <w:sz w:val="24"/>
                <w:szCs w:val="24"/>
              </w:rPr>
              <w:t>способностей, качеств личности.</w:t>
            </w:r>
          </w:p>
          <w:p w14:paraId="78BD76BA" w14:textId="77777777" w:rsidR="0086494E" w:rsidRPr="0086494E" w:rsidRDefault="0086494E" w:rsidP="008649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94E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14:paraId="1780BB27" w14:textId="77777777" w:rsidR="0086494E" w:rsidRPr="0086494E" w:rsidRDefault="0086494E" w:rsidP="007508AE">
            <w:pPr>
              <w:pStyle w:val="a7"/>
              <w:numPr>
                <w:ilvl w:val="0"/>
                <w:numId w:val="38"/>
              </w:numPr>
              <w:ind w:left="0" w:firstLine="0"/>
              <w:jc w:val="both"/>
              <w:rPr>
                <w:color w:val="000000"/>
                <w:szCs w:val="24"/>
              </w:rPr>
            </w:pPr>
            <w:r w:rsidRPr="0086494E">
              <w:rPr>
                <w:color w:val="000000"/>
                <w:szCs w:val="24"/>
              </w:rPr>
              <w:t xml:space="preserve">Развитие музыкальности: развитие способности воспринимать музыку, то есть </w:t>
            </w:r>
            <w:r w:rsidRPr="0086494E">
              <w:rPr>
                <w:color w:val="000000"/>
                <w:szCs w:val="24"/>
              </w:rPr>
              <w:lastRenderedPageBreak/>
              <w:t>чувствовать ее настроение и характер, понимать ее содержание; развитие специальных музыкальных способностей: музыкального слуха (мелодического, гармонического, тембрового), чувства ритма; развитие музыкального кругозора и познавательного интереса к искусству звуков; развитие музыкальной памяти.</w:t>
            </w:r>
          </w:p>
          <w:p w14:paraId="40988B21" w14:textId="77777777" w:rsidR="0086494E" w:rsidRPr="0086494E" w:rsidRDefault="0086494E" w:rsidP="007508AE">
            <w:pPr>
              <w:pStyle w:val="a7"/>
              <w:numPr>
                <w:ilvl w:val="0"/>
                <w:numId w:val="38"/>
              </w:numPr>
              <w:ind w:left="0" w:firstLine="0"/>
              <w:jc w:val="both"/>
              <w:rPr>
                <w:color w:val="000000"/>
                <w:szCs w:val="24"/>
              </w:rPr>
            </w:pPr>
            <w:r w:rsidRPr="0086494E">
              <w:rPr>
                <w:color w:val="000000"/>
                <w:szCs w:val="24"/>
              </w:rPr>
              <w:t>Развитие двигательных качеств и умений: развитие ловкости, точности, координации движений; развитие гибкости и пластичности; воспитание выносливости, развитие силы; формирование правильной осанки, красивой походки; развитие умения ориентироваться в пространстве; обогащение двигательного опыта разнообразными видами движений.</w:t>
            </w:r>
          </w:p>
          <w:p w14:paraId="371E412A" w14:textId="77777777" w:rsidR="0086494E" w:rsidRPr="0086494E" w:rsidRDefault="0086494E" w:rsidP="007508AE">
            <w:pPr>
              <w:pStyle w:val="a7"/>
              <w:numPr>
                <w:ilvl w:val="0"/>
                <w:numId w:val="38"/>
              </w:numPr>
              <w:ind w:left="0" w:firstLine="0"/>
              <w:jc w:val="both"/>
              <w:rPr>
                <w:color w:val="000000"/>
                <w:szCs w:val="24"/>
              </w:rPr>
            </w:pPr>
            <w:r w:rsidRPr="0086494E">
              <w:rPr>
                <w:color w:val="000000"/>
                <w:szCs w:val="24"/>
              </w:rPr>
              <w:t>Развитие творческих способностей, потребности самовыражения в движении под музыку: развитие творческого воображения и фантазии; развитие способности к импровизации: в движении, в изобразительной деятельности, в слове.</w:t>
            </w:r>
          </w:p>
          <w:p w14:paraId="1EB6A95F" w14:textId="77777777" w:rsidR="0086494E" w:rsidRPr="0086494E" w:rsidRDefault="0086494E" w:rsidP="007508AE">
            <w:pPr>
              <w:pStyle w:val="a7"/>
              <w:numPr>
                <w:ilvl w:val="0"/>
                <w:numId w:val="38"/>
              </w:numPr>
              <w:ind w:left="0" w:firstLine="0"/>
              <w:jc w:val="both"/>
              <w:rPr>
                <w:color w:val="000000"/>
                <w:szCs w:val="24"/>
              </w:rPr>
            </w:pPr>
            <w:r w:rsidRPr="0086494E">
              <w:rPr>
                <w:color w:val="000000"/>
                <w:szCs w:val="24"/>
              </w:rPr>
              <w:t>Развитие и тренировка психических процессов: развитие эмоциональной сферы и умения выражать эмоции в мимике и</w:t>
            </w:r>
            <w:r w:rsidRPr="0086494E">
              <w:rPr>
                <w:color w:val="000000"/>
                <w:szCs w:val="24"/>
              </w:rPr>
              <w:br/>
              <w:t>пантомимике; тренировка подвижности (лабильности) нервных процессов; развитие восприятия, внимания, воли, памяти, мышления.</w:t>
            </w:r>
          </w:p>
          <w:p w14:paraId="608C756E" w14:textId="77777777" w:rsidR="0086494E" w:rsidRPr="0086494E" w:rsidRDefault="0086494E" w:rsidP="007508AE">
            <w:pPr>
              <w:pStyle w:val="a7"/>
              <w:numPr>
                <w:ilvl w:val="0"/>
                <w:numId w:val="38"/>
              </w:numPr>
              <w:ind w:left="0" w:firstLine="0"/>
              <w:jc w:val="both"/>
              <w:rPr>
                <w:color w:val="000000"/>
                <w:szCs w:val="24"/>
              </w:rPr>
            </w:pPr>
            <w:r w:rsidRPr="0086494E">
              <w:rPr>
                <w:color w:val="000000"/>
                <w:szCs w:val="24"/>
              </w:rPr>
              <w:t>Развитие нравственно-коммуникативных качеств личности:</w:t>
            </w:r>
            <w:r w:rsidRPr="0086494E">
              <w:rPr>
                <w:b/>
                <w:bCs/>
                <w:color w:val="000000"/>
                <w:szCs w:val="24"/>
              </w:rPr>
              <w:t xml:space="preserve"> </w:t>
            </w:r>
            <w:r w:rsidRPr="0086494E">
              <w:rPr>
                <w:color w:val="000000"/>
                <w:szCs w:val="24"/>
              </w:rPr>
              <w:t>воспитание умения сопереживать другим людям и животным; воспитание умения вести себя в группе во время движения, формирование чувства такта и культурных привычек в процессе группового общения с детьми и взрослыми.</w:t>
            </w:r>
          </w:p>
          <w:p w14:paraId="0781E796" w14:textId="77777777" w:rsidR="0086494E" w:rsidRPr="0086494E" w:rsidRDefault="0086494E" w:rsidP="0086494E">
            <w:pPr>
              <w:pStyle w:val="ac"/>
              <w:shd w:val="clear" w:color="auto" w:fill="FFFFFF"/>
              <w:jc w:val="both"/>
              <w:rPr>
                <w:b/>
                <w:color w:val="000000"/>
              </w:rPr>
            </w:pPr>
          </w:p>
          <w:p w14:paraId="29AB058B" w14:textId="77777777" w:rsidR="0086494E" w:rsidRPr="0086494E" w:rsidRDefault="0086494E" w:rsidP="0086494E">
            <w:pPr>
              <w:pStyle w:val="a7"/>
              <w:ind w:left="0"/>
              <w:jc w:val="both"/>
              <w:rPr>
                <w:rStyle w:val="a8"/>
                <w:szCs w:val="24"/>
              </w:rPr>
            </w:pPr>
          </w:p>
        </w:tc>
      </w:tr>
      <w:tr w:rsidR="0086494E" w14:paraId="475FB00E" w14:textId="77777777" w:rsidTr="0086494E">
        <w:tc>
          <w:tcPr>
            <w:tcW w:w="846" w:type="dxa"/>
          </w:tcPr>
          <w:p w14:paraId="27D1DE11" w14:textId="7DF25859" w:rsidR="0086494E" w:rsidRDefault="0086494E" w:rsidP="0086494E">
            <w:pPr>
              <w:pStyle w:val="a7"/>
              <w:ind w:left="0"/>
              <w:jc w:val="center"/>
              <w:rPr>
                <w:rStyle w:val="a8"/>
                <w:szCs w:val="24"/>
              </w:rPr>
            </w:pPr>
            <w:r>
              <w:rPr>
                <w:rStyle w:val="a8"/>
                <w:szCs w:val="24"/>
              </w:rPr>
              <w:lastRenderedPageBreak/>
              <w:t>3</w:t>
            </w:r>
            <w:r>
              <w:rPr>
                <w:rStyle w:val="a8"/>
              </w:rPr>
              <w:t>.</w:t>
            </w:r>
          </w:p>
        </w:tc>
        <w:tc>
          <w:tcPr>
            <w:tcW w:w="3685" w:type="dxa"/>
          </w:tcPr>
          <w:p w14:paraId="6F1D58EE" w14:textId="77777777" w:rsidR="0086494E" w:rsidRPr="00E624DE" w:rsidRDefault="0086494E" w:rsidP="008649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 «Формирование основ музыкальной культуры   детей дошкольного возраста»</w:t>
            </w:r>
          </w:p>
          <w:p w14:paraId="53E9995F" w14:textId="77777777" w:rsidR="0086494E" w:rsidRDefault="0086494E" w:rsidP="0086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DB58B" w14:textId="77777777" w:rsidR="0086494E" w:rsidRPr="00CF339B" w:rsidRDefault="0086494E" w:rsidP="0086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4D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разработана на основе </w:t>
            </w:r>
            <w:r w:rsidRPr="00C703E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О.П. </w:t>
            </w:r>
            <w:proofErr w:type="spellStart"/>
            <w:r w:rsidRPr="00C703E5">
              <w:rPr>
                <w:rFonts w:ascii="Times New Roman" w:hAnsi="Times New Roman" w:cs="Times New Roman"/>
                <w:sz w:val="24"/>
                <w:szCs w:val="24"/>
              </w:rPr>
              <w:t>Радыновой</w:t>
            </w:r>
            <w:proofErr w:type="spellEnd"/>
            <w:r w:rsidRPr="00C703E5">
              <w:rPr>
                <w:rFonts w:ascii="Times New Roman" w:hAnsi="Times New Roman" w:cs="Times New Roman"/>
                <w:sz w:val="24"/>
                <w:szCs w:val="24"/>
              </w:rPr>
              <w:t xml:space="preserve"> «Музыкальные шедевры»,</w:t>
            </w:r>
            <w:r w:rsidRPr="00E62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624DE">
              <w:rPr>
                <w:rFonts w:ascii="Times New Roman" w:hAnsi="Times New Roman" w:cs="Times New Roman"/>
                <w:sz w:val="24"/>
                <w:szCs w:val="24"/>
              </w:rPr>
              <w:t xml:space="preserve">которая соответствует всем требованиям и положениям ФГОС </w:t>
            </w:r>
            <w:proofErr w:type="gramStart"/>
            <w:r w:rsidRPr="00E624D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E624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940FFA7" w14:textId="77777777" w:rsidR="0086494E" w:rsidRDefault="0086494E" w:rsidP="0086494E">
            <w:pPr>
              <w:pStyle w:val="a7"/>
              <w:ind w:left="0"/>
              <w:jc w:val="both"/>
              <w:rPr>
                <w:rStyle w:val="a8"/>
                <w:szCs w:val="24"/>
              </w:rPr>
            </w:pPr>
          </w:p>
        </w:tc>
        <w:tc>
          <w:tcPr>
            <w:tcW w:w="9746" w:type="dxa"/>
          </w:tcPr>
          <w:p w14:paraId="7815D1DF" w14:textId="77777777" w:rsidR="0086494E" w:rsidRPr="0086494E" w:rsidRDefault="0086494E" w:rsidP="0086494E">
            <w:pPr>
              <w:pStyle w:val="a7"/>
              <w:ind w:left="0"/>
              <w:jc w:val="both"/>
              <w:rPr>
                <w:szCs w:val="24"/>
              </w:rPr>
            </w:pPr>
            <w:r w:rsidRPr="0086494E">
              <w:rPr>
                <w:b/>
                <w:bCs/>
                <w:szCs w:val="24"/>
              </w:rPr>
              <w:t>Цель:</w:t>
            </w:r>
            <w:r w:rsidRPr="0086494E">
              <w:rPr>
                <w:szCs w:val="24"/>
              </w:rPr>
              <w:t xml:space="preserve"> формирование основ музыкальной культуры детей</w:t>
            </w:r>
            <w:r w:rsidRPr="0086494E">
              <w:rPr>
                <w:i/>
                <w:iCs/>
                <w:szCs w:val="24"/>
              </w:rPr>
              <w:t xml:space="preserve"> </w:t>
            </w:r>
            <w:r w:rsidRPr="0086494E">
              <w:rPr>
                <w:szCs w:val="24"/>
              </w:rPr>
              <w:t>дошкольного возраста.</w:t>
            </w:r>
          </w:p>
          <w:p w14:paraId="78216014" w14:textId="77777777" w:rsidR="0086494E" w:rsidRPr="0086494E" w:rsidRDefault="0086494E" w:rsidP="0086494E">
            <w:pPr>
              <w:pStyle w:val="a7"/>
              <w:ind w:left="0"/>
              <w:jc w:val="both"/>
              <w:rPr>
                <w:b/>
                <w:bCs/>
                <w:szCs w:val="24"/>
              </w:rPr>
            </w:pPr>
            <w:r w:rsidRPr="0086494E">
              <w:rPr>
                <w:b/>
                <w:bCs/>
                <w:szCs w:val="24"/>
              </w:rPr>
              <w:t>Задачи:</w:t>
            </w:r>
          </w:p>
          <w:p w14:paraId="336FDA13" w14:textId="77777777" w:rsidR="0086494E" w:rsidRPr="0086494E" w:rsidRDefault="0086494E" w:rsidP="007508AE">
            <w:pPr>
              <w:pStyle w:val="a7"/>
              <w:numPr>
                <w:ilvl w:val="0"/>
                <w:numId w:val="37"/>
              </w:numPr>
              <w:ind w:left="0" w:firstLine="0"/>
              <w:jc w:val="both"/>
              <w:rPr>
                <w:szCs w:val="24"/>
              </w:rPr>
            </w:pPr>
            <w:r w:rsidRPr="0086494E">
              <w:rPr>
                <w:szCs w:val="24"/>
              </w:rPr>
              <w:t>Накапливать опыт восприятия произведений мировой музыкальной культуры разных эпох и стилей и народной музы формировать тезаурус (сокровищницу впечатлений).</w:t>
            </w:r>
          </w:p>
          <w:p w14:paraId="650DD9A6" w14:textId="77777777" w:rsidR="0086494E" w:rsidRPr="0086494E" w:rsidRDefault="0086494E" w:rsidP="007508AE">
            <w:pPr>
              <w:pStyle w:val="a7"/>
              <w:numPr>
                <w:ilvl w:val="0"/>
                <w:numId w:val="37"/>
              </w:numPr>
              <w:ind w:left="0" w:firstLine="0"/>
              <w:jc w:val="both"/>
              <w:rPr>
                <w:szCs w:val="24"/>
              </w:rPr>
            </w:pPr>
            <w:r w:rsidRPr="0086494E">
              <w:rPr>
                <w:szCs w:val="24"/>
              </w:rPr>
              <w:t>Вызывать сопереживание музыке, проявления эмоциональной отзывчивости, развивать музыкальные способности, воспитывать эстетические чувства.</w:t>
            </w:r>
          </w:p>
          <w:p w14:paraId="5F63B1D5" w14:textId="77777777" w:rsidR="0086494E" w:rsidRPr="0086494E" w:rsidRDefault="0086494E" w:rsidP="007508AE">
            <w:pPr>
              <w:pStyle w:val="a7"/>
              <w:numPr>
                <w:ilvl w:val="0"/>
                <w:numId w:val="37"/>
              </w:numPr>
              <w:ind w:left="0" w:firstLine="0"/>
              <w:jc w:val="both"/>
              <w:rPr>
                <w:szCs w:val="24"/>
              </w:rPr>
            </w:pPr>
            <w:r w:rsidRPr="0086494E">
              <w:rPr>
                <w:szCs w:val="24"/>
              </w:rPr>
              <w:t>Развивать музыкальное мышление детей (осознание эмоционального содержания музыки, выразительного значения музыкальной формы, языка музыки, жанра и др.).</w:t>
            </w:r>
          </w:p>
          <w:p w14:paraId="0EAA343D" w14:textId="77777777" w:rsidR="0086494E" w:rsidRPr="0086494E" w:rsidRDefault="0086494E" w:rsidP="007508AE">
            <w:pPr>
              <w:pStyle w:val="a7"/>
              <w:numPr>
                <w:ilvl w:val="0"/>
                <w:numId w:val="37"/>
              </w:numPr>
              <w:ind w:left="0" w:firstLine="0"/>
              <w:jc w:val="both"/>
              <w:rPr>
                <w:szCs w:val="24"/>
              </w:rPr>
            </w:pPr>
            <w:r w:rsidRPr="0086494E">
              <w:rPr>
                <w:szCs w:val="24"/>
              </w:rPr>
              <w:t>Развивать творческое воображение (образные высказывания о музыке, проявления творческой активности).</w:t>
            </w:r>
          </w:p>
          <w:p w14:paraId="32A2C54E" w14:textId="77777777" w:rsidR="0086494E" w:rsidRPr="0086494E" w:rsidRDefault="0086494E" w:rsidP="007508AE">
            <w:pPr>
              <w:pStyle w:val="a7"/>
              <w:numPr>
                <w:ilvl w:val="0"/>
                <w:numId w:val="37"/>
              </w:numPr>
              <w:ind w:left="0" w:firstLine="0"/>
              <w:jc w:val="both"/>
              <w:rPr>
                <w:szCs w:val="24"/>
              </w:rPr>
            </w:pPr>
            <w:r w:rsidRPr="0086494E">
              <w:rPr>
                <w:szCs w:val="24"/>
              </w:rPr>
              <w:t xml:space="preserve">Побуждать детей выражать свои музыкальные </w:t>
            </w:r>
            <w:proofErr w:type="gramStart"/>
            <w:r w:rsidRPr="0086494E">
              <w:rPr>
                <w:szCs w:val="24"/>
              </w:rPr>
              <w:t>впечатлен</w:t>
            </w:r>
            <w:proofErr w:type="gramEnd"/>
            <w:r w:rsidRPr="0086494E">
              <w:rPr>
                <w:szCs w:val="24"/>
              </w:rPr>
              <w:t xml:space="preserve"> в исполнительской, творческой деятельности (в образном слове рисунках, пластике, инсценировках).</w:t>
            </w:r>
          </w:p>
          <w:p w14:paraId="2977FD35" w14:textId="77777777" w:rsidR="0086494E" w:rsidRPr="0086494E" w:rsidRDefault="0086494E" w:rsidP="007508AE">
            <w:pPr>
              <w:pStyle w:val="a7"/>
              <w:numPr>
                <w:ilvl w:val="0"/>
                <w:numId w:val="37"/>
              </w:numPr>
              <w:ind w:left="0" w:firstLine="0"/>
              <w:jc w:val="both"/>
              <w:rPr>
                <w:szCs w:val="24"/>
              </w:rPr>
            </w:pPr>
            <w:r w:rsidRPr="0086494E">
              <w:rPr>
                <w:szCs w:val="24"/>
              </w:rPr>
              <w:lastRenderedPageBreak/>
              <w:t>Вызывать и поддерживать интерес к музыке, развивать музыкально-эстетические потребности, начала вкуса, признание ценности музыки, представления о красоте.</w:t>
            </w:r>
          </w:p>
          <w:p w14:paraId="7B3992BF" w14:textId="77777777" w:rsidR="0086494E" w:rsidRPr="0086494E" w:rsidRDefault="0086494E" w:rsidP="007508AE">
            <w:pPr>
              <w:pStyle w:val="a7"/>
              <w:numPr>
                <w:ilvl w:val="0"/>
                <w:numId w:val="37"/>
              </w:numPr>
              <w:ind w:left="0" w:firstLine="0"/>
              <w:jc w:val="both"/>
              <w:rPr>
                <w:szCs w:val="24"/>
              </w:rPr>
            </w:pPr>
            <w:r w:rsidRPr="0086494E">
              <w:rPr>
                <w:szCs w:val="24"/>
              </w:rPr>
              <w:t>Побуждать к оценке музыки (эмоциональной и словесной) поддерживать проявления оценочного отношения.</w:t>
            </w:r>
          </w:p>
          <w:p w14:paraId="0D9C7C78" w14:textId="77777777" w:rsidR="0086494E" w:rsidRPr="0086494E" w:rsidRDefault="0086494E" w:rsidP="0086494E">
            <w:pPr>
              <w:pStyle w:val="a7"/>
              <w:ind w:left="0"/>
              <w:jc w:val="both"/>
              <w:rPr>
                <w:rStyle w:val="a8"/>
                <w:szCs w:val="24"/>
              </w:rPr>
            </w:pPr>
          </w:p>
        </w:tc>
      </w:tr>
      <w:tr w:rsidR="0086494E" w14:paraId="36A49B27" w14:textId="77777777" w:rsidTr="0086494E">
        <w:tc>
          <w:tcPr>
            <w:tcW w:w="846" w:type="dxa"/>
          </w:tcPr>
          <w:p w14:paraId="3CF1E639" w14:textId="50A4C750" w:rsidR="0086494E" w:rsidRDefault="0086494E" w:rsidP="0086494E">
            <w:pPr>
              <w:pStyle w:val="a7"/>
              <w:ind w:left="0"/>
              <w:jc w:val="center"/>
              <w:rPr>
                <w:rStyle w:val="a8"/>
                <w:szCs w:val="24"/>
              </w:rPr>
            </w:pPr>
            <w:r>
              <w:rPr>
                <w:rStyle w:val="a8"/>
                <w:szCs w:val="24"/>
              </w:rPr>
              <w:lastRenderedPageBreak/>
              <w:t>4</w:t>
            </w:r>
            <w:r>
              <w:rPr>
                <w:rStyle w:val="a8"/>
              </w:rPr>
              <w:t>.</w:t>
            </w:r>
          </w:p>
        </w:tc>
        <w:tc>
          <w:tcPr>
            <w:tcW w:w="3685" w:type="dxa"/>
          </w:tcPr>
          <w:p w14:paraId="16A41C9D" w14:textId="77777777" w:rsidR="0086494E" w:rsidRPr="00E624DE" w:rsidRDefault="0086494E" w:rsidP="0086494E">
            <w:pPr>
              <w:pStyle w:val="a7"/>
              <w:ind w:left="0"/>
              <w:jc w:val="both"/>
              <w:rPr>
                <w:b/>
                <w:bCs/>
                <w:szCs w:val="24"/>
              </w:rPr>
            </w:pPr>
            <w:r w:rsidRPr="00E624DE">
              <w:rPr>
                <w:b/>
                <w:bCs/>
                <w:szCs w:val="24"/>
              </w:rPr>
              <w:t>Технология «Формирование певческих навыков детей дошкольного возраста»</w:t>
            </w:r>
          </w:p>
          <w:p w14:paraId="30EA6C35" w14:textId="77777777" w:rsidR="0086494E" w:rsidRPr="00E624DE" w:rsidRDefault="0086494E" w:rsidP="008649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45F76F" w14:textId="68358CE7" w:rsidR="0086494E" w:rsidRPr="00CF339B" w:rsidRDefault="00C703E5" w:rsidP="008649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Разработана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основе </w:t>
            </w:r>
            <w:r w:rsidR="0086494E" w:rsidRPr="00C703E5"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86494E" w:rsidRPr="00C703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С.И. </w:t>
            </w:r>
            <w:r w:rsidR="0086494E" w:rsidRPr="00C703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Мерзляковой «Учим петь детей»,</w:t>
            </w:r>
            <w:r w:rsidR="0086494E" w:rsidRPr="00E6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разработанная для всех возрастных групп дошкольников.</w:t>
            </w:r>
          </w:p>
          <w:p w14:paraId="2719EA15" w14:textId="77777777" w:rsidR="0086494E" w:rsidRDefault="0086494E" w:rsidP="0086494E">
            <w:pPr>
              <w:pStyle w:val="a7"/>
              <w:ind w:left="0"/>
              <w:jc w:val="both"/>
              <w:rPr>
                <w:rStyle w:val="a8"/>
                <w:szCs w:val="24"/>
              </w:rPr>
            </w:pPr>
          </w:p>
        </w:tc>
        <w:tc>
          <w:tcPr>
            <w:tcW w:w="9746" w:type="dxa"/>
          </w:tcPr>
          <w:p w14:paraId="5B6C5165" w14:textId="77777777" w:rsidR="0086494E" w:rsidRPr="0086494E" w:rsidRDefault="0086494E" w:rsidP="0086494E">
            <w:pPr>
              <w:pStyle w:val="ac"/>
              <w:shd w:val="clear" w:color="auto" w:fill="FFFFFF"/>
              <w:jc w:val="both"/>
              <w:rPr>
                <w:b/>
                <w:color w:val="000000"/>
              </w:rPr>
            </w:pPr>
            <w:r w:rsidRPr="0086494E">
              <w:rPr>
                <w:b/>
                <w:bCs/>
              </w:rPr>
              <w:t xml:space="preserve">Цель: </w:t>
            </w:r>
            <w:r w:rsidRPr="0086494E">
              <w:t>формирование певческих навыков детей дошкольного возраста.</w:t>
            </w:r>
          </w:p>
          <w:p w14:paraId="657B7E82" w14:textId="77777777" w:rsidR="0086494E" w:rsidRPr="0086494E" w:rsidRDefault="0086494E" w:rsidP="0086494E">
            <w:pPr>
              <w:pStyle w:val="ac"/>
              <w:jc w:val="both"/>
              <w:rPr>
                <w:b/>
              </w:rPr>
            </w:pPr>
            <w:r w:rsidRPr="0086494E">
              <w:rPr>
                <w:b/>
              </w:rPr>
              <w:t>Задачи:</w:t>
            </w:r>
          </w:p>
          <w:p w14:paraId="4DB133DE" w14:textId="77777777" w:rsidR="0086494E" w:rsidRPr="0086494E" w:rsidRDefault="0086494E" w:rsidP="0086494E">
            <w:pPr>
              <w:pStyle w:val="ac"/>
              <w:jc w:val="both"/>
            </w:pPr>
            <w:r w:rsidRPr="0086494E">
              <w:t>1. Создать условия для развития певческих навыков дошкольников.</w:t>
            </w:r>
          </w:p>
          <w:p w14:paraId="221FA20B" w14:textId="77777777" w:rsidR="0086494E" w:rsidRPr="0086494E" w:rsidRDefault="0086494E" w:rsidP="0086494E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94E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Pr="00864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Сформировать </w:t>
            </w:r>
            <w:r w:rsidRPr="0086494E">
              <w:rPr>
                <w:rFonts w:ascii="Times New Roman" w:hAnsi="Times New Roman" w:cs="Times New Roman"/>
                <w:sz w:val="24"/>
                <w:szCs w:val="24"/>
              </w:rPr>
              <w:t>певческие умения и навыки: навык звукообразования, певческого дыхания, дикции, чистоты вокального интонирования, ансамбля.</w:t>
            </w:r>
          </w:p>
          <w:p w14:paraId="32984408" w14:textId="77777777" w:rsidR="0086494E" w:rsidRPr="0086494E" w:rsidRDefault="0086494E" w:rsidP="0086494E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94E">
              <w:rPr>
                <w:rFonts w:ascii="Times New Roman" w:hAnsi="Times New Roman" w:cs="Times New Roman"/>
                <w:sz w:val="24"/>
                <w:szCs w:val="24"/>
              </w:rPr>
              <w:t xml:space="preserve">3. Способствовать умению </w:t>
            </w:r>
            <w:r w:rsidRPr="0086494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передать эмоционально-образное содержание песни.</w:t>
            </w:r>
          </w:p>
          <w:p w14:paraId="1676BE0D" w14:textId="77777777" w:rsidR="0086494E" w:rsidRPr="0086494E" w:rsidRDefault="0086494E" w:rsidP="0086494E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Развивать </w:t>
            </w:r>
            <w:r w:rsidRPr="0086494E">
              <w:rPr>
                <w:rFonts w:ascii="Times New Roman" w:hAnsi="Times New Roman" w:cs="Times New Roman"/>
                <w:sz w:val="24"/>
                <w:szCs w:val="24"/>
              </w:rPr>
              <w:t xml:space="preserve">основы песенной импровизации. </w:t>
            </w:r>
            <w:r w:rsidRPr="00864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465B5B6" w14:textId="77777777" w:rsidR="0086494E" w:rsidRPr="0086494E" w:rsidRDefault="0086494E" w:rsidP="0086494E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86494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музыкальные способности: эмоциональную отзывчивость на музыку, ладовое чувство, музыкально-слуховые представления, чувство ритма. </w:t>
            </w:r>
          </w:p>
          <w:p w14:paraId="2CF901C7" w14:textId="77777777" w:rsidR="0086494E" w:rsidRPr="0086494E" w:rsidRDefault="0086494E" w:rsidP="0086494E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94E">
              <w:rPr>
                <w:rFonts w:ascii="Times New Roman" w:hAnsi="Times New Roman" w:cs="Times New Roman"/>
                <w:sz w:val="24"/>
                <w:szCs w:val="24"/>
              </w:rPr>
              <w:t xml:space="preserve">6. Воспитывать у детей любовь и интерес к певческой деятельности.     </w:t>
            </w:r>
          </w:p>
          <w:p w14:paraId="2835E526" w14:textId="77777777" w:rsidR="0086494E" w:rsidRPr="0086494E" w:rsidRDefault="0086494E" w:rsidP="0086494E">
            <w:pPr>
              <w:pStyle w:val="a7"/>
              <w:ind w:left="0"/>
              <w:jc w:val="both"/>
              <w:rPr>
                <w:rStyle w:val="a8"/>
                <w:szCs w:val="24"/>
              </w:rPr>
            </w:pPr>
          </w:p>
        </w:tc>
      </w:tr>
      <w:tr w:rsidR="0086494E" w14:paraId="5100A677" w14:textId="77777777" w:rsidTr="0086494E">
        <w:tc>
          <w:tcPr>
            <w:tcW w:w="846" w:type="dxa"/>
          </w:tcPr>
          <w:p w14:paraId="63E0F16C" w14:textId="13E590DC" w:rsidR="0086494E" w:rsidRDefault="0086494E" w:rsidP="0086494E">
            <w:pPr>
              <w:pStyle w:val="a7"/>
              <w:ind w:left="0"/>
              <w:jc w:val="center"/>
              <w:rPr>
                <w:rStyle w:val="a8"/>
                <w:szCs w:val="24"/>
              </w:rPr>
            </w:pPr>
            <w:r>
              <w:rPr>
                <w:rStyle w:val="a8"/>
                <w:szCs w:val="24"/>
              </w:rPr>
              <w:t>5</w:t>
            </w:r>
            <w:r>
              <w:rPr>
                <w:rStyle w:val="a8"/>
              </w:rPr>
              <w:t>.</w:t>
            </w:r>
          </w:p>
        </w:tc>
        <w:tc>
          <w:tcPr>
            <w:tcW w:w="3685" w:type="dxa"/>
          </w:tcPr>
          <w:p w14:paraId="14585449" w14:textId="77777777" w:rsidR="0086494E" w:rsidRPr="00C74DAD" w:rsidRDefault="0086494E" w:rsidP="0086494E">
            <w:pPr>
              <w:pStyle w:val="a7"/>
              <w:shd w:val="clear" w:color="auto" w:fill="FFFFFF"/>
              <w:ind w:left="0"/>
              <w:jc w:val="both"/>
              <w:rPr>
                <w:b/>
                <w:iCs/>
                <w:szCs w:val="24"/>
              </w:rPr>
            </w:pPr>
            <w:r w:rsidRPr="00C74DAD">
              <w:rPr>
                <w:b/>
                <w:szCs w:val="24"/>
              </w:rPr>
              <w:t>Технология «Логопедическая ритмика»</w:t>
            </w:r>
          </w:p>
          <w:p w14:paraId="1BA634BC" w14:textId="77777777" w:rsidR="0086494E" w:rsidRPr="00C74DAD" w:rsidRDefault="0086494E" w:rsidP="0086494E">
            <w:pPr>
              <w:jc w:val="both"/>
              <w:rPr>
                <w:rStyle w:val="ae"/>
                <w:b w:val="0"/>
                <w:sz w:val="24"/>
                <w:szCs w:val="24"/>
              </w:rPr>
            </w:pPr>
          </w:p>
          <w:p w14:paraId="5241DD53" w14:textId="59B8B916" w:rsidR="0086494E" w:rsidRPr="000E45B0" w:rsidRDefault="0086494E" w:rsidP="008649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45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основе технологии лежит </w:t>
            </w:r>
            <w:r w:rsidRPr="000E45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авторская</w:t>
            </w:r>
            <w:r w:rsidR="00C84C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методика </w:t>
            </w:r>
            <w:proofErr w:type="spellStart"/>
            <w:r w:rsidRPr="00C7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логоритмической</w:t>
            </w:r>
            <w:proofErr w:type="spellEnd"/>
            <w:r w:rsidRPr="00C7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работы в ДОУ</w:t>
            </w:r>
            <w:r w:rsidR="004F5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4AD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="00DE64AD">
              <w:rPr>
                <w:rFonts w:ascii="Times New Roman" w:hAnsi="Times New Roman" w:cs="Times New Roman"/>
                <w:sz w:val="24"/>
                <w:szCs w:val="24"/>
              </w:rPr>
              <w:t>Нищевой</w:t>
            </w:r>
            <w:proofErr w:type="spellEnd"/>
            <w:r w:rsidRPr="00C7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C70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79A964C" w14:textId="77777777" w:rsidR="0086494E" w:rsidRDefault="0086494E" w:rsidP="0086494E">
            <w:pPr>
              <w:pStyle w:val="a7"/>
              <w:ind w:left="0"/>
              <w:jc w:val="both"/>
              <w:rPr>
                <w:rStyle w:val="a8"/>
                <w:szCs w:val="24"/>
              </w:rPr>
            </w:pPr>
          </w:p>
        </w:tc>
        <w:tc>
          <w:tcPr>
            <w:tcW w:w="9746" w:type="dxa"/>
          </w:tcPr>
          <w:p w14:paraId="7F8E2ABF" w14:textId="77777777" w:rsidR="0086494E" w:rsidRPr="0086494E" w:rsidRDefault="0086494E" w:rsidP="0086494E">
            <w:pPr>
              <w:pStyle w:val="ac"/>
              <w:jc w:val="both"/>
            </w:pPr>
            <w:r w:rsidRPr="0086494E">
              <w:rPr>
                <w:rStyle w:val="ae"/>
              </w:rPr>
              <w:t>Цель</w:t>
            </w:r>
            <w:r w:rsidRPr="0086494E">
              <w:t xml:space="preserve"> </w:t>
            </w:r>
            <w:proofErr w:type="spellStart"/>
            <w:r w:rsidRPr="0086494E">
              <w:t>логоритмического</w:t>
            </w:r>
            <w:proofErr w:type="spellEnd"/>
            <w:r w:rsidRPr="0086494E">
              <w:t xml:space="preserve"> воздействия: преодоление и профилактика речевых нарушений путем развития и коррекции у детей двигательной сферы в сочетании со словом и музыкой.</w:t>
            </w:r>
          </w:p>
          <w:p w14:paraId="0C0ACF63" w14:textId="77777777" w:rsidR="0086494E" w:rsidRPr="0086494E" w:rsidRDefault="0086494E" w:rsidP="0086494E">
            <w:pPr>
              <w:pStyle w:val="ac"/>
              <w:jc w:val="both"/>
              <w:rPr>
                <w:rStyle w:val="ae"/>
              </w:rPr>
            </w:pPr>
            <w:r w:rsidRPr="0086494E">
              <w:rPr>
                <w:rStyle w:val="ae"/>
              </w:rPr>
              <w:t>Задачи:</w:t>
            </w:r>
          </w:p>
          <w:p w14:paraId="15C2AEF5" w14:textId="77777777" w:rsidR="0086494E" w:rsidRPr="0086494E" w:rsidRDefault="0086494E" w:rsidP="0086494E">
            <w:pPr>
              <w:pStyle w:val="ac"/>
              <w:jc w:val="both"/>
            </w:pPr>
            <w:r w:rsidRPr="0086494E">
              <w:t>1. Формирование правильного звукопроизношения.</w:t>
            </w:r>
          </w:p>
          <w:p w14:paraId="68BEA400" w14:textId="77777777" w:rsidR="0086494E" w:rsidRPr="0086494E" w:rsidRDefault="0086494E" w:rsidP="0086494E">
            <w:pPr>
              <w:pStyle w:val="ac"/>
              <w:jc w:val="both"/>
            </w:pPr>
            <w:r w:rsidRPr="0086494E">
              <w:t>2. Нормализация темпа и ритма речи.</w:t>
            </w:r>
          </w:p>
          <w:p w14:paraId="74A67A46" w14:textId="77777777" w:rsidR="0086494E" w:rsidRPr="0086494E" w:rsidRDefault="0086494E" w:rsidP="0086494E">
            <w:pPr>
              <w:pStyle w:val="ac"/>
              <w:jc w:val="both"/>
            </w:pPr>
            <w:r w:rsidRPr="0086494E">
              <w:t>3. Развитие слухового внимания, фонематического слуха, дыхания.</w:t>
            </w:r>
          </w:p>
          <w:p w14:paraId="31ADCD4F" w14:textId="77777777" w:rsidR="0086494E" w:rsidRPr="0086494E" w:rsidRDefault="0086494E" w:rsidP="0086494E">
            <w:pPr>
              <w:pStyle w:val="ac"/>
              <w:jc w:val="both"/>
            </w:pPr>
            <w:r w:rsidRPr="0086494E">
              <w:t>4. Развитие моторики, мимики, пантомимики.</w:t>
            </w:r>
          </w:p>
          <w:p w14:paraId="1084C830" w14:textId="77777777" w:rsidR="0086494E" w:rsidRPr="0086494E" w:rsidRDefault="0086494E" w:rsidP="0086494E">
            <w:pPr>
              <w:pStyle w:val="a7"/>
              <w:ind w:left="0"/>
              <w:jc w:val="both"/>
              <w:rPr>
                <w:rStyle w:val="a8"/>
                <w:szCs w:val="24"/>
              </w:rPr>
            </w:pPr>
          </w:p>
        </w:tc>
      </w:tr>
      <w:tr w:rsidR="0086494E" w14:paraId="50F860A3" w14:textId="77777777" w:rsidTr="0086494E">
        <w:tc>
          <w:tcPr>
            <w:tcW w:w="846" w:type="dxa"/>
          </w:tcPr>
          <w:p w14:paraId="20FEF295" w14:textId="4FB4066C" w:rsidR="0086494E" w:rsidRDefault="0086494E" w:rsidP="0086494E">
            <w:pPr>
              <w:pStyle w:val="a7"/>
              <w:ind w:left="0"/>
              <w:jc w:val="center"/>
              <w:rPr>
                <w:rStyle w:val="a8"/>
                <w:szCs w:val="24"/>
              </w:rPr>
            </w:pPr>
            <w:r>
              <w:rPr>
                <w:rStyle w:val="a8"/>
                <w:szCs w:val="24"/>
              </w:rPr>
              <w:t>6</w:t>
            </w:r>
            <w:r>
              <w:rPr>
                <w:rStyle w:val="a8"/>
              </w:rPr>
              <w:t>.</w:t>
            </w:r>
          </w:p>
        </w:tc>
        <w:tc>
          <w:tcPr>
            <w:tcW w:w="3685" w:type="dxa"/>
          </w:tcPr>
          <w:p w14:paraId="54C50A6C" w14:textId="184D2084" w:rsidR="0086494E" w:rsidRDefault="0086494E" w:rsidP="0086494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254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  <w:r w:rsidR="00C70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gramStart"/>
            <w:r w:rsidR="00C703E5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8A7254">
              <w:rPr>
                <w:rFonts w:ascii="Times New Roman" w:hAnsi="Times New Roman" w:cs="Times New Roman"/>
                <w:b/>
                <w:sz w:val="24"/>
                <w:szCs w:val="24"/>
              </w:rPr>
              <w:t>лементарно</w:t>
            </w:r>
            <w:r w:rsidR="00C703E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gramEnd"/>
            <w:r w:rsidRPr="008A7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7254">
              <w:rPr>
                <w:rFonts w:ascii="Times New Roman" w:hAnsi="Times New Roman" w:cs="Times New Roman"/>
                <w:b/>
                <w:sz w:val="24"/>
                <w:szCs w:val="24"/>
              </w:rPr>
              <w:t>музицировани</w:t>
            </w:r>
            <w:r w:rsidR="00C703E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spellEnd"/>
            <w:r w:rsidR="00C703E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B2A6994" w14:textId="77777777" w:rsidR="00C703E5" w:rsidRPr="008A7254" w:rsidRDefault="00C703E5" w:rsidP="0086494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2DC59A" w14:textId="77777777" w:rsidR="0086494E" w:rsidRPr="000E45B0" w:rsidRDefault="0086494E" w:rsidP="0086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5B0">
              <w:rPr>
                <w:rFonts w:ascii="Times New Roman" w:hAnsi="Times New Roman" w:cs="Times New Roman"/>
                <w:sz w:val="24"/>
                <w:szCs w:val="24"/>
              </w:rPr>
              <w:t>В основе технологии</w:t>
            </w:r>
            <w:r w:rsidRPr="000E45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C703E5">
              <w:rPr>
                <w:rFonts w:ascii="Times New Roman" w:hAnsi="Times New Roman" w:cs="Times New Roman"/>
                <w:sz w:val="24"/>
                <w:szCs w:val="24"/>
              </w:rPr>
              <w:t xml:space="preserve">концепция элементарного </w:t>
            </w:r>
            <w:proofErr w:type="spellStart"/>
            <w:r w:rsidRPr="00C703E5"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Pr="00C703E5">
              <w:rPr>
                <w:rFonts w:ascii="Times New Roman" w:hAnsi="Times New Roman" w:cs="Times New Roman"/>
                <w:sz w:val="24"/>
                <w:szCs w:val="24"/>
              </w:rPr>
              <w:t xml:space="preserve"> по системе Т.Э. </w:t>
            </w:r>
            <w:proofErr w:type="spellStart"/>
            <w:r w:rsidRPr="00C703E5">
              <w:rPr>
                <w:rFonts w:ascii="Times New Roman" w:hAnsi="Times New Roman" w:cs="Times New Roman"/>
                <w:sz w:val="24"/>
                <w:szCs w:val="24"/>
              </w:rPr>
              <w:t>Тютюнниковой</w:t>
            </w:r>
            <w:proofErr w:type="spellEnd"/>
            <w:r w:rsidRPr="000E45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(основоположник направления – Карл </w:t>
            </w:r>
            <w:proofErr w:type="spellStart"/>
            <w:r w:rsidRPr="000E45B0">
              <w:rPr>
                <w:rFonts w:ascii="Times New Roman" w:hAnsi="Times New Roman" w:cs="Times New Roman"/>
                <w:bCs/>
                <w:sz w:val="24"/>
                <w:szCs w:val="24"/>
              </w:rPr>
              <w:t>Орф</w:t>
            </w:r>
            <w:proofErr w:type="spellEnd"/>
            <w:r w:rsidRPr="000E45B0">
              <w:rPr>
                <w:rFonts w:ascii="Times New Roman" w:hAnsi="Times New Roman" w:cs="Times New Roman"/>
                <w:bCs/>
                <w:sz w:val="24"/>
                <w:szCs w:val="24"/>
              </w:rPr>
              <w:t>, немецкий композитор и музыкальный педагог).</w:t>
            </w:r>
            <w:r w:rsidRPr="000E45B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Данная </w:t>
            </w:r>
            <w:r w:rsidRPr="000E45B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технология является </w:t>
            </w:r>
            <w:r w:rsidRPr="000E45B0">
              <w:rPr>
                <w:rFonts w:ascii="Times New Roman" w:hAnsi="Times New Roman" w:cs="Times New Roman"/>
                <w:sz w:val="24"/>
                <w:szCs w:val="24"/>
              </w:rPr>
              <w:t>необходимым компонентом для реализации музыкальных и коррекционных задач</w:t>
            </w:r>
            <w:r w:rsidRPr="000E4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6FACFF50" w14:textId="77777777" w:rsidR="0086494E" w:rsidRDefault="0086494E" w:rsidP="0086494E">
            <w:pPr>
              <w:pStyle w:val="a7"/>
              <w:ind w:left="0"/>
              <w:jc w:val="both"/>
              <w:rPr>
                <w:rStyle w:val="a8"/>
                <w:szCs w:val="24"/>
              </w:rPr>
            </w:pPr>
          </w:p>
        </w:tc>
        <w:tc>
          <w:tcPr>
            <w:tcW w:w="9746" w:type="dxa"/>
          </w:tcPr>
          <w:p w14:paraId="73A731D1" w14:textId="77777777" w:rsidR="0086494E" w:rsidRPr="0086494E" w:rsidRDefault="0086494E" w:rsidP="0086494E">
            <w:pPr>
              <w:pStyle w:val="ac"/>
              <w:shd w:val="clear" w:color="auto" w:fill="FFFFFF"/>
              <w:jc w:val="both"/>
              <w:rPr>
                <w:color w:val="000000"/>
              </w:rPr>
            </w:pPr>
            <w:r w:rsidRPr="0086494E">
              <w:rPr>
                <w:b/>
                <w:bCs/>
                <w:color w:val="000000"/>
              </w:rPr>
              <w:lastRenderedPageBreak/>
              <w:t>Цель:</w:t>
            </w:r>
            <w:r w:rsidRPr="0086494E">
              <w:rPr>
                <w:color w:val="000000"/>
              </w:rPr>
              <w:t xml:space="preserve"> Развитие сенсорных, музыкальных и творческих способностей.</w:t>
            </w:r>
          </w:p>
          <w:p w14:paraId="702F07AC" w14:textId="77777777" w:rsidR="0086494E" w:rsidRPr="0086494E" w:rsidRDefault="0086494E" w:rsidP="008649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94E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14:paraId="57464F4A" w14:textId="77777777" w:rsidR="0086494E" w:rsidRPr="0086494E" w:rsidRDefault="0086494E" w:rsidP="0086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94E">
              <w:rPr>
                <w:rFonts w:ascii="Times New Roman" w:hAnsi="Times New Roman" w:cs="Times New Roman"/>
                <w:sz w:val="24"/>
                <w:szCs w:val="24"/>
              </w:rPr>
              <w:t>1. Сформировать музыкально-сенсорный опыт воспитанников посредством применения инновационных игровых приемов в обучении.</w:t>
            </w:r>
          </w:p>
          <w:p w14:paraId="3F5CA2D3" w14:textId="77777777" w:rsidR="0086494E" w:rsidRPr="0086494E" w:rsidRDefault="0086494E" w:rsidP="0086494E">
            <w:pPr>
              <w:tabs>
                <w:tab w:val="left" w:pos="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94E">
              <w:rPr>
                <w:rFonts w:ascii="Times New Roman" w:hAnsi="Times New Roman" w:cs="Times New Roman"/>
                <w:sz w:val="24"/>
                <w:szCs w:val="24"/>
              </w:rPr>
              <w:t>3. Развивать музыкальные способности: поэтический и музыкальный слух, чувство ритма, музыкальную память, музыкально-слуховые представления.</w:t>
            </w:r>
          </w:p>
          <w:p w14:paraId="5FDF436E" w14:textId="77777777" w:rsidR="0086494E" w:rsidRPr="0086494E" w:rsidRDefault="0086494E" w:rsidP="0086494E">
            <w:pPr>
              <w:tabs>
                <w:tab w:val="left" w:pos="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94E">
              <w:rPr>
                <w:rFonts w:ascii="Times New Roman" w:hAnsi="Times New Roman" w:cs="Times New Roman"/>
                <w:sz w:val="24"/>
                <w:szCs w:val="24"/>
              </w:rPr>
              <w:t>4. Развивать способности к песенному, музыкально-игровому, танцевальному творчеству, к импровизации на инструментах.</w:t>
            </w:r>
          </w:p>
          <w:p w14:paraId="132AB771" w14:textId="77777777" w:rsidR="0086494E" w:rsidRPr="0086494E" w:rsidRDefault="0086494E" w:rsidP="0086494E">
            <w:pPr>
              <w:tabs>
                <w:tab w:val="left" w:pos="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94E">
              <w:rPr>
                <w:rFonts w:ascii="Times New Roman" w:hAnsi="Times New Roman" w:cs="Times New Roman"/>
                <w:sz w:val="24"/>
                <w:szCs w:val="24"/>
              </w:rPr>
              <w:t>5.  Развивать интерес к творческой музыкально-художественной деятельности.</w:t>
            </w:r>
          </w:p>
          <w:p w14:paraId="5ACBA150" w14:textId="77777777" w:rsidR="0086494E" w:rsidRPr="0086494E" w:rsidRDefault="0086494E" w:rsidP="0086494E">
            <w:pPr>
              <w:pStyle w:val="a7"/>
              <w:ind w:left="0"/>
              <w:jc w:val="both"/>
              <w:rPr>
                <w:rStyle w:val="a8"/>
                <w:szCs w:val="24"/>
              </w:rPr>
            </w:pPr>
          </w:p>
        </w:tc>
      </w:tr>
      <w:tr w:rsidR="00F65405" w:rsidRPr="0086494E" w14:paraId="00ABF941" w14:textId="77777777" w:rsidTr="003A6B67">
        <w:tc>
          <w:tcPr>
            <w:tcW w:w="846" w:type="dxa"/>
          </w:tcPr>
          <w:p w14:paraId="6A5BB7EF" w14:textId="2EB933F7" w:rsidR="00F65405" w:rsidRPr="00F65405" w:rsidRDefault="00F65405" w:rsidP="00F65405">
            <w:pPr>
              <w:ind w:left="360"/>
              <w:jc w:val="center"/>
              <w:rPr>
                <w:rStyle w:val="a8"/>
                <w:szCs w:val="24"/>
              </w:rPr>
            </w:pPr>
          </w:p>
        </w:tc>
        <w:tc>
          <w:tcPr>
            <w:tcW w:w="3685" w:type="dxa"/>
          </w:tcPr>
          <w:p w14:paraId="7FEE6D4D" w14:textId="1EA157FC" w:rsidR="00F65405" w:rsidRPr="00F65405" w:rsidRDefault="00F65405" w:rsidP="003A6B67">
            <w:pPr>
              <w:pStyle w:val="a7"/>
              <w:ind w:left="0"/>
              <w:jc w:val="both"/>
              <w:rPr>
                <w:rStyle w:val="a8"/>
                <w:b/>
                <w:szCs w:val="24"/>
              </w:rPr>
            </w:pPr>
          </w:p>
        </w:tc>
        <w:tc>
          <w:tcPr>
            <w:tcW w:w="9746" w:type="dxa"/>
          </w:tcPr>
          <w:p w14:paraId="42F9B545" w14:textId="77777777" w:rsidR="00F65405" w:rsidRPr="0086494E" w:rsidRDefault="00F65405" w:rsidP="003A6B67">
            <w:pPr>
              <w:pStyle w:val="a7"/>
              <w:ind w:left="0"/>
              <w:jc w:val="both"/>
              <w:rPr>
                <w:rStyle w:val="a8"/>
                <w:szCs w:val="24"/>
              </w:rPr>
            </w:pPr>
          </w:p>
        </w:tc>
      </w:tr>
    </w:tbl>
    <w:p w14:paraId="68588DAE" w14:textId="77777777" w:rsidR="00A432D0" w:rsidRDefault="00A432D0" w:rsidP="006C516B">
      <w:pPr>
        <w:pStyle w:val="23"/>
        <w:shd w:val="clear" w:color="auto" w:fill="auto"/>
        <w:tabs>
          <w:tab w:val="left" w:pos="1498"/>
        </w:tabs>
        <w:spacing w:before="0" w:after="0" w:line="240" w:lineRule="auto"/>
        <w:jc w:val="both"/>
        <w:rPr>
          <w:i/>
          <w:iCs/>
          <w:sz w:val="24"/>
          <w:szCs w:val="24"/>
        </w:rPr>
      </w:pPr>
    </w:p>
    <w:p w14:paraId="0EA43EA3" w14:textId="77777777" w:rsidR="005D34A0" w:rsidRPr="00BD24F3" w:rsidRDefault="005D34A0" w:rsidP="006C516B">
      <w:pPr>
        <w:pStyle w:val="23"/>
        <w:shd w:val="clear" w:color="auto" w:fill="auto"/>
        <w:tabs>
          <w:tab w:val="left" w:pos="1498"/>
        </w:tabs>
        <w:spacing w:before="0" w:after="0" w:line="240" w:lineRule="auto"/>
        <w:jc w:val="both"/>
        <w:rPr>
          <w:i/>
          <w:iCs/>
          <w:sz w:val="24"/>
          <w:szCs w:val="24"/>
        </w:rPr>
      </w:pPr>
    </w:p>
    <w:p w14:paraId="1855834A" w14:textId="77777777" w:rsidR="001B22BE" w:rsidRDefault="001B22BE" w:rsidP="00F65405">
      <w:pPr>
        <w:pStyle w:val="23"/>
        <w:shd w:val="clear" w:color="auto" w:fill="auto"/>
        <w:tabs>
          <w:tab w:val="left" w:pos="1196"/>
        </w:tabs>
        <w:spacing w:before="0" w:after="0" w:line="240" w:lineRule="auto"/>
        <w:jc w:val="center"/>
        <w:rPr>
          <w:b/>
          <w:sz w:val="24"/>
          <w:szCs w:val="24"/>
        </w:rPr>
      </w:pPr>
      <w:bookmarkStart w:id="16" w:name="_Hlk134088624"/>
      <w:bookmarkStart w:id="17" w:name="_Hlk132711321"/>
    </w:p>
    <w:p w14:paraId="5C076D0D" w14:textId="77777777" w:rsidR="00F65405" w:rsidRDefault="00F65405" w:rsidP="00F65405">
      <w:pPr>
        <w:pStyle w:val="23"/>
        <w:shd w:val="clear" w:color="auto" w:fill="auto"/>
        <w:tabs>
          <w:tab w:val="left" w:pos="1196"/>
        </w:tabs>
        <w:spacing w:before="0" w:after="0" w:line="240" w:lineRule="auto"/>
        <w:jc w:val="center"/>
        <w:rPr>
          <w:b/>
          <w:sz w:val="24"/>
          <w:szCs w:val="24"/>
        </w:rPr>
      </w:pPr>
    </w:p>
    <w:p w14:paraId="7E514141" w14:textId="1B6F6D48" w:rsidR="007456F9" w:rsidRPr="001F4929" w:rsidRDefault="00B16DC2" w:rsidP="007508AE">
      <w:pPr>
        <w:pStyle w:val="23"/>
        <w:numPr>
          <w:ilvl w:val="1"/>
          <w:numId w:val="51"/>
        </w:numPr>
        <w:shd w:val="clear" w:color="auto" w:fill="auto"/>
        <w:tabs>
          <w:tab w:val="left" w:pos="1196"/>
        </w:tabs>
        <w:spacing w:before="0" w:after="0" w:line="240" w:lineRule="auto"/>
        <w:jc w:val="center"/>
        <w:rPr>
          <w:b/>
          <w:sz w:val="24"/>
          <w:szCs w:val="24"/>
        </w:rPr>
      </w:pPr>
      <w:r w:rsidRPr="001F4929">
        <w:rPr>
          <w:b/>
          <w:sz w:val="24"/>
          <w:szCs w:val="24"/>
        </w:rPr>
        <w:t xml:space="preserve"> </w:t>
      </w:r>
      <w:r w:rsidR="007456F9" w:rsidRPr="001F4929">
        <w:rPr>
          <w:b/>
          <w:sz w:val="24"/>
          <w:szCs w:val="24"/>
        </w:rPr>
        <w:t>Особенности образовательной деятельности разных видов и культурных практик</w:t>
      </w:r>
      <w:bookmarkEnd w:id="16"/>
    </w:p>
    <w:p w14:paraId="0E4147F0" w14:textId="77777777" w:rsidR="00DF2697" w:rsidRPr="001F4929" w:rsidRDefault="00DF2697" w:rsidP="00E33358">
      <w:pPr>
        <w:pStyle w:val="23"/>
        <w:shd w:val="clear" w:color="auto" w:fill="auto"/>
        <w:tabs>
          <w:tab w:val="left" w:pos="1196"/>
        </w:tabs>
        <w:spacing w:before="0" w:after="0" w:line="240" w:lineRule="auto"/>
        <w:ind w:firstLine="680"/>
        <w:jc w:val="both"/>
        <w:rPr>
          <w:b/>
          <w:sz w:val="24"/>
          <w:szCs w:val="24"/>
        </w:rPr>
      </w:pPr>
    </w:p>
    <w:p w14:paraId="79717642" w14:textId="709F1264" w:rsidR="007456F9" w:rsidRPr="001F4929" w:rsidRDefault="00BA6054" w:rsidP="0018714B">
      <w:pPr>
        <w:pStyle w:val="23"/>
        <w:shd w:val="clear" w:color="auto" w:fill="auto"/>
        <w:tabs>
          <w:tab w:val="left" w:pos="1349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1F4929">
        <w:rPr>
          <w:sz w:val="24"/>
          <w:szCs w:val="24"/>
        </w:rPr>
        <w:t>Музыкальная о</w:t>
      </w:r>
      <w:r w:rsidR="007456F9" w:rsidRPr="001F4929">
        <w:rPr>
          <w:sz w:val="24"/>
          <w:szCs w:val="24"/>
        </w:rPr>
        <w:t>бразовательная деятельность в ДОО включает:</w:t>
      </w:r>
    </w:p>
    <w:p w14:paraId="10D2CB66" w14:textId="4537DB5A" w:rsidR="007456F9" w:rsidRPr="001F4929" w:rsidRDefault="00972F59" w:rsidP="0018714B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1F4929">
        <w:rPr>
          <w:sz w:val="24"/>
          <w:szCs w:val="24"/>
        </w:rPr>
        <w:t xml:space="preserve">- </w:t>
      </w:r>
      <w:r w:rsidR="00BA6054" w:rsidRPr="001F4929">
        <w:rPr>
          <w:sz w:val="24"/>
          <w:szCs w:val="24"/>
        </w:rPr>
        <w:t>музыкальную</w:t>
      </w:r>
      <w:r w:rsidR="007456F9" w:rsidRPr="001F4929">
        <w:rPr>
          <w:sz w:val="24"/>
          <w:szCs w:val="24"/>
        </w:rPr>
        <w:t xml:space="preserve"> деятельность, осуществляемую в процессе организации различных видов детской деятельности;</w:t>
      </w:r>
    </w:p>
    <w:p w14:paraId="01D1C0A1" w14:textId="07B3FCD5" w:rsidR="007456F9" w:rsidRPr="001F4929" w:rsidRDefault="00972F59" w:rsidP="0018714B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1F4929">
        <w:rPr>
          <w:sz w:val="24"/>
          <w:szCs w:val="24"/>
        </w:rPr>
        <w:t xml:space="preserve">- </w:t>
      </w:r>
      <w:r w:rsidR="00BA6054" w:rsidRPr="001F4929">
        <w:rPr>
          <w:sz w:val="24"/>
          <w:szCs w:val="24"/>
        </w:rPr>
        <w:t>музыкальную</w:t>
      </w:r>
      <w:r w:rsidR="007456F9" w:rsidRPr="001F4929">
        <w:rPr>
          <w:sz w:val="24"/>
          <w:szCs w:val="24"/>
        </w:rPr>
        <w:t xml:space="preserve"> деятельность, осуществляемую в ходе режимных процессов;</w:t>
      </w:r>
    </w:p>
    <w:p w14:paraId="66D79948" w14:textId="630F9009" w:rsidR="007456F9" w:rsidRPr="001F4929" w:rsidRDefault="00972F59" w:rsidP="0018714B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1F4929">
        <w:rPr>
          <w:sz w:val="24"/>
          <w:szCs w:val="24"/>
        </w:rPr>
        <w:t xml:space="preserve">- </w:t>
      </w:r>
      <w:r w:rsidR="007456F9" w:rsidRPr="001F4929">
        <w:rPr>
          <w:sz w:val="24"/>
          <w:szCs w:val="24"/>
        </w:rPr>
        <w:t xml:space="preserve">самостоятельную </w:t>
      </w:r>
      <w:r w:rsidR="00BA6054" w:rsidRPr="001F4929">
        <w:rPr>
          <w:sz w:val="24"/>
          <w:szCs w:val="24"/>
        </w:rPr>
        <w:t xml:space="preserve">музыкальную </w:t>
      </w:r>
      <w:r w:rsidR="007456F9" w:rsidRPr="001F4929">
        <w:rPr>
          <w:sz w:val="24"/>
          <w:szCs w:val="24"/>
        </w:rPr>
        <w:t>деятельность детей;</w:t>
      </w:r>
    </w:p>
    <w:p w14:paraId="78205338" w14:textId="1ADC5FDF" w:rsidR="007456F9" w:rsidRPr="001F4929" w:rsidRDefault="00972F59" w:rsidP="0018714B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1F4929">
        <w:rPr>
          <w:sz w:val="24"/>
          <w:szCs w:val="24"/>
        </w:rPr>
        <w:t xml:space="preserve">- </w:t>
      </w:r>
      <w:r w:rsidR="007456F9" w:rsidRPr="001F4929">
        <w:rPr>
          <w:sz w:val="24"/>
          <w:szCs w:val="24"/>
        </w:rPr>
        <w:t xml:space="preserve">взаимодействие с семьями детей по реализации </w:t>
      </w:r>
      <w:r w:rsidR="00BA6054" w:rsidRPr="001F4929">
        <w:rPr>
          <w:sz w:val="24"/>
          <w:szCs w:val="24"/>
        </w:rPr>
        <w:t>данной Программы</w:t>
      </w:r>
      <w:r w:rsidR="007456F9" w:rsidRPr="001F4929">
        <w:rPr>
          <w:sz w:val="24"/>
          <w:szCs w:val="24"/>
        </w:rPr>
        <w:t>.</w:t>
      </w:r>
    </w:p>
    <w:p w14:paraId="0B258A0D" w14:textId="67ED4096" w:rsidR="00972F59" w:rsidRPr="001F4929" w:rsidRDefault="007F59EB" w:rsidP="0018714B">
      <w:pPr>
        <w:pStyle w:val="23"/>
        <w:shd w:val="clear" w:color="auto" w:fill="auto"/>
        <w:tabs>
          <w:tab w:val="left" w:pos="1359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1F4929">
        <w:rPr>
          <w:sz w:val="24"/>
          <w:szCs w:val="24"/>
        </w:rPr>
        <w:t>Музыкальная о</w:t>
      </w:r>
      <w:r w:rsidR="007456F9" w:rsidRPr="001F4929">
        <w:rPr>
          <w:sz w:val="24"/>
          <w:szCs w:val="24"/>
        </w:rPr>
        <w:t xml:space="preserve">бразовательная деятельность организуется как совместная деятельность педагога и детей, </w:t>
      </w:r>
      <w:r w:rsidR="00C81DC4" w:rsidRPr="001F4929">
        <w:rPr>
          <w:sz w:val="24"/>
          <w:szCs w:val="24"/>
        </w:rPr>
        <w:t xml:space="preserve">а также как </w:t>
      </w:r>
      <w:r w:rsidR="007456F9" w:rsidRPr="001F4929">
        <w:rPr>
          <w:sz w:val="24"/>
          <w:szCs w:val="24"/>
        </w:rPr>
        <w:t xml:space="preserve">самостоятельная деятельность детей. В зависимости от решаемых </w:t>
      </w:r>
      <w:r w:rsidRPr="001F4929">
        <w:rPr>
          <w:sz w:val="24"/>
          <w:szCs w:val="24"/>
        </w:rPr>
        <w:t>музыкальных</w:t>
      </w:r>
      <w:r w:rsidR="007456F9" w:rsidRPr="001F4929">
        <w:rPr>
          <w:sz w:val="24"/>
          <w:szCs w:val="24"/>
        </w:rPr>
        <w:t xml:space="preserve"> задач, желаний детей, их образовательных потребностей, педагог может выбрать один или несколько вариантов совместной деятельности</w:t>
      </w:r>
      <w:r w:rsidR="00972F59" w:rsidRPr="001F4929">
        <w:rPr>
          <w:sz w:val="24"/>
          <w:szCs w:val="24"/>
        </w:rPr>
        <w:t>.</w:t>
      </w:r>
    </w:p>
    <w:p w14:paraId="60610498" w14:textId="77777777" w:rsidR="00DA45C7" w:rsidRDefault="00DA45C7" w:rsidP="006623C4">
      <w:pPr>
        <w:pStyle w:val="23"/>
        <w:shd w:val="clear" w:color="auto" w:fill="auto"/>
        <w:tabs>
          <w:tab w:val="left" w:pos="1359"/>
        </w:tabs>
        <w:spacing w:before="0" w:after="0" w:line="240" w:lineRule="auto"/>
        <w:jc w:val="center"/>
        <w:rPr>
          <w:b/>
          <w:bCs/>
          <w:sz w:val="24"/>
          <w:szCs w:val="24"/>
        </w:rPr>
      </w:pPr>
    </w:p>
    <w:p w14:paraId="0A4C13DB" w14:textId="2A42D137" w:rsidR="00972F59" w:rsidRPr="006623C4" w:rsidRDefault="00972F59" w:rsidP="006623C4">
      <w:pPr>
        <w:pStyle w:val="23"/>
        <w:shd w:val="clear" w:color="auto" w:fill="auto"/>
        <w:tabs>
          <w:tab w:val="left" w:pos="1359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6623C4">
        <w:rPr>
          <w:b/>
          <w:bCs/>
          <w:sz w:val="24"/>
          <w:szCs w:val="24"/>
        </w:rPr>
        <w:t>Варианты совместной деятельности</w:t>
      </w:r>
      <w:r w:rsidR="00C81DC4" w:rsidRPr="006623C4">
        <w:rPr>
          <w:b/>
          <w:bCs/>
          <w:sz w:val="24"/>
          <w:szCs w:val="24"/>
        </w:rPr>
        <w:t xml:space="preserve"> </w:t>
      </w:r>
    </w:p>
    <w:p w14:paraId="23A27B2C" w14:textId="77777777" w:rsidR="00972F59" w:rsidRPr="006623C4" w:rsidRDefault="00972F59" w:rsidP="006623C4">
      <w:pPr>
        <w:pStyle w:val="23"/>
        <w:shd w:val="clear" w:color="auto" w:fill="auto"/>
        <w:tabs>
          <w:tab w:val="left" w:pos="1359"/>
        </w:tabs>
        <w:spacing w:before="0" w:after="0" w:line="240" w:lineRule="auto"/>
        <w:jc w:val="center"/>
        <w:rPr>
          <w:b/>
          <w:bCs/>
          <w:sz w:val="24"/>
          <w:szCs w:val="24"/>
        </w:rPr>
      </w:pPr>
    </w:p>
    <w:tbl>
      <w:tblPr>
        <w:tblStyle w:val="af7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13431"/>
      </w:tblGrid>
      <w:tr w:rsidR="00972F59" w:rsidRPr="006623C4" w14:paraId="7E62A8BB" w14:textId="77777777" w:rsidTr="0018714B">
        <w:tc>
          <w:tcPr>
            <w:tcW w:w="851" w:type="dxa"/>
          </w:tcPr>
          <w:p w14:paraId="2B5C0CD2" w14:textId="77777777" w:rsidR="00972F59" w:rsidRPr="006623C4" w:rsidRDefault="00972F59" w:rsidP="006623C4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623C4">
              <w:rPr>
                <w:b/>
                <w:bCs/>
                <w:sz w:val="24"/>
                <w:szCs w:val="24"/>
              </w:rPr>
              <w:t>№№</w:t>
            </w:r>
          </w:p>
        </w:tc>
        <w:tc>
          <w:tcPr>
            <w:tcW w:w="13431" w:type="dxa"/>
          </w:tcPr>
          <w:p w14:paraId="056492DC" w14:textId="38FB8EF0" w:rsidR="00972F59" w:rsidRPr="006623C4" w:rsidRDefault="00972F59" w:rsidP="006623C4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623C4">
              <w:rPr>
                <w:b/>
                <w:bCs/>
                <w:sz w:val="24"/>
                <w:szCs w:val="24"/>
              </w:rPr>
              <w:t>Содержание совместной деятельности</w:t>
            </w:r>
            <w:r w:rsidR="0018714B" w:rsidRPr="006623C4">
              <w:rPr>
                <w:b/>
                <w:bCs/>
                <w:sz w:val="24"/>
                <w:szCs w:val="24"/>
              </w:rPr>
              <w:t xml:space="preserve"> </w:t>
            </w:r>
            <w:r w:rsidR="007F59EB" w:rsidRPr="006623C4">
              <w:rPr>
                <w:b/>
                <w:bCs/>
                <w:sz w:val="24"/>
                <w:szCs w:val="24"/>
              </w:rPr>
              <w:t>музыкального руководителя</w:t>
            </w:r>
            <w:r w:rsidR="0018714B" w:rsidRPr="006623C4">
              <w:rPr>
                <w:b/>
                <w:bCs/>
                <w:sz w:val="24"/>
                <w:szCs w:val="24"/>
              </w:rPr>
              <w:t xml:space="preserve"> и детей</w:t>
            </w:r>
          </w:p>
        </w:tc>
      </w:tr>
      <w:tr w:rsidR="00972F59" w:rsidRPr="006623C4" w14:paraId="09866433" w14:textId="77777777" w:rsidTr="0018714B">
        <w:tc>
          <w:tcPr>
            <w:tcW w:w="851" w:type="dxa"/>
          </w:tcPr>
          <w:p w14:paraId="29F01196" w14:textId="7D492422" w:rsidR="00972F59" w:rsidRPr="006623C4" w:rsidRDefault="00972F59" w:rsidP="006623C4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623C4">
              <w:rPr>
                <w:sz w:val="24"/>
                <w:szCs w:val="24"/>
              </w:rPr>
              <w:t>1</w:t>
            </w:r>
            <w:r w:rsidR="007F5730">
              <w:rPr>
                <w:sz w:val="24"/>
                <w:szCs w:val="24"/>
              </w:rPr>
              <w:t>.</w:t>
            </w:r>
          </w:p>
        </w:tc>
        <w:tc>
          <w:tcPr>
            <w:tcW w:w="13431" w:type="dxa"/>
          </w:tcPr>
          <w:p w14:paraId="79DF6082" w14:textId="714EF996" w:rsidR="00972F59" w:rsidRPr="006623C4" w:rsidRDefault="00972F59" w:rsidP="006623C4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623C4">
              <w:rPr>
                <w:sz w:val="24"/>
                <w:szCs w:val="24"/>
              </w:rPr>
              <w:t xml:space="preserve">Совместная деятельность </w:t>
            </w:r>
            <w:r w:rsidR="004D22B8" w:rsidRPr="006623C4">
              <w:rPr>
                <w:sz w:val="24"/>
                <w:szCs w:val="24"/>
              </w:rPr>
              <w:t>музыкального руководителя</w:t>
            </w:r>
            <w:r w:rsidRPr="006623C4">
              <w:rPr>
                <w:sz w:val="24"/>
                <w:szCs w:val="24"/>
              </w:rPr>
              <w:t xml:space="preserve"> с ребёнком, где, взаимодействуя с ребёнком, он выполняет функции педагога: обучает ребёнка чему-то новому.</w:t>
            </w:r>
          </w:p>
        </w:tc>
      </w:tr>
      <w:tr w:rsidR="00972F59" w:rsidRPr="006623C4" w14:paraId="02C59C7A" w14:textId="77777777" w:rsidTr="0018714B">
        <w:tc>
          <w:tcPr>
            <w:tcW w:w="851" w:type="dxa"/>
          </w:tcPr>
          <w:p w14:paraId="03BEAD81" w14:textId="79FC1BB1" w:rsidR="00972F59" w:rsidRPr="006623C4" w:rsidRDefault="00972F59" w:rsidP="006623C4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623C4">
              <w:rPr>
                <w:sz w:val="24"/>
                <w:szCs w:val="24"/>
              </w:rPr>
              <w:t>2</w:t>
            </w:r>
            <w:r w:rsidR="007F5730">
              <w:rPr>
                <w:sz w:val="24"/>
                <w:szCs w:val="24"/>
              </w:rPr>
              <w:t>.</w:t>
            </w:r>
          </w:p>
        </w:tc>
        <w:tc>
          <w:tcPr>
            <w:tcW w:w="13431" w:type="dxa"/>
          </w:tcPr>
          <w:p w14:paraId="4512F173" w14:textId="18144733" w:rsidR="00972F59" w:rsidRPr="006623C4" w:rsidRDefault="00972F59" w:rsidP="006623C4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623C4">
              <w:rPr>
                <w:sz w:val="24"/>
                <w:szCs w:val="24"/>
              </w:rPr>
              <w:t xml:space="preserve">Совместная деятельность ребёнка с </w:t>
            </w:r>
            <w:r w:rsidR="004D22B8" w:rsidRPr="006623C4">
              <w:rPr>
                <w:sz w:val="24"/>
                <w:szCs w:val="24"/>
              </w:rPr>
              <w:t>музыкальным руководителем</w:t>
            </w:r>
            <w:r w:rsidRPr="006623C4">
              <w:rPr>
                <w:sz w:val="24"/>
                <w:szCs w:val="24"/>
              </w:rPr>
              <w:t xml:space="preserve">, при которой ребёнок и педагог </w:t>
            </w:r>
            <w:r w:rsidR="004D22B8" w:rsidRPr="006623C4">
              <w:rPr>
                <w:sz w:val="24"/>
                <w:szCs w:val="24"/>
              </w:rPr>
              <w:t>-</w:t>
            </w:r>
            <w:r w:rsidRPr="006623C4">
              <w:rPr>
                <w:sz w:val="24"/>
                <w:szCs w:val="24"/>
              </w:rPr>
              <w:t xml:space="preserve"> равноправные партнеры.</w:t>
            </w:r>
          </w:p>
        </w:tc>
      </w:tr>
      <w:tr w:rsidR="00972F59" w:rsidRPr="006623C4" w14:paraId="2CDD3F10" w14:textId="77777777" w:rsidTr="0018714B">
        <w:tc>
          <w:tcPr>
            <w:tcW w:w="851" w:type="dxa"/>
          </w:tcPr>
          <w:p w14:paraId="7210A3AC" w14:textId="57BF5281" w:rsidR="00972F59" w:rsidRPr="006623C4" w:rsidRDefault="00972F59" w:rsidP="006623C4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623C4">
              <w:rPr>
                <w:sz w:val="24"/>
                <w:szCs w:val="24"/>
              </w:rPr>
              <w:t>3</w:t>
            </w:r>
            <w:r w:rsidR="007F5730">
              <w:rPr>
                <w:sz w:val="24"/>
                <w:szCs w:val="24"/>
              </w:rPr>
              <w:t>.</w:t>
            </w:r>
          </w:p>
        </w:tc>
        <w:tc>
          <w:tcPr>
            <w:tcW w:w="13431" w:type="dxa"/>
          </w:tcPr>
          <w:p w14:paraId="0363F5E7" w14:textId="17B97324" w:rsidR="00972F59" w:rsidRPr="006623C4" w:rsidRDefault="00972F59" w:rsidP="006623C4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623C4">
              <w:rPr>
                <w:sz w:val="24"/>
                <w:szCs w:val="24"/>
              </w:rPr>
              <w:t xml:space="preserve">Совместная деятельность группы детей под руководством </w:t>
            </w:r>
            <w:r w:rsidR="004D22B8" w:rsidRPr="006623C4">
              <w:rPr>
                <w:sz w:val="24"/>
                <w:szCs w:val="24"/>
              </w:rPr>
              <w:t>музыкального руководителя</w:t>
            </w:r>
            <w:r w:rsidRPr="006623C4">
              <w:rPr>
                <w:sz w:val="24"/>
                <w:szCs w:val="24"/>
              </w:rPr>
              <w:t>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детей.</w:t>
            </w:r>
          </w:p>
        </w:tc>
      </w:tr>
      <w:tr w:rsidR="00972F59" w:rsidRPr="006623C4" w14:paraId="7134EB42" w14:textId="77777777" w:rsidTr="0018714B">
        <w:tc>
          <w:tcPr>
            <w:tcW w:w="851" w:type="dxa"/>
          </w:tcPr>
          <w:p w14:paraId="3EC91FBB" w14:textId="61CD0CC8" w:rsidR="00972F59" w:rsidRPr="006623C4" w:rsidRDefault="00972F59" w:rsidP="006623C4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623C4">
              <w:rPr>
                <w:sz w:val="24"/>
                <w:szCs w:val="24"/>
              </w:rPr>
              <w:t>4</w:t>
            </w:r>
            <w:r w:rsidR="007F5730">
              <w:rPr>
                <w:sz w:val="24"/>
                <w:szCs w:val="24"/>
              </w:rPr>
              <w:t>.</w:t>
            </w:r>
          </w:p>
        </w:tc>
        <w:tc>
          <w:tcPr>
            <w:tcW w:w="13431" w:type="dxa"/>
          </w:tcPr>
          <w:p w14:paraId="44D31762" w14:textId="66227857" w:rsidR="00972F59" w:rsidRPr="006623C4" w:rsidRDefault="00972F59" w:rsidP="006623C4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623C4">
              <w:rPr>
                <w:sz w:val="24"/>
                <w:szCs w:val="24"/>
              </w:rPr>
              <w:t xml:space="preserve">Совместная деятельность детей со сверстниками без участия </w:t>
            </w:r>
            <w:r w:rsidR="004D22B8" w:rsidRPr="006623C4">
              <w:rPr>
                <w:sz w:val="24"/>
                <w:szCs w:val="24"/>
              </w:rPr>
              <w:t>музыкального руководителя</w:t>
            </w:r>
            <w:r w:rsidRPr="006623C4">
              <w:rPr>
                <w:sz w:val="24"/>
                <w:szCs w:val="24"/>
              </w:rPr>
              <w:t>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детей.</w:t>
            </w:r>
          </w:p>
        </w:tc>
      </w:tr>
    </w:tbl>
    <w:p w14:paraId="163228F5" w14:textId="77777777" w:rsidR="00972F59" w:rsidRPr="006623C4" w:rsidRDefault="00972F59" w:rsidP="006623C4">
      <w:pPr>
        <w:pStyle w:val="23"/>
        <w:shd w:val="clear" w:color="auto" w:fill="auto"/>
        <w:tabs>
          <w:tab w:val="left" w:pos="1359"/>
        </w:tabs>
        <w:spacing w:before="0" w:after="0" w:line="240" w:lineRule="auto"/>
        <w:jc w:val="both"/>
        <w:rPr>
          <w:b/>
          <w:bCs/>
          <w:sz w:val="24"/>
          <w:szCs w:val="24"/>
        </w:rPr>
      </w:pPr>
    </w:p>
    <w:tbl>
      <w:tblPr>
        <w:tblStyle w:val="af7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13431"/>
      </w:tblGrid>
      <w:tr w:rsidR="0018714B" w:rsidRPr="006623C4" w14:paraId="7C7F3E6B" w14:textId="77777777" w:rsidTr="0018714B">
        <w:tc>
          <w:tcPr>
            <w:tcW w:w="851" w:type="dxa"/>
          </w:tcPr>
          <w:p w14:paraId="1D59FAB9" w14:textId="77777777" w:rsidR="0018714B" w:rsidRPr="006623C4" w:rsidRDefault="0018714B" w:rsidP="006623C4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623C4">
              <w:rPr>
                <w:b/>
                <w:bCs/>
                <w:sz w:val="24"/>
                <w:szCs w:val="24"/>
              </w:rPr>
              <w:t>№№</w:t>
            </w:r>
          </w:p>
        </w:tc>
        <w:tc>
          <w:tcPr>
            <w:tcW w:w="13431" w:type="dxa"/>
          </w:tcPr>
          <w:p w14:paraId="1FF45C22" w14:textId="77777777" w:rsidR="0018714B" w:rsidRPr="006623C4" w:rsidRDefault="0018714B" w:rsidP="006623C4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623C4">
              <w:rPr>
                <w:b/>
                <w:bCs/>
                <w:sz w:val="24"/>
                <w:szCs w:val="24"/>
              </w:rPr>
              <w:t>Содержание самостоятельной деятельности детей</w:t>
            </w:r>
          </w:p>
        </w:tc>
      </w:tr>
      <w:tr w:rsidR="0018714B" w:rsidRPr="006623C4" w14:paraId="3E444453" w14:textId="77777777" w:rsidTr="0018714B">
        <w:tc>
          <w:tcPr>
            <w:tcW w:w="851" w:type="dxa"/>
          </w:tcPr>
          <w:p w14:paraId="388A864F" w14:textId="12704068" w:rsidR="0018714B" w:rsidRPr="006623C4" w:rsidRDefault="0018714B" w:rsidP="006623C4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623C4">
              <w:rPr>
                <w:sz w:val="24"/>
                <w:szCs w:val="24"/>
              </w:rPr>
              <w:t>1</w:t>
            </w:r>
            <w:r w:rsidR="007F5730">
              <w:rPr>
                <w:sz w:val="24"/>
                <w:szCs w:val="24"/>
              </w:rPr>
              <w:t>.</w:t>
            </w:r>
          </w:p>
        </w:tc>
        <w:tc>
          <w:tcPr>
            <w:tcW w:w="13431" w:type="dxa"/>
          </w:tcPr>
          <w:p w14:paraId="354F4CDB" w14:textId="050711AF" w:rsidR="0018714B" w:rsidRPr="006623C4" w:rsidRDefault="0018714B" w:rsidP="006623C4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623C4">
              <w:rPr>
                <w:sz w:val="24"/>
                <w:szCs w:val="24"/>
              </w:rPr>
              <w:t>Самостоятельные игры детей (сюжетно-ролевые, режиссерские, театрализованные, игры с правилами, музыкальные и др</w:t>
            </w:r>
            <w:r w:rsidR="004D22B8" w:rsidRPr="006623C4">
              <w:rPr>
                <w:sz w:val="24"/>
                <w:szCs w:val="24"/>
              </w:rPr>
              <w:t>.</w:t>
            </w:r>
            <w:r w:rsidRPr="006623C4">
              <w:rPr>
                <w:sz w:val="24"/>
                <w:szCs w:val="24"/>
              </w:rPr>
              <w:t>).</w:t>
            </w:r>
          </w:p>
        </w:tc>
      </w:tr>
      <w:tr w:rsidR="0018714B" w:rsidRPr="006623C4" w14:paraId="7F237846" w14:textId="77777777" w:rsidTr="0018714B">
        <w:tc>
          <w:tcPr>
            <w:tcW w:w="851" w:type="dxa"/>
          </w:tcPr>
          <w:p w14:paraId="5BFE0B07" w14:textId="319D3C8B" w:rsidR="0018714B" w:rsidRPr="006623C4" w:rsidRDefault="0018714B" w:rsidP="006623C4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623C4">
              <w:rPr>
                <w:sz w:val="24"/>
                <w:szCs w:val="24"/>
              </w:rPr>
              <w:t>2</w:t>
            </w:r>
            <w:r w:rsidR="007F5730">
              <w:rPr>
                <w:sz w:val="24"/>
                <w:szCs w:val="24"/>
              </w:rPr>
              <w:t>.</w:t>
            </w:r>
          </w:p>
        </w:tc>
        <w:tc>
          <w:tcPr>
            <w:tcW w:w="13431" w:type="dxa"/>
          </w:tcPr>
          <w:p w14:paraId="3BF9F471" w14:textId="4A1D2917" w:rsidR="0018714B" w:rsidRPr="00F47DC2" w:rsidRDefault="0018714B" w:rsidP="00F47DC2">
            <w:pPr>
              <w:pStyle w:val="23"/>
              <w:shd w:val="clear" w:color="auto" w:fill="auto"/>
              <w:tabs>
                <w:tab w:val="left" w:pos="1350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F47DC2">
              <w:rPr>
                <w:sz w:val="24"/>
                <w:szCs w:val="24"/>
              </w:rPr>
              <w:t xml:space="preserve">Самостоятельная </w:t>
            </w:r>
            <w:r w:rsidR="004D22B8" w:rsidRPr="00F47DC2">
              <w:rPr>
                <w:sz w:val="24"/>
                <w:szCs w:val="24"/>
              </w:rPr>
              <w:t>музыкальная</w:t>
            </w:r>
            <w:r w:rsidRPr="00F47DC2">
              <w:rPr>
                <w:sz w:val="24"/>
                <w:szCs w:val="24"/>
              </w:rPr>
              <w:t xml:space="preserve"> деятельность по выбору детей</w:t>
            </w:r>
            <w:r w:rsidR="004D22B8" w:rsidRPr="00F47DC2">
              <w:rPr>
                <w:sz w:val="24"/>
                <w:szCs w:val="24"/>
              </w:rPr>
              <w:t xml:space="preserve"> (исполнительство в различных видах музыкальной деятельности).</w:t>
            </w:r>
          </w:p>
        </w:tc>
      </w:tr>
      <w:tr w:rsidR="0018714B" w:rsidRPr="006623C4" w14:paraId="6431DA9D" w14:textId="77777777" w:rsidTr="0018714B">
        <w:tc>
          <w:tcPr>
            <w:tcW w:w="851" w:type="dxa"/>
          </w:tcPr>
          <w:p w14:paraId="0ECA24D9" w14:textId="78286E91" w:rsidR="0018714B" w:rsidRPr="006623C4" w:rsidRDefault="0018714B" w:rsidP="006623C4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623C4">
              <w:rPr>
                <w:sz w:val="24"/>
                <w:szCs w:val="24"/>
              </w:rPr>
              <w:t>3</w:t>
            </w:r>
            <w:r w:rsidR="007F5730">
              <w:rPr>
                <w:sz w:val="24"/>
                <w:szCs w:val="24"/>
              </w:rPr>
              <w:t>.</w:t>
            </w:r>
          </w:p>
        </w:tc>
        <w:tc>
          <w:tcPr>
            <w:tcW w:w="13431" w:type="dxa"/>
          </w:tcPr>
          <w:p w14:paraId="7BF43F6B" w14:textId="2F66B795" w:rsidR="0018714B" w:rsidRPr="00F47DC2" w:rsidRDefault="0018714B" w:rsidP="00F47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7DC2">
              <w:rPr>
                <w:rFonts w:ascii="Times New Roman" w:hAnsi="Times New Roman" w:cs="Times New Roman"/>
                <w:sz w:val="24"/>
                <w:szCs w:val="24"/>
              </w:rPr>
              <w:t>Самостоятельная познавательно-исследовательская деятельность (</w:t>
            </w:r>
            <w:r w:rsidR="00F47DC2" w:rsidRPr="00F47DC2">
              <w:rPr>
                <w:rFonts w:ascii="Times New Roman" w:hAnsi="Times New Roman" w:cs="Times New Roman"/>
                <w:sz w:val="24"/>
                <w:szCs w:val="24"/>
              </w:rPr>
              <w:t>музыкальное экспериментирование, творчество во всех видах музыкальной деятельности</w:t>
            </w:r>
            <w:r w:rsidRPr="00F47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6623C4" w:rsidRPr="006623C4" w14:paraId="4F9C111E" w14:textId="77777777" w:rsidTr="0018714B">
        <w:tc>
          <w:tcPr>
            <w:tcW w:w="851" w:type="dxa"/>
          </w:tcPr>
          <w:p w14:paraId="3D1EAE5A" w14:textId="4226BB38" w:rsidR="006623C4" w:rsidRPr="006623C4" w:rsidRDefault="0019107D" w:rsidP="0019107D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F5730">
              <w:rPr>
                <w:sz w:val="24"/>
                <w:szCs w:val="24"/>
              </w:rPr>
              <w:t>.</w:t>
            </w:r>
          </w:p>
        </w:tc>
        <w:tc>
          <w:tcPr>
            <w:tcW w:w="13431" w:type="dxa"/>
          </w:tcPr>
          <w:p w14:paraId="5D137C80" w14:textId="32D279D7" w:rsidR="006623C4" w:rsidRPr="00F47DC2" w:rsidRDefault="006623C4" w:rsidP="00F47DC2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47DC2">
              <w:rPr>
                <w:sz w:val="24"/>
                <w:szCs w:val="24"/>
              </w:rPr>
              <w:t>Самостоятельная творческая деятельность (импровизации, сочинительство в различных видах музыкальной деятельности).</w:t>
            </w:r>
          </w:p>
        </w:tc>
      </w:tr>
    </w:tbl>
    <w:p w14:paraId="679CA4DB" w14:textId="77777777" w:rsidR="00C81DC4" w:rsidRPr="006623C4" w:rsidRDefault="00C81DC4" w:rsidP="006623C4">
      <w:pPr>
        <w:pStyle w:val="23"/>
        <w:shd w:val="clear" w:color="auto" w:fill="auto"/>
        <w:tabs>
          <w:tab w:val="left" w:pos="1359"/>
        </w:tabs>
        <w:spacing w:before="0" w:after="0" w:line="240" w:lineRule="auto"/>
        <w:jc w:val="both"/>
        <w:rPr>
          <w:b/>
          <w:bCs/>
          <w:sz w:val="24"/>
          <w:szCs w:val="24"/>
        </w:rPr>
      </w:pPr>
    </w:p>
    <w:p w14:paraId="7F6D4E01" w14:textId="2DC933F2" w:rsidR="00BC1F6D" w:rsidRPr="0019107D" w:rsidRDefault="007456F9" w:rsidP="0019107D">
      <w:pPr>
        <w:pStyle w:val="23"/>
        <w:shd w:val="clear" w:color="auto" w:fill="auto"/>
        <w:tabs>
          <w:tab w:val="left" w:pos="136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19107D">
        <w:rPr>
          <w:sz w:val="24"/>
          <w:szCs w:val="24"/>
        </w:rPr>
        <w:t xml:space="preserve">Организуя различные виды деятельности, </w:t>
      </w:r>
      <w:r w:rsidR="0019107D" w:rsidRPr="0019107D">
        <w:rPr>
          <w:sz w:val="24"/>
          <w:szCs w:val="24"/>
        </w:rPr>
        <w:t>музыкальный руководитель</w:t>
      </w:r>
      <w:r w:rsidRPr="0019107D">
        <w:rPr>
          <w:sz w:val="24"/>
          <w:szCs w:val="24"/>
        </w:rPr>
        <w:t xml:space="preserve"> учитывает опыт ребёнка, его субъектные проявления (самостоятельность, творчество при выборе содержания деятельности и способов его реализации, стремление к сотрудничеству с детьми, инициативность и желание заниматься определенным видом деятельности). Эту информацию педагог может получить в процессе наблюдения за деятельностью детей в ходе проведения педагогической диагностики. </w:t>
      </w:r>
    </w:p>
    <w:p w14:paraId="1F568483" w14:textId="359DD68C" w:rsidR="007456F9" w:rsidRPr="0019107D" w:rsidRDefault="007456F9" w:rsidP="00875683">
      <w:pPr>
        <w:pStyle w:val="23"/>
        <w:shd w:val="clear" w:color="auto" w:fill="auto"/>
        <w:tabs>
          <w:tab w:val="left" w:pos="136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19107D">
        <w:rPr>
          <w:sz w:val="24"/>
          <w:szCs w:val="24"/>
        </w:rPr>
        <w:t xml:space="preserve">На основе полученных результатов организуются разные виды деятельности, соответствующие возрасту детей. В процессе их организации </w:t>
      </w:r>
      <w:r w:rsidR="0019107D" w:rsidRPr="0019107D">
        <w:rPr>
          <w:sz w:val="24"/>
          <w:szCs w:val="24"/>
        </w:rPr>
        <w:t xml:space="preserve">музыкальный руководитель </w:t>
      </w:r>
      <w:r w:rsidRPr="0019107D">
        <w:rPr>
          <w:sz w:val="24"/>
          <w:szCs w:val="24"/>
        </w:rPr>
        <w:t xml:space="preserve">создает условия для свободного выбора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взаимодействия детей. Педагог использует образовательный потенциал каждого вида деятельности для решения задач </w:t>
      </w:r>
      <w:r w:rsidR="0019107D" w:rsidRPr="0019107D">
        <w:rPr>
          <w:sz w:val="24"/>
          <w:szCs w:val="24"/>
        </w:rPr>
        <w:t xml:space="preserve">музыкального </w:t>
      </w:r>
      <w:r w:rsidRPr="0019107D">
        <w:rPr>
          <w:sz w:val="24"/>
          <w:szCs w:val="24"/>
        </w:rPr>
        <w:t>воспитания, обучения и развития детей.</w:t>
      </w:r>
    </w:p>
    <w:p w14:paraId="606E4EB1" w14:textId="77777777" w:rsidR="009B3F11" w:rsidRPr="00BD24F3" w:rsidRDefault="009B3F11" w:rsidP="004B3241">
      <w:pPr>
        <w:pStyle w:val="23"/>
        <w:shd w:val="clear" w:color="auto" w:fill="auto"/>
        <w:tabs>
          <w:tab w:val="left" w:pos="1364"/>
        </w:tabs>
        <w:spacing w:before="0" w:after="0" w:line="240" w:lineRule="auto"/>
        <w:ind w:firstLine="680"/>
        <w:jc w:val="both"/>
        <w:rPr>
          <w:i/>
          <w:iCs/>
          <w:sz w:val="24"/>
          <w:szCs w:val="24"/>
        </w:rPr>
      </w:pPr>
    </w:p>
    <w:p w14:paraId="02CDD5B0" w14:textId="77777777" w:rsidR="009B3F11" w:rsidRPr="000757F6" w:rsidRDefault="009B3F11" w:rsidP="004B3241">
      <w:pPr>
        <w:pStyle w:val="23"/>
        <w:shd w:val="clear" w:color="auto" w:fill="auto"/>
        <w:tabs>
          <w:tab w:val="left" w:pos="1498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0757F6">
        <w:rPr>
          <w:b/>
          <w:bCs/>
          <w:sz w:val="24"/>
          <w:szCs w:val="24"/>
        </w:rPr>
        <w:t>Образовательная деятельность в режимных процессах</w:t>
      </w:r>
    </w:p>
    <w:p w14:paraId="2D8B7E4E" w14:textId="77777777" w:rsidR="007E546D" w:rsidRDefault="007E546D" w:rsidP="004B3241">
      <w:pPr>
        <w:pStyle w:val="23"/>
        <w:shd w:val="clear" w:color="auto" w:fill="auto"/>
        <w:tabs>
          <w:tab w:val="left" w:pos="1498"/>
        </w:tabs>
        <w:spacing w:before="0" w:after="0" w:line="240" w:lineRule="auto"/>
        <w:jc w:val="center"/>
        <w:rPr>
          <w:b/>
          <w:bCs/>
          <w:i/>
          <w:iCs/>
          <w:sz w:val="24"/>
          <w:szCs w:val="24"/>
        </w:rPr>
      </w:pPr>
    </w:p>
    <w:p w14:paraId="1F55B5B7" w14:textId="6DC1DC19" w:rsidR="0019107D" w:rsidRPr="00BD24F3" w:rsidRDefault="0019107D" w:rsidP="004B3241">
      <w:pPr>
        <w:pStyle w:val="23"/>
        <w:shd w:val="clear" w:color="auto" w:fill="auto"/>
        <w:tabs>
          <w:tab w:val="left" w:pos="1364"/>
        </w:tabs>
        <w:spacing w:before="0" w:after="0" w:line="240" w:lineRule="auto"/>
        <w:ind w:firstLine="680"/>
        <w:jc w:val="both"/>
        <w:rPr>
          <w:i/>
          <w:iCs/>
          <w:sz w:val="24"/>
          <w:szCs w:val="24"/>
        </w:rPr>
      </w:pPr>
      <w:r w:rsidRPr="00875683">
        <w:rPr>
          <w:b/>
          <w:bCs/>
          <w:sz w:val="24"/>
          <w:szCs w:val="24"/>
        </w:rPr>
        <w:t>Образовательная деятельность в режимных процессах</w:t>
      </w:r>
      <w:r w:rsidRPr="00875683">
        <w:rPr>
          <w:sz w:val="24"/>
          <w:szCs w:val="24"/>
        </w:rPr>
        <w:t xml:space="preserve"> имеет специфику и предполагает использование особых форм работы в соответствии с реализуемыми задачами</w:t>
      </w:r>
      <w:r w:rsidR="000757F6" w:rsidRPr="00875683">
        <w:rPr>
          <w:sz w:val="24"/>
          <w:szCs w:val="24"/>
        </w:rPr>
        <w:t xml:space="preserve"> музыкального</w:t>
      </w:r>
      <w:r w:rsidRPr="00875683">
        <w:rPr>
          <w:sz w:val="24"/>
          <w:szCs w:val="24"/>
        </w:rPr>
        <w:t xml:space="preserve"> </w:t>
      </w:r>
      <w:r w:rsidR="000757F6" w:rsidRPr="00875683">
        <w:rPr>
          <w:sz w:val="24"/>
          <w:szCs w:val="24"/>
        </w:rPr>
        <w:t>образования дошкольников</w:t>
      </w:r>
      <w:r w:rsidRPr="00BD24F3">
        <w:rPr>
          <w:i/>
          <w:iCs/>
          <w:sz w:val="24"/>
          <w:szCs w:val="24"/>
        </w:rPr>
        <w:t xml:space="preserve">. </w:t>
      </w:r>
    </w:p>
    <w:p w14:paraId="6912B5AD" w14:textId="77777777" w:rsidR="0019107D" w:rsidRPr="007F5730" w:rsidRDefault="0019107D" w:rsidP="004B324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6A6FD72" w14:textId="6318DE1F" w:rsidR="0019107D" w:rsidRPr="00875683" w:rsidRDefault="000757F6" w:rsidP="004B324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75683">
        <w:rPr>
          <w:rFonts w:ascii="Times New Roman" w:hAnsi="Times New Roman"/>
          <w:b/>
          <w:bCs/>
          <w:sz w:val="24"/>
          <w:szCs w:val="24"/>
        </w:rPr>
        <w:t>Формы образовательной деятельности в режимные моменты</w:t>
      </w:r>
    </w:p>
    <w:p w14:paraId="68EA97A3" w14:textId="77777777" w:rsidR="007F5730" w:rsidRDefault="007F5730" w:rsidP="007F573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8895"/>
      </w:tblGrid>
      <w:tr w:rsidR="007F5730" w:rsidRPr="00875683" w14:paraId="1941E2CF" w14:textId="77777777" w:rsidTr="007F5730">
        <w:tc>
          <w:tcPr>
            <w:tcW w:w="846" w:type="dxa"/>
          </w:tcPr>
          <w:p w14:paraId="248FFBCA" w14:textId="5A0B342E" w:rsidR="007F5730" w:rsidRPr="00875683" w:rsidRDefault="007F5730" w:rsidP="007F57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5683">
              <w:rPr>
                <w:rFonts w:ascii="Times New Roman" w:hAnsi="Times New Roman"/>
                <w:b/>
                <w:bCs/>
                <w:sz w:val="24"/>
                <w:szCs w:val="24"/>
              </w:rPr>
              <w:t>№№</w:t>
            </w:r>
          </w:p>
        </w:tc>
        <w:tc>
          <w:tcPr>
            <w:tcW w:w="4536" w:type="dxa"/>
          </w:tcPr>
          <w:p w14:paraId="42BB398B" w14:textId="35244233" w:rsidR="007F5730" w:rsidRPr="00875683" w:rsidRDefault="007F5730" w:rsidP="007F57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5683">
              <w:rPr>
                <w:rFonts w:ascii="Times New Roman" w:hAnsi="Times New Roman"/>
                <w:b/>
                <w:bCs/>
                <w:sz w:val="24"/>
                <w:szCs w:val="24"/>
              </w:rPr>
              <w:t>Режимный момент</w:t>
            </w:r>
          </w:p>
        </w:tc>
        <w:tc>
          <w:tcPr>
            <w:tcW w:w="8895" w:type="dxa"/>
          </w:tcPr>
          <w:p w14:paraId="239B5613" w14:textId="5A673E28" w:rsidR="007F5730" w:rsidRPr="00875683" w:rsidRDefault="007F5730" w:rsidP="007F57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568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</w:tr>
      <w:tr w:rsidR="007F5730" w:rsidRPr="00875683" w14:paraId="3CE9D12F" w14:textId="77777777" w:rsidTr="007F5730">
        <w:tc>
          <w:tcPr>
            <w:tcW w:w="846" w:type="dxa"/>
          </w:tcPr>
          <w:p w14:paraId="0FA6D2C1" w14:textId="11A18A73"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14:paraId="353AF732" w14:textId="77777777" w:rsidR="007F5730" w:rsidRPr="00875683" w:rsidRDefault="007F5730" w:rsidP="008756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Приход детей в ДОУ, утренняя гимнастика:</w:t>
            </w:r>
          </w:p>
          <w:p w14:paraId="0DEFE865" w14:textId="77777777"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95" w:type="dxa"/>
          </w:tcPr>
          <w:p w14:paraId="7DE47C51" w14:textId="77777777" w:rsidR="007F5730" w:rsidRPr="00875683" w:rsidRDefault="007F5730" w:rsidP="008756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упражнения по освоению и формированию музыкально-ритмических движений;</w:t>
            </w:r>
          </w:p>
          <w:p w14:paraId="41822BF5" w14:textId="77777777" w:rsidR="007F5730" w:rsidRPr="00875683" w:rsidRDefault="007F5730" w:rsidP="00875683">
            <w:pPr>
              <w:pStyle w:val="ac"/>
              <w:jc w:val="both"/>
            </w:pPr>
            <w:r w:rsidRPr="00875683">
              <w:t xml:space="preserve">- разучивание </w:t>
            </w:r>
            <w:proofErr w:type="spellStart"/>
            <w:r w:rsidRPr="00875683">
              <w:t>потешек</w:t>
            </w:r>
            <w:proofErr w:type="spellEnd"/>
            <w:r w:rsidRPr="00875683">
              <w:t>, стихов, песен;</w:t>
            </w:r>
          </w:p>
          <w:p w14:paraId="39DD2BA6" w14:textId="77777777" w:rsidR="007F5730" w:rsidRPr="00875683" w:rsidRDefault="007F5730" w:rsidP="008756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рассматривание музыкальных дидактических картинок, иллюстраций;</w:t>
            </w:r>
          </w:p>
          <w:p w14:paraId="74E04A61" w14:textId="77777777" w:rsidR="007F5730" w:rsidRPr="00875683" w:rsidRDefault="007F5730" w:rsidP="008756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создание практических, проблемных ситуаций по музыкальному развитию;</w:t>
            </w:r>
          </w:p>
          <w:p w14:paraId="5B926B97" w14:textId="77777777" w:rsidR="007F5730" w:rsidRPr="00875683" w:rsidRDefault="007F5730" w:rsidP="008756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игры с небольшими подгруппами детей (дидактические, развивающие, сюжетные, подвижные и пр.);</w:t>
            </w:r>
          </w:p>
          <w:p w14:paraId="1B365F8B" w14:textId="77777777" w:rsidR="007F5730" w:rsidRPr="00875683" w:rsidRDefault="007F5730" w:rsidP="008756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индивидуальная работа по плану музыкального руководителя.</w:t>
            </w:r>
          </w:p>
          <w:p w14:paraId="47B31999" w14:textId="77777777"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5730" w:rsidRPr="00875683" w14:paraId="74356563" w14:textId="77777777" w:rsidTr="007F5730">
        <w:tc>
          <w:tcPr>
            <w:tcW w:w="846" w:type="dxa"/>
          </w:tcPr>
          <w:p w14:paraId="710AC04D" w14:textId="25A27F51"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536" w:type="dxa"/>
          </w:tcPr>
          <w:p w14:paraId="1B467BE5" w14:textId="2D43E643" w:rsidR="007F5730" w:rsidRPr="00875683" w:rsidRDefault="007F5730" w:rsidP="008756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завтраку, завтрак:</w:t>
            </w:r>
          </w:p>
          <w:p w14:paraId="44804E12" w14:textId="77777777"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95" w:type="dxa"/>
          </w:tcPr>
          <w:p w14:paraId="6ECEF6AC" w14:textId="77777777" w:rsidR="007F5730" w:rsidRPr="00875683" w:rsidRDefault="007F5730" w:rsidP="0087568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музыкально-</w:t>
            </w: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игровые ситуации;</w:t>
            </w:r>
          </w:p>
          <w:p w14:paraId="14DA2703" w14:textId="77777777" w:rsidR="007F5730" w:rsidRPr="00875683" w:rsidRDefault="007F5730" w:rsidP="008756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ситуативные разговоры о музыке.</w:t>
            </w:r>
          </w:p>
          <w:p w14:paraId="093FEB60" w14:textId="77777777"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5730" w:rsidRPr="00875683" w14:paraId="34E38B78" w14:textId="77777777" w:rsidTr="007F5730">
        <w:tc>
          <w:tcPr>
            <w:tcW w:w="846" w:type="dxa"/>
          </w:tcPr>
          <w:p w14:paraId="3F7F8AEA" w14:textId="63CBF683"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14:paraId="6C0DDD69" w14:textId="58EE95CF" w:rsidR="007F5730" w:rsidRPr="00875683" w:rsidRDefault="007F5730" w:rsidP="008756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и детские виды деятельности:</w:t>
            </w:r>
          </w:p>
          <w:p w14:paraId="1B0107E7" w14:textId="77777777"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95" w:type="dxa"/>
          </w:tcPr>
          <w:p w14:paraId="072FE8B8" w14:textId="77777777" w:rsidR="007F5730" w:rsidRPr="00875683" w:rsidRDefault="007F5730" w:rsidP="008756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875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обучающие ситуации в музыкальном уголке группы</w:t>
            </w:r>
            <w:r w:rsidRPr="00875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  <w:p w14:paraId="53FF8B06" w14:textId="77777777" w:rsidR="007F5730" w:rsidRPr="00875683" w:rsidRDefault="007F5730" w:rsidP="00875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творческие образовательные ситуации;</w:t>
            </w:r>
          </w:p>
          <w:p w14:paraId="0D853728" w14:textId="77777777" w:rsidR="007F5730" w:rsidRPr="00875683" w:rsidRDefault="007F5730" w:rsidP="00875683">
            <w:pPr>
              <w:pStyle w:val="ac"/>
              <w:jc w:val="both"/>
            </w:pPr>
            <w:r w:rsidRPr="00875683">
              <w:t>- ситуативные разговоры о музыке;</w:t>
            </w:r>
          </w:p>
          <w:p w14:paraId="4AA1A211" w14:textId="77777777" w:rsidR="007F5730" w:rsidRPr="00875683" w:rsidRDefault="007F5730" w:rsidP="00875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рассматривание музыкальных дидактических картинок, иллюстраций;</w:t>
            </w:r>
          </w:p>
          <w:p w14:paraId="35D34A48" w14:textId="77777777" w:rsidR="007F5730" w:rsidRPr="00875683" w:rsidRDefault="007F5730" w:rsidP="00875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индивидуальные игры и игры с небольшими подгруппами детей (дидактические, развивающие, сюжетно-ролевые, подвижные, театрализованные и др.);</w:t>
            </w:r>
          </w:p>
          <w:p w14:paraId="05D57969" w14:textId="77777777" w:rsidR="007F5730" w:rsidRPr="00875683" w:rsidRDefault="007F5730" w:rsidP="00875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самостоятельная музыкальная деятельность дошкольников.</w:t>
            </w:r>
          </w:p>
          <w:p w14:paraId="1198FB0B" w14:textId="77777777"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5730" w:rsidRPr="00875683" w14:paraId="06C10F3F" w14:textId="77777777" w:rsidTr="007F5730">
        <w:tc>
          <w:tcPr>
            <w:tcW w:w="846" w:type="dxa"/>
          </w:tcPr>
          <w:p w14:paraId="186A5675" w14:textId="4643B0B7"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14:paraId="24738776" w14:textId="625631B7" w:rsidR="007F5730" w:rsidRPr="00875683" w:rsidRDefault="007F5730" w:rsidP="008756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Непосредственно образовательная деятельность:</w:t>
            </w:r>
          </w:p>
          <w:p w14:paraId="42839481" w14:textId="77777777"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95" w:type="dxa"/>
          </w:tcPr>
          <w:p w14:paraId="1A62F6E5" w14:textId="77777777" w:rsidR="007F5730" w:rsidRPr="00875683" w:rsidRDefault="007F5730" w:rsidP="008756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непосредственно музыкальная образовательная деятельность.</w:t>
            </w:r>
          </w:p>
          <w:p w14:paraId="4CE4F613" w14:textId="77777777"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5730" w:rsidRPr="00875683" w14:paraId="13DE9870" w14:textId="77777777" w:rsidTr="007F5730">
        <w:tc>
          <w:tcPr>
            <w:tcW w:w="846" w:type="dxa"/>
          </w:tcPr>
          <w:p w14:paraId="37729D48" w14:textId="64765904"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14:paraId="299DCF5B" w14:textId="300AA07F" w:rsidR="00875683" w:rsidRPr="00875683" w:rsidRDefault="00875683" w:rsidP="008756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прогулке, прогулка:</w:t>
            </w:r>
          </w:p>
          <w:p w14:paraId="4308B23E" w14:textId="77777777"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95" w:type="dxa"/>
          </w:tcPr>
          <w:p w14:paraId="1BD17587" w14:textId="77777777" w:rsidR="00875683" w:rsidRPr="00875683" w:rsidRDefault="00875683" w:rsidP="00875683">
            <w:pPr>
              <w:pStyle w:val="ac"/>
              <w:jc w:val="both"/>
            </w:pPr>
            <w:r w:rsidRPr="00875683">
              <w:t>- игровые обучающие ситуации по формированию певческих навыков, музыкально-</w:t>
            </w:r>
            <w:proofErr w:type="gramStart"/>
            <w:r w:rsidRPr="00875683">
              <w:t>ритмических движений</w:t>
            </w:r>
            <w:proofErr w:type="gramEnd"/>
            <w:r w:rsidRPr="00875683">
              <w:t xml:space="preserve"> и игре на музыкальных инструментах;</w:t>
            </w:r>
          </w:p>
          <w:p w14:paraId="4D9673CA" w14:textId="77777777" w:rsidR="00875683" w:rsidRPr="00875683" w:rsidRDefault="00875683" w:rsidP="00875683">
            <w:pPr>
              <w:pStyle w:val="ac"/>
              <w:jc w:val="both"/>
            </w:pPr>
            <w:r w:rsidRPr="00875683">
              <w:t xml:space="preserve">- разучивание </w:t>
            </w:r>
            <w:proofErr w:type="spellStart"/>
            <w:r w:rsidRPr="00875683">
              <w:t>потешек</w:t>
            </w:r>
            <w:proofErr w:type="spellEnd"/>
            <w:r w:rsidRPr="00875683">
              <w:t>, стихов, песен (на прогулке);</w:t>
            </w:r>
          </w:p>
          <w:p w14:paraId="1FE4EB9E" w14:textId="77777777" w:rsidR="00875683" w:rsidRPr="00875683" w:rsidRDefault="00875683" w:rsidP="00875683">
            <w:pPr>
              <w:pStyle w:val="ac"/>
              <w:jc w:val="both"/>
            </w:pPr>
            <w:r w:rsidRPr="00875683">
              <w:t>- сценарии активизирующего общения в театрализованной деятельности (на прогулке);</w:t>
            </w:r>
          </w:p>
          <w:p w14:paraId="2C2FE112" w14:textId="77777777" w:rsidR="00875683" w:rsidRPr="00875683" w:rsidRDefault="00875683" w:rsidP="008756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7568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индивидуальная работа по плану музыкального руководителя (на прогулке и в помещении ДОУ);</w:t>
            </w:r>
          </w:p>
          <w:p w14:paraId="43DA2CC1" w14:textId="77777777" w:rsidR="00875683" w:rsidRPr="00875683" w:rsidRDefault="00875683" w:rsidP="008756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875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568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подвижные музыкальные игры с правилами,</w:t>
            </w:r>
            <w:r w:rsidRPr="00875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сюжетно-ролевые игры, </w:t>
            </w:r>
            <w:r w:rsidRPr="0087568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игровые упражнения (на прогулке); </w:t>
            </w:r>
          </w:p>
          <w:p w14:paraId="23F3D151" w14:textId="77777777" w:rsidR="00875683" w:rsidRPr="00875683" w:rsidRDefault="00875683" w:rsidP="0087568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музыкальное экспериментирование (на прогулке);</w:t>
            </w:r>
          </w:p>
          <w:p w14:paraId="5BB1C4CD" w14:textId="77777777" w:rsidR="00875683" w:rsidRPr="00875683" w:rsidRDefault="00875683" w:rsidP="008756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соревнования, развлечения, праздники, физкультурные и музыкальные  минутки (на прогулке).</w:t>
            </w:r>
          </w:p>
          <w:p w14:paraId="3FAABB42" w14:textId="77777777"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5730" w:rsidRPr="00875683" w14:paraId="0062A7F7" w14:textId="77777777" w:rsidTr="007F5730">
        <w:tc>
          <w:tcPr>
            <w:tcW w:w="846" w:type="dxa"/>
          </w:tcPr>
          <w:p w14:paraId="5D8AC2C6" w14:textId="16D2E9BB"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14:paraId="6A3147B7" w14:textId="207C0D7A" w:rsidR="00875683" w:rsidRPr="00875683" w:rsidRDefault="00875683" w:rsidP="008756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Возвращение с прогулки, подготовка к обеду и обед:</w:t>
            </w:r>
          </w:p>
          <w:p w14:paraId="2F5F07B6" w14:textId="77777777"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95" w:type="dxa"/>
          </w:tcPr>
          <w:p w14:paraId="3BC2F942" w14:textId="77777777" w:rsidR="00875683" w:rsidRPr="00875683" w:rsidRDefault="00875683" w:rsidP="00875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слушание детских музыкальных произведений;</w:t>
            </w:r>
          </w:p>
          <w:p w14:paraId="41E11D3D" w14:textId="77777777" w:rsidR="00875683" w:rsidRPr="00875683" w:rsidRDefault="00875683" w:rsidP="00875683">
            <w:pPr>
              <w:pStyle w:val="ac"/>
              <w:jc w:val="both"/>
            </w:pPr>
            <w:r w:rsidRPr="00875683">
              <w:t>- музыкальные индивидуальные игры и игры с небольшими подгруппами детей (дидактические, развивающие, сюжетно-ролевые, подвижные, театрализованные и др.);</w:t>
            </w:r>
          </w:p>
          <w:p w14:paraId="742B72D7" w14:textId="77777777" w:rsidR="00875683" w:rsidRPr="00875683" w:rsidRDefault="00875683" w:rsidP="00875683">
            <w:pPr>
              <w:pStyle w:val="ac"/>
              <w:jc w:val="both"/>
            </w:pPr>
            <w:r w:rsidRPr="00875683">
              <w:t>- рассматривание музыкальных дидактических картинок, иллюстраций;</w:t>
            </w:r>
          </w:p>
          <w:p w14:paraId="41E19F76" w14:textId="77777777" w:rsidR="00875683" w:rsidRPr="00875683" w:rsidRDefault="00875683" w:rsidP="008756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создание практических, игровых, проблемных ситуаций по музыкальному развитию.</w:t>
            </w:r>
          </w:p>
          <w:p w14:paraId="6BB7AC87" w14:textId="77777777"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5730" w:rsidRPr="00875683" w14:paraId="554EDA3A" w14:textId="77777777" w:rsidTr="007F5730">
        <w:tc>
          <w:tcPr>
            <w:tcW w:w="846" w:type="dxa"/>
          </w:tcPr>
          <w:p w14:paraId="63D25804" w14:textId="7D29B1BE"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536" w:type="dxa"/>
          </w:tcPr>
          <w:p w14:paraId="6A5177ED" w14:textId="5E9C9E46" w:rsidR="00875683" w:rsidRPr="00875683" w:rsidRDefault="00875683" w:rsidP="008756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ко сну, дневной сон:</w:t>
            </w:r>
          </w:p>
          <w:p w14:paraId="17876E85" w14:textId="77777777"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95" w:type="dxa"/>
          </w:tcPr>
          <w:p w14:paraId="12A3F261" w14:textId="77777777" w:rsidR="00875683" w:rsidRPr="00875683" w:rsidRDefault="00875683" w:rsidP="00875683">
            <w:pPr>
              <w:pStyle w:val="ac"/>
              <w:jc w:val="both"/>
            </w:pPr>
            <w:r w:rsidRPr="00875683">
              <w:t>- слушание спокойных детских музыкальных произведений перед сном.</w:t>
            </w:r>
          </w:p>
          <w:p w14:paraId="41A796BE" w14:textId="77777777"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5683" w:rsidRPr="00875683" w14:paraId="25FABE2B" w14:textId="77777777" w:rsidTr="007F5730">
        <w:tc>
          <w:tcPr>
            <w:tcW w:w="846" w:type="dxa"/>
          </w:tcPr>
          <w:p w14:paraId="36373AC3" w14:textId="5C4FAAF3" w:rsidR="00875683" w:rsidRPr="00875683" w:rsidRDefault="00875683" w:rsidP="0087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14:paraId="751ED08A" w14:textId="01336EF2" w:rsidR="00875683" w:rsidRPr="00875683" w:rsidRDefault="00875683" w:rsidP="008756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Подъем после сна, водные процедуры, закаливающие мероприятия:</w:t>
            </w:r>
          </w:p>
          <w:p w14:paraId="7FD613D1" w14:textId="77777777" w:rsidR="00875683" w:rsidRPr="00875683" w:rsidRDefault="00875683" w:rsidP="008756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95" w:type="dxa"/>
          </w:tcPr>
          <w:p w14:paraId="24E5DCEA" w14:textId="77777777" w:rsidR="00875683" w:rsidRPr="00875683" w:rsidRDefault="00875683" w:rsidP="008756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- гимнастика после сна под музыку;</w:t>
            </w:r>
          </w:p>
          <w:p w14:paraId="2158CBAF" w14:textId="77777777" w:rsidR="00875683" w:rsidRPr="00875683" w:rsidRDefault="00875683" w:rsidP="008756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- музыкально-оздоровительные минутки.</w:t>
            </w:r>
          </w:p>
          <w:p w14:paraId="52C335FB" w14:textId="77777777" w:rsidR="00875683" w:rsidRPr="00875683" w:rsidRDefault="00875683" w:rsidP="00875683">
            <w:pPr>
              <w:pStyle w:val="ac"/>
              <w:jc w:val="both"/>
            </w:pPr>
          </w:p>
        </w:tc>
      </w:tr>
      <w:tr w:rsidR="00875683" w:rsidRPr="00875683" w14:paraId="4F2F8E0A" w14:textId="77777777" w:rsidTr="007F5730">
        <w:tc>
          <w:tcPr>
            <w:tcW w:w="846" w:type="dxa"/>
          </w:tcPr>
          <w:p w14:paraId="3553F201" w14:textId="7E78E81E" w:rsidR="00875683" w:rsidRPr="00875683" w:rsidRDefault="00875683" w:rsidP="0087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</w:tcPr>
          <w:p w14:paraId="3CE49E77" w14:textId="422E2C65" w:rsidR="00875683" w:rsidRPr="00875683" w:rsidRDefault="00875683" w:rsidP="008756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Игры, самостоятельная деятельность детей: </w:t>
            </w:r>
          </w:p>
          <w:p w14:paraId="7077E8B3" w14:textId="77777777" w:rsidR="00875683" w:rsidRPr="00875683" w:rsidRDefault="00875683" w:rsidP="008756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95" w:type="dxa"/>
          </w:tcPr>
          <w:p w14:paraId="662593A3" w14:textId="77777777" w:rsidR="00875683" w:rsidRPr="00875683" w:rsidRDefault="00875683" w:rsidP="00875683">
            <w:pPr>
              <w:pStyle w:val="ac"/>
              <w:jc w:val="both"/>
            </w:pPr>
            <w:r w:rsidRPr="00875683">
              <w:t>- музыкальное экспериментирование;</w:t>
            </w:r>
          </w:p>
          <w:p w14:paraId="4A9DC7C1" w14:textId="77777777" w:rsidR="00875683" w:rsidRPr="00875683" w:rsidRDefault="00875683" w:rsidP="00875683">
            <w:pPr>
              <w:pStyle w:val="ac"/>
              <w:jc w:val="both"/>
            </w:pPr>
            <w:r w:rsidRPr="00875683">
              <w:t xml:space="preserve">- элементарное </w:t>
            </w:r>
            <w:proofErr w:type="spellStart"/>
            <w:r w:rsidRPr="00875683">
              <w:t>музицирование</w:t>
            </w:r>
            <w:proofErr w:type="spellEnd"/>
            <w:r w:rsidRPr="00875683">
              <w:t>;</w:t>
            </w:r>
          </w:p>
          <w:p w14:paraId="22051467" w14:textId="77777777" w:rsidR="00875683" w:rsidRPr="00875683" w:rsidRDefault="00875683" w:rsidP="008756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игровые музыкальные обучающие ситуации; </w:t>
            </w:r>
          </w:p>
          <w:p w14:paraId="37EC6C5D" w14:textId="77777777" w:rsidR="00875683" w:rsidRPr="00875683" w:rsidRDefault="00875683" w:rsidP="008756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7568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ситуативные разговоры о музыке;</w:t>
            </w:r>
          </w:p>
          <w:p w14:paraId="0406076D" w14:textId="77777777" w:rsidR="00875683" w:rsidRPr="00875683" w:rsidRDefault="00875683" w:rsidP="00875683">
            <w:pPr>
              <w:pStyle w:val="ac"/>
              <w:jc w:val="both"/>
            </w:pPr>
            <w:r w:rsidRPr="00875683">
              <w:rPr>
                <w:bdr w:val="none" w:sz="0" w:space="0" w:color="auto" w:frame="1"/>
              </w:rPr>
              <w:t xml:space="preserve">- музыкальные </w:t>
            </w:r>
            <w:r w:rsidRPr="00875683">
              <w:t>игровые ситуации, игры с правилами (дидактические), творческие, сюжетно-ролевые, театрализованные и др.;</w:t>
            </w:r>
          </w:p>
          <w:p w14:paraId="765799B1" w14:textId="77777777" w:rsidR="00875683" w:rsidRPr="00875683" w:rsidRDefault="00875683" w:rsidP="00875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рассматривание музыкальных дидактических картинок, иллюстраций;</w:t>
            </w:r>
          </w:p>
          <w:p w14:paraId="19B004E1" w14:textId="77777777" w:rsidR="00875683" w:rsidRPr="00875683" w:rsidRDefault="00875683" w:rsidP="00875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слушание музыкальных произведений;</w:t>
            </w:r>
          </w:p>
          <w:p w14:paraId="10B7DCAB" w14:textId="77777777" w:rsidR="00875683" w:rsidRPr="00875683" w:rsidRDefault="00875683" w:rsidP="00875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Pr="00875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изкультурные и музыкальные тематические досуги, игры, развлечения</w:t>
            </w: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, импровизации;</w:t>
            </w:r>
          </w:p>
          <w:p w14:paraId="43272126" w14:textId="218BBFF9" w:rsidR="00875683" w:rsidRPr="00443681" w:rsidRDefault="00875683" w:rsidP="00443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упражнения по освоению и формированию певческих навыков, музыкально-</w:t>
            </w:r>
            <w:proofErr w:type="gramStart"/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ритмических движений</w:t>
            </w:r>
            <w:proofErr w:type="gramEnd"/>
            <w:r w:rsidRPr="00875683">
              <w:rPr>
                <w:rFonts w:ascii="Times New Roman" w:hAnsi="Times New Roman" w:cs="Times New Roman"/>
                <w:sz w:val="24"/>
                <w:szCs w:val="24"/>
              </w:rPr>
              <w:t xml:space="preserve"> и игре на музыкальных инструментах.</w:t>
            </w:r>
          </w:p>
        </w:tc>
      </w:tr>
      <w:tr w:rsidR="00875683" w:rsidRPr="00875683" w14:paraId="6BCBEC33" w14:textId="77777777" w:rsidTr="007F5730">
        <w:tc>
          <w:tcPr>
            <w:tcW w:w="846" w:type="dxa"/>
          </w:tcPr>
          <w:p w14:paraId="5E958625" w14:textId="25E628F2" w:rsidR="00875683" w:rsidRPr="00875683" w:rsidRDefault="00875683" w:rsidP="0087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36" w:type="dxa"/>
          </w:tcPr>
          <w:p w14:paraId="78600BDD" w14:textId="6ADAACF0" w:rsidR="00875683" w:rsidRPr="00875683" w:rsidRDefault="00875683" w:rsidP="008756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ужину, ужин:</w:t>
            </w:r>
          </w:p>
          <w:p w14:paraId="29480F50" w14:textId="77777777" w:rsidR="00875683" w:rsidRPr="00875683" w:rsidRDefault="00875683" w:rsidP="008756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95" w:type="dxa"/>
          </w:tcPr>
          <w:p w14:paraId="7779CF00" w14:textId="77777777" w:rsidR="00875683" w:rsidRPr="00875683" w:rsidRDefault="00875683" w:rsidP="00875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образовательные ситуации по музыкальному развитию;</w:t>
            </w:r>
          </w:p>
          <w:p w14:paraId="170721D2" w14:textId="77777777" w:rsidR="00875683" w:rsidRPr="00875683" w:rsidRDefault="00875683" w:rsidP="008756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индивидуальная работа по плану музыкального руководителя.</w:t>
            </w:r>
          </w:p>
          <w:p w14:paraId="4C8029AF" w14:textId="77777777" w:rsidR="00875683" w:rsidRPr="00875683" w:rsidRDefault="00875683" w:rsidP="00875683">
            <w:pPr>
              <w:pStyle w:val="ac"/>
              <w:jc w:val="both"/>
            </w:pPr>
          </w:p>
        </w:tc>
      </w:tr>
      <w:tr w:rsidR="00875683" w:rsidRPr="00875683" w14:paraId="4FBF6C8B" w14:textId="77777777" w:rsidTr="007F5730">
        <w:tc>
          <w:tcPr>
            <w:tcW w:w="846" w:type="dxa"/>
          </w:tcPr>
          <w:p w14:paraId="1AEA0BFC" w14:textId="57CB0937" w:rsidR="00875683" w:rsidRPr="00875683" w:rsidRDefault="00875683" w:rsidP="0087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36" w:type="dxa"/>
          </w:tcPr>
          <w:p w14:paraId="2F077D9F" w14:textId="6D58ED86" w:rsidR="00875683" w:rsidRPr="00875683" w:rsidRDefault="00875683" w:rsidP="008756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Игры, прогулка, уход детей домой:</w:t>
            </w:r>
          </w:p>
          <w:p w14:paraId="1FDA7D98" w14:textId="77777777" w:rsidR="00875683" w:rsidRPr="00875683" w:rsidRDefault="00875683" w:rsidP="008756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95" w:type="dxa"/>
          </w:tcPr>
          <w:p w14:paraId="4EA5ACFD" w14:textId="77777777" w:rsidR="00875683" w:rsidRPr="00875683" w:rsidRDefault="00875683" w:rsidP="00875683">
            <w:pPr>
              <w:pStyle w:val="ac"/>
              <w:jc w:val="both"/>
            </w:pPr>
            <w:r w:rsidRPr="00875683">
              <w:rPr>
                <w:bdr w:val="none" w:sz="0" w:space="0" w:color="auto" w:frame="1"/>
              </w:rPr>
              <w:t xml:space="preserve">- </w:t>
            </w:r>
            <w:r w:rsidRPr="00875683">
              <w:t>игры с правилами (дидактические), творческие, сюжетно-ролевые, театрализованные и др.;</w:t>
            </w:r>
          </w:p>
          <w:p w14:paraId="44EA4525" w14:textId="77777777" w:rsidR="00875683" w:rsidRPr="00875683" w:rsidRDefault="00875683" w:rsidP="00875683">
            <w:pPr>
              <w:pStyle w:val="ac"/>
              <w:jc w:val="both"/>
            </w:pPr>
            <w:r w:rsidRPr="00875683">
              <w:rPr>
                <w:b/>
              </w:rPr>
              <w:t xml:space="preserve">- </w:t>
            </w:r>
            <w:r w:rsidRPr="00875683">
              <w:t>музыкальные игровые обучающие ситуации;</w:t>
            </w:r>
          </w:p>
          <w:p w14:paraId="6A6B711C" w14:textId="77777777" w:rsidR="00875683" w:rsidRPr="00875683" w:rsidRDefault="00875683" w:rsidP="008756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ситуативные разговоры о музыке;</w:t>
            </w:r>
          </w:p>
          <w:p w14:paraId="36DF22C1" w14:textId="77777777" w:rsidR="00875683" w:rsidRPr="00875683" w:rsidRDefault="00875683" w:rsidP="008756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проблемные музыкальные ситуации;</w:t>
            </w:r>
          </w:p>
          <w:p w14:paraId="294508F3" w14:textId="77777777" w:rsidR="00875683" w:rsidRPr="00875683" w:rsidRDefault="00875683" w:rsidP="00875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рассматривание музыкальных дидактических картинок, иллюстраций;</w:t>
            </w:r>
          </w:p>
          <w:p w14:paraId="58752D04" w14:textId="77777777" w:rsidR="00875683" w:rsidRPr="00875683" w:rsidRDefault="00875683" w:rsidP="00875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 xml:space="preserve">- разучивание </w:t>
            </w:r>
            <w:proofErr w:type="spellStart"/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, стихов, песен;</w:t>
            </w:r>
          </w:p>
          <w:p w14:paraId="224CCB05" w14:textId="77777777" w:rsidR="00875683" w:rsidRPr="00875683" w:rsidRDefault="00875683" w:rsidP="00875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подвижные музыкальные игры и упражнения;</w:t>
            </w:r>
          </w:p>
          <w:p w14:paraId="1C10E8CB" w14:textId="39CDC4BF" w:rsidR="00875683" w:rsidRPr="00EF0FDF" w:rsidRDefault="00875683" w:rsidP="00EF0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самостоятельная музыкальная деятельность дошкольников.</w:t>
            </w:r>
          </w:p>
        </w:tc>
      </w:tr>
      <w:bookmarkEnd w:id="17"/>
    </w:tbl>
    <w:p w14:paraId="2F9D2035" w14:textId="77777777" w:rsidR="00DF2789" w:rsidRDefault="00DF2789" w:rsidP="007A5F55">
      <w:pPr>
        <w:pStyle w:val="23"/>
        <w:shd w:val="clear" w:color="auto" w:fill="auto"/>
        <w:tabs>
          <w:tab w:val="left" w:pos="1498"/>
        </w:tabs>
        <w:spacing w:before="0" w:after="0" w:line="240" w:lineRule="auto"/>
        <w:jc w:val="center"/>
        <w:rPr>
          <w:b/>
          <w:bCs/>
          <w:i/>
          <w:iCs/>
          <w:sz w:val="24"/>
          <w:szCs w:val="24"/>
        </w:rPr>
      </w:pPr>
    </w:p>
    <w:p w14:paraId="0A7A4F5C" w14:textId="308313D8" w:rsidR="007A5F55" w:rsidRPr="00443681" w:rsidRDefault="007A5F55" w:rsidP="007A5F55">
      <w:pPr>
        <w:pStyle w:val="23"/>
        <w:shd w:val="clear" w:color="auto" w:fill="auto"/>
        <w:tabs>
          <w:tab w:val="left" w:pos="1498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443681">
        <w:rPr>
          <w:b/>
          <w:bCs/>
          <w:sz w:val="24"/>
          <w:szCs w:val="24"/>
        </w:rPr>
        <w:lastRenderedPageBreak/>
        <w:t>Культурные практики</w:t>
      </w:r>
    </w:p>
    <w:p w14:paraId="11433DD6" w14:textId="77777777" w:rsidR="007A5F55" w:rsidRPr="00443681" w:rsidRDefault="007A5F55" w:rsidP="007A5F55">
      <w:pPr>
        <w:pStyle w:val="23"/>
        <w:shd w:val="clear" w:color="auto" w:fill="auto"/>
        <w:tabs>
          <w:tab w:val="left" w:pos="1498"/>
        </w:tabs>
        <w:spacing w:before="0" w:after="0" w:line="240" w:lineRule="auto"/>
        <w:ind w:firstLine="1497"/>
        <w:jc w:val="center"/>
        <w:rPr>
          <w:b/>
          <w:bCs/>
          <w:sz w:val="24"/>
          <w:szCs w:val="24"/>
        </w:rPr>
      </w:pPr>
    </w:p>
    <w:p w14:paraId="5BA8042C" w14:textId="55F78569" w:rsidR="007456F9" w:rsidRPr="00443681" w:rsidRDefault="007456F9" w:rsidP="003D13F4">
      <w:pPr>
        <w:pStyle w:val="23"/>
        <w:shd w:val="clear" w:color="auto" w:fill="auto"/>
        <w:tabs>
          <w:tab w:val="left" w:pos="149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43681">
        <w:rPr>
          <w:sz w:val="24"/>
          <w:szCs w:val="24"/>
        </w:rPr>
        <w:t>Во вторую половину дня</w:t>
      </w:r>
      <w:r w:rsidR="00DF2789" w:rsidRPr="00443681">
        <w:rPr>
          <w:sz w:val="24"/>
          <w:szCs w:val="24"/>
        </w:rPr>
        <w:t xml:space="preserve"> музыкальный руководитель может организовать </w:t>
      </w:r>
      <w:r w:rsidR="00DF2789" w:rsidRPr="00443681">
        <w:rPr>
          <w:b/>
          <w:bCs/>
          <w:sz w:val="24"/>
          <w:szCs w:val="24"/>
        </w:rPr>
        <w:t>к</w:t>
      </w:r>
      <w:r w:rsidRPr="00443681">
        <w:rPr>
          <w:b/>
          <w:bCs/>
          <w:sz w:val="24"/>
          <w:szCs w:val="24"/>
        </w:rPr>
        <w:t>ультурные практики</w:t>
      </w:r>
      <w:r w:rsidRPr="00443681">
        <w:rPr>
          <w:sz w:val="24"/>
          <w:szCs w:val="24"/>
        </w:rPr>
        <w:t xml:space="preserve">. Они расширяют социальные и практические компоненты содержания </w:t>
      </w:r>
      <w:r w:rsidR="00DF2789" w:rsidRPr="00443681">
        <w:rPr>
          <w:sz w:val="24"/>
          <w:szCs w:val="24"/>
        </w:rPr>
        <w:t xml:space="preserve">музыкального </w:t>
      </w:r>
      <w:r w:rsidRPr="00443681">
        <w:rPr>
          <w:sz w:val="24"/>
          <w:szCs w:val="24"/>
        </w:rPr>
        <w:t xml:space="preserve">образования, способствуют формированию у детей культурных умений при взаимодействии </w:t>
      </w:r>
      <w:proofErr w:type="gramStart"/>
      <w:r w:rsidRPr="00443681">
        <w:rPr>
          <w:sz w:val="24"/>
          <w:szCs w:val="24"/>
        </w:rPr>
        <w:t>со</w:t>
      </w:r>
      <w:proofErr w:type="gramEnd"/>
      <w:r w:rsidRPr="00443681">
        <w:rPr>
          <w:sz w:val="24"/>
          <w:szCs w:val="24"/>
        </w:rPr>
        <w:t xml:space="preserve"> взрослым и самостоятельной деятельности. Ценность культурных практик состоит в том, что они ориентированы на проявление детьми самостоятельности и творчества, активности и инициативности в разных видах </w:t>
      </w:r>
      <w:r w:rsidR="00F47DC2" w:rsidRPr="00443681">
        <w:rPr>
          <w:sz w:val="24"/>
          <w:szCs w:val="24"/>
        </w:rPr>
        <w:t>детской</w:t>
      </w:r>
      <w:r w:rsidR="00DF2789" w:rsidRPr="00443681">
        <w:rPr>
          <w:sz w:val="24"/>
          <w:szCs w:val="24"/>
        </w:rPr>
        <w:t xml:space="preserve"> </w:t>
      </w:r>
      <w:r w:rsidRPr="00443681">
        <w:rPr>
          <w:sz w:val="24"/>
          <w:szCs w:val="24"/>
        </w:rPr>
        <w:t>деятельности, обеспечивают их продуктивность.</w:t>
      </w:r>
    </w:p>
    <w:p w14:paraId="529EB8F8" w14:textId="55CFE1DF" w:rsidR="007456F9" w:rsidRPr="00443681" w:rsidRDefault="007456F9" w:rsidP="00DF2789">
      <w:pPr>
        <w:pStyle w:val="23"/>
        <w:shd w:val="clear" w:color="auto" w:fill="auto"/>
        <w:tabs>
          <w:tab w:val="left" w:pos="1503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43681">
        <w:rPr>
          <w:sz w:val="24"/>
          <w:szCs w:val="24"/>
        </w:rPr>
        <w:t xml:space="preserve">Культурные практики предоставляют ребёнку возможность проявить свою </w:t>
      </w:r>
      <w:proofErr w:type="spellStart"/>
      <w:r w:rsidRPr="00443681">
        <w:rPr>
          <w:sz w:val="24"/>
          <w:szCs w:val="24"/>
        </w:rPr>
        <w:t>субъектность</w:t>
      </w:r>
      <w:proofErr w:type="spellEnd"/>
      <w:r w:rsidRPr="00443681">
        <w:rPr>
          <w:sz w:val="24"/>
          <w:szCs w:val="24"/>
        </w:rPr>
        <w:t xml:space="preserve"> с разных сторон, что, в свою очередь, способствует становлению разных видов детских инициатив:</w:t>
      </w:r>
      <w:r w:rsidR="00DF2789" w:rsidRPr="00443681">
        <w:rPr>
          <w:sz w:val="24"/>
          <w:szCs w:val="24"/>
        </w:rPr>
        <w:t xml:space="preserve"> </w:t>
      </w:r>
      <w:r w:rsidRPr="00443681">
        <w:rPr>
          <w:sz w:val="24"/>
          <w:szCs w:val="24"/>
        </w:rPr>
        <w:t>творческая инициатива</w:t>
      </w:r>
      <w:r w:rsidR="00DF2789" w:rsidRPr="00443681">
        <w:rPr>
          <w:sz w:val="24"/>
          <w:szCs w:val="24"/>
        </w:rPr>
        <w:t xml:space="preserve">, </w:t>
      </w:r>
      <w:r w:rsidRPr="00443681">
        <w:rPr>
          <w:sz w:val="24"/>
          <w:szCs w:val="24"/>
        </w:rPr>
        <w:t>инициатива целеполагания</w:t>
      </w:r>
      <w:r w:rsidR="00DF2789" w:rsidRPr="00443681">
        <w:rPr>
          <w:sz w:val="24"/>
          <w:szCs w:val="24"/>
        </w:rPr>
        <w:t xml:space="preserve">, </w:t>
      </w:r>
      <w:r w:rsidRPr="00443681">
        <w:rPr>
          <w:sz w:val="24"/>
          <w:szCs w:val="24"/>
        </w:rPr>
        <w:t>познавательная инициатива</w:t>
      </w:r>
      <w:r w:rsidR="00DF2789" w:rsidRPr="00443681">
        <w:rPr>
          <w:sz w:val="24"/>
          <w:szCs w:val="24"/>
        </w:rPr>
        <w:t xml:space="preserve">, </w:t>
      </w:r>
      <w:r w:rsidRPr="00443681">
        <w:rPr>
          <w:sz w:val="24"/>
          <w:szCs w:val="24"/>
        </w:rPr>
        <w:t>коммуникативная инициатива</w:t>
      </w:r>
      <w:r w:rsidR="00DF2789" w:rsidRPr="00443681">
        <w:rPr>
          <w:sz w:val="24"/>
          <w:szCs w:val="24"/>
        </w:rPr>
        <w:t>, игровая инициатива.</w:t>
      </w:r>
    </w:p>
    <w:p w14:paraId="3F71D868" w14:textId="3C7C5EEE" w:rsidR="007456F9" w:rsidRPr="00443681" w:rsidRDefault="007456F9" w:rsidP="00E22397">
      <w:pPr>
        <w:pStyle w:val="23"/>
        <w:shd w:val="clear" w:color="auto" w:fill="auto"/>
        <w:tabs>
          <w:tab w:val="left" w:pos="1498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43681">
        <w:rPr>
          <w:sz w:val="24"/>
          <w:szCs w:val="24"/>
        </w:rPr>
        <w:t>Тематику культурных практик</w:t>
      </w:r>
      <w:r w:rsidR="00F47DC2" w:rsidRPr="00443681">
        <w:rPr>
          <w:sz w:val="24"/>
          <w:szCs w:val="24"/>
        </w:rPr>
        <w:t xml:space="preserve"> музыкальному руководителю</w:t>
      </w:r>
      <w:r w:rsidRPr="00443681">
        <w:rPr>
          <w:sz w:val="24"/>
          <w:szCs w:val="24"/>
        </w:rPr>
        <w:t xml:space="preserve"> помогают определить детские вопросы, проявленный интерес к явлениям окружающей действительности или предметам, значимые события, неожиданные явления, </w:t>
      </w:r>
      <w:r w:rsidR="00F47DC2" w:rsidRPr="00443681">
        <w:rPr>
          <w:sz w:val="24"/>
          <w:szCs w:val="24"/>
        </w:rPr>
        <w:t xml:space="preserve">услышанные музыкальные произведения, </w:t>
      </w:r>
      <w:r w:rsidRPr="00443681">
        <w:rPr>
          <w:sz w:val="24"/>
          <w:szCs w:val="24"/>
        </w:rPr>
        <w:t xml:space="preserve">художественная литература и </w:t>
      </w:r>
      <w:proofErr w:type="gramStart"/>
      <w:r w:rsidRPr="00443681">
        <w:rPr>
          <w:sz w:val="24"/>
          <w:szCs w:val="24"/>
        </w:rPr>
        <w:t>другое</w:t>
      </w:r>
      <w:proofErr w:type="gramEnd"/>
      <w:r w:rsidRPr="00443681">
        <w:rPr>
          <w:sz w:val="24"/>
          <w:szCs w:val="24"/>
        </w:rPr>
        <w:t>.</w:t>
      </w:r>
    </w:p>
    <w:p w14:paraId="0D87ED51" w14:textId="77777777" w:rsidR="007456F9" w:rsidRPr="00443681" w:rsidRDefault="007456F9" w:rsidP="00E22397">
      <w:pPr>
        <w:pStyle w:val="23"/>
        <w:shd w:val="clear" w:color="auto" w:fill="auto"/>
        <w:tabs>
          <w:tab w:val="left" w:pos="1498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43681">
        <w:rPr>
          <w:sz w:val="24"/>
          <w:szCs w:val="24"/>
        </w:rPr>
        <w:t>В процессе культурных практик педагог создает атмосферу свободы выбора, творческого обмена и самовыражения, сотрудничества взрослого и детей. Организация культурных практик предполагает подгрупповой способ объединения детей.</w:t>
      </w:r>
    </w:p>
    <w:p w14:paraId="32A8069B" w14:textId="77777777" w:rsidR="00B36D11" w:rsidRPr="00443681" w:rsidRDefault="00B36D11" w:rsidP="00E22397">
      <w:pPr>
        <w:pStyle w:val="23"/>
        <w:shd w:val="clear" w:color="auto" w:fill="auto"/>
        <w:tabs>
          <w:tab w:val="left" w:pos="1498"/>
        </w:tabs>
        <w:spacing w:before="0" w:after="0" w:line="240" w:lineRule="auto"/>
        <w:ind w:firstLine="680"/>
        <w:jc w:val="both"/>
        <w:rPr>
          <w:sz w:val="24"/>
          <w:szCs w:val="24"/>
        </w:rPr>
      </w:pPr>
    </w:p>
    <w:p w14:paraId="73123B67" w14:textId="569D6565" w:rsidR="00B36D11" w:rsidRDefault="00B36D11" w:rsidP="00443681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443681">
        <w:rPr>
          <w:rFonts w:ascii="Times New Roman" w:hAnsi="Times New Roman"/>
          <w:b/>
          <w:iCs/>
          <w:sz w:val="24"/>
          <w:szCs w:val="24"/>
        </w:rPr>
        <w:t>Основные формы организации культурн</w:t>
      </w:r>
      <w:r w:rsidR="00F47DC2" w:rsidRPr="00443681">
        <w:rPr>
          <w:rFonts w:ascii="Times New Roman" w:hAnsi="Times New Roman"/>
          <w:b/>
          <w:iCs/>
          <w:sz w:val="24"/>
          <w:szCs w:val="24"/>
        </w:rPr>
        <w:t>ых</w:t>
      </w:r>
      <w:r w:rsidRPr="00443681">
        <w:rPr>
          <w:rFonts w:ascii="Times New Roman" w:hAnsi="Times New Roman"/>
          <w:b/>
          <w:iCs/>
          <w:sz w:val="24"/>
          <w:szCs w:val="24"/>
        </w:rPr>
        <w:t xml:space="preserve"> практик по музыкальному</w:t>
      </w:r>
      <w:r w:rsidR="00F47DC2" w:rsidRPr="00443681">
        <w:rPr>
          <w:rFonts w:ascii="Times New Roman" w:hAnsi="Times New Roman"/>
          <w:b/>
          <w:iCs/>
          <w:sz w:val="24"/>
          <w:szCs w:val="24"/>
        </w:rPr>
        <w:t xml:space="preserve"> образованию</w:t>
      </w:r>
    </w:p>
    <w:p w14:paraId="65B0F82A" w14:textId="77777777" w:rsidR="00443681" w:rsidRPr="00443681" w:rsidRDefault="00443681" w:rsidP="00443681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8895"/>
      </w:tblGrid>
      <w:tr w:rsidR="00F47DC2" w:rsidRPr="00443681" w14:paraId="76A9F2E5" w14:textId="77777777" w:rsidTr="00274D07">
        <w:tc>
          <w:tcPr>
            <w:tcW w:w="846" w:type="dxa"/>
          </w:tcPr>
          <w:p w14:paraId="4ED7779B" w14:textId="77777777" w:rsidR="00F47DC2" w:rsidRPr="00443681" w:rsidRDefault="00F47DC2" w:rsidP="00F47DC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3681">
              <w:rPr>
                <w:rFonts w:ascii="Times New Roman" w:hAnsi="Times New Roman"/>
                <w:b/>
                <w:bCs/>
                <w:sz w:val="24"/>
                <w:szCs w:val="24"/>
              </w:rPr>
              <w:t>№№</w:t>
            </w:r>
          </w:p>
        </w:tc>
        <w:tc>
          <w:tcPr>
            <w:tcW w:w="4536" w:type="dxa"/>
          </w:tcPr>
          <w:p w14:paraId="3B145272" w14:textId="1F65CB66" w:rsidR="00F47DC2" w:rsidRPr="00443681" w:rsidRDefault="00F47DC2" w:rsidP="00F47DC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3681">
              <w:rPr>
                <w:rFonts w:ascii="Times New Roman" w:hAnsi="Times New Roman"/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8895" w:type="dxa"/>
          </w:tcPr>
          <w:p w14:paraId="7F4F3ECA" w14:textId="77777777" w:rsidR="00F47DC2" w:rsidRDefault="00F47DC2" w:rsidP="00F47DC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3681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Культурные практики</w:t>
            </w:r>
          </w:p>
          <w:p w14:paraId="15ABB0CA" w14:textId="6B6038C7" w:rsidR="00EF0FDF" w:rsidRPr="00443681" w:rsidRDefault="00EF0FDF" w:rsidP="00F47DC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47DC2" w:rsidRPr="00875683" w14:paraId="381CFF9B" w14:textId="77777777" w:rsidTr="00274D07">
        <w:tc>
          <w:tcPr>
            <w:tcW w:w="846" w:type="dxa"/>
          </w:tcPr>
          <w:p w14:paraId="70D84043" w14:textId="77777777" w:rsidR="00F47DC2" w:rsidRPr="005674FB" w:rsidRDefault="00F47DC2" w:rsidP="0056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14:paraId="38EA5FA1" w14:textId="6DEBC44A" w:rsidR="00F47DC2" w:rsidRPr="005674FB" w:rsidRDefault="00F47DC2" w:rsidP="005674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74FB">
              <w:rPr>
                <w:rFonts w:ascii="Times New Roman" w:hAnsi="Times New Roman"/>
                <w:b/>
                <w:sz w:val="24"/>
                <w:szCs w:val="24"/>
              </w:rPr>
              <w:t xml:space="preserve">Игровая деятельность </w:t>
            </w:r>
          </w:p>
          <w:p w14:paraId="5CB0A324" w14:textId="77777777" w:rsidR="00F47DC2" w:rsidRPr="005674FB" w:rsidRDefault="00F47DC2" w:rsidP="005674F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95" w:type="dxa"/>
          </w:tcPr>
          <w:p w14:paraId="40F97391" w14:textId="77777777" w:rsidR="00F47DC2" w:rsidRPr="005674FB" w:rsidRDefault="00F47DC2" w:rsidP="005674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4FB">
              <w:rPr>
                <w:rFonts w:ascii="Times New Roman" w:hAnsi="Times New Roman"/>
                <w:sz w:val="24"/>
                <w:szCs w:val="24"/>
              </w:rPr>
              <w:t>- музыкальные игры с правилами, сюжетные игры;</w:t>
            </w:r>
          </w:p>
          <w:p w14:paraId="3CD35525" w14:textId="77777777" w:rsidR="00F47DC2" w:rsidRPr="005674FB" w:rsidRDefault="00F47DC2" w:rsidP="005674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4F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67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совместная игра музыкального руководителя и детей;</w:t>
            </w:r>
          </w:p>
          <w:p w14:paraId="1276539F" w14:textId="77777777" w:rsidR="00F47DC2" w:rsidRPr="005674FB" w:rsidRDefault="00F47DC2" w:rsidP="005674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музыкальные сенсорные и развивающие игры;</w:t>
            </w:r>
          </w:p>
          <w:p w14:paraId="6072B2CE" w14:textId="77777777" w:rsidR="00F47DC2" w:rsidRPr="005674FB" w:rsidRDefault="00F47DC2" w:rsidP="005674FB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szCs w:val="24"/>
              </w:rPr>
            </w:pPr>
            <w:r w:rsidRPr="005674FB">
              <w:rPr>
                <w:szCs w:val="24"/>
              </w:rPr>
              <w:t>- игровые музыкальные ситуации.</w:t>
            </w:r>
          </w:p>
          <w:p w14:paraId="30DA0C77" w14:textId="77777777" w:rsidR="00F47DC2" w:rsidRPr="005674FB" w:rsidRDefault="00F47DC2" w:rsidP="005674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7DC2" w:rsidRPr="00875683" w14:paraId="2784E7C1" w14:textId="77777777" w:rsidTr="00274D07">
        <w:tc>
          <w:tcPr>
            <w:tcW w:w="846" w:type="dxa"/>
          </w:tcPr>
          <w:p w14:paraId="5753FDFB" w14:textId="46788A47" w:rsidR="00F47DC2" w:rsidRPr="005674FB" w:rsidRDefault="005674FB" w:rsidP="0056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14:paraId="6A15873E" w14:textId="1AB5B086" w:rsidR="00F47DC2" w:rsidRPr="005674FB" w:rsidRDefault="00F47DC2" w:rsidP="005674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74FB">
              <w:rPr>
                <w:rFonts w:ascii="Times New Roman" w:hAnsi="Times New Roman"/>
                <w:b/>
                <w:sz w:val="24"/>
                <w:szCs w:val="24"/>
              </w:rPr>
              <w:t>Продуктивная деятельность</w:t>
            </w:r>
          </w:p>
          <w:p w14:paraId="4C43590E" w14:textId="77777777" w:rsidR="00F47DC2" w:rsidRPr="005674FB" w:rsidRDefault="00F47DC2" w:rsidP="005674F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95" w:type="dxa"/>
          </w:tcPr>
          <w:p w14:paraId="424AC549" w14:textId="77777777" w:rsidR="00F47DC2" w:rsidRPr="005674FB" w:rsidRDefault="00F47DC2" w:rsidP="005674FB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674F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674F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мастерская по изготовлению продуктов детского творчества на основе прослушивания и обсуждения музыкальных произведений.</w:t>
            </w:r>
          </w:p>
          <w:p w14:paraId="4EBC43E1" w14:textId="77777777" w:rsidR="00F47DC2" w:rsidRPr="005674FB" w:rsidRDefault="00F47DC2" w:rsidP="005674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7DC2" w:rsidRPr="00875683" w14:paraId="5FF07F64" w14:textId="77777777" w:rsidTr="00274D07">
        <w:tc>
          <w:tcPr>
            <w:tcW w:w="846" w:type="dxa"/>
          </w:tcPr>
          <w:p w14:paraId="51007A77" w14:textId="368B697E" w:rsidR="00F47DC2" w:rsidRPr="005674FB" w:rsidRDefault="005674FB" w:rsidP="0056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14:paraId="35C9AB21" w14:textId="4BFD48D7" w:rsidR="00F47DC2" w:rsidRPr="005674FB" w:rsidRDefault="00F47DC2" w:rsidP="005674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74FB">
              <w:rPr>
                <w:rFonts w:ascii="Times New Roman" w:hAnsi="Times New Roman"/>
                <w:b/>
                <w:sz w:val="24"/>
                <w:szCs w:val="24"/>
              </w:rPr>
              <w:t>Коммуникативная деятельность</w:t>
            </w:r>
          </w:p>
          <w:p w14:paraId="1A67160D" w14:textId="77777777" w:rsidR="00F47DC2" w:rsidRPr="005674FB" w:rsidRDefault="00F47DC2" w:rsidP="005674F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95" w:type="dxa"/>
          </w:tcPr>
          <w:p w14:paraId="63FC3714" w14:textId="77777777" w:rsidR="00F47DC2" w:rsidRPr="005674FB" w:rsidRDefault="00F47DC2" w:rsidP="005674FB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674F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674F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беседы, ситуативные разговоры о музыке;</w:t>
            </w:r>
          </w:p>
          <w:p w14:paraId="5DD9E124" w14:textId="77777777" w:rsidR="00F47DC2" w:rsidRPr="005674FB" w:rsidRDefault="00F47DC2" w:rsidP="005674FB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4F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567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</w:t>
            </w:r>
            <w:r w:rsidRPr="005674F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ечевые ситуации в музыкальной деятельности.</w:t>
            </w:r>
          </w:p>
          <w:p w14:paraId="7FC5BCFF" w14:textId="77777777" w:rsidR="00F47DC2" w:rsidRPr="005674FB" w:rsidRDefault="00F47DC2" w:rsidP="005674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7DC2" w:rsidRPr="00875683" w14:paraId="49D1CF9B" w14:textId="77777777" w:rsidTr="00274D07">
        <w:tc>
          <w:tcPr>
            <w:tcW w:w="846" w:type="dxa"/>
          </w:tcPr>
          <w:p w14:paraId="79193E73" w14:textId="400C13DE" w:rsidR="00F47DC2" w:rsidRPr="005674FB" w:rsidRDefault="005674FB" w:rsidP="0056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F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14:paraId="587DCBB8" w14:textId="1A68E454" w:rsidR="00F47DC2" w:rsidRPr="005674FB" w:rsidRDefault="00F47DC2" w:rsidP="005674F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4FB">
              <w:rPr>
                <w:rFonts w:ascii="Times New Roman" w:hAnsi="Times New Roman"/>
                <w:b/>
                <w:sz w:val="24"/>
                <w:szCs w:val="24"/>
              </w:rPr>
              <w:t>Познавательно-исследовательск</w:t>
            </w:r>
            <w:r w:rsidR="005674FB" w:rsidRPr="005674FB">
              <w:rPr>
                <w:rFonts w:ascii="Times New Roman" w:hAnsi="Times New Roman"/>
                <w:b/>
                <w:sz w:val="24"/>
                <w:szCs w:val="24"/>
              </w:rPr>
              <w:t>ая</w:t>
            </w:r>
            <w:r w:rsidRPr="005674FB"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</w:t>
            </w:r>
            <w:r w:rsidR="005674FB" w:rsidRPr="005674FB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</w:p>
        </w:tc>
        <w:tc>
          <w:tcPr>
            <w:tcW w:w="8895" w:type="dxa"/>
          </w:tcPr>
          <w:p w14:paraId="7F7268D3" w14:textId="77777777" w:rsidR="00F47DC2" w:rsidRPr="005674FB" w:rsidRDefault="00F47DC2" w:rsidP="005674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4FB">
              <w:rPr>
                <w:rFonts w:ascii="Times New Roman" w:hAnsi="Times New Roman"/>
                <w:sz w:val="24"/>
                <w:szCs w:val="24"/>
              </w:rPr>
              <w:t>- музыкальное экспериментирование;</w:t>
            </w:r>
          </w:p>
          <w:p w14:paraId="6CFD3B1E" w14:textId="26019CF8" w:rsidR="00F47DC2" w:rsidRPr="00EF0FDF" w:rsidRDefault="00F47DC2" w:rsidP="00EF0F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4FB">
              <w:rPr>
                <w:rFonts w:ascii="Times New Roman" w:hAnsi="Times New Roman"/>
                <w:sz w:val="24"/>
                <w:szCs w:val="24"/>
              </w:rPr>
              <w:t>- творчество во всех видах музыкальной деятельности.</w:t>
            </w:r>
          </w:p>
        </w:tc>
      </w:tr>
      <w:tr w:rsidR="00F47DC2" w:rsidRPr="00875683" w14:paraId="15294823" w14:textId="77777777" w:rsidTr="00274D07">
        <w:tc>
          <w:tcPr>
            <w:tcW w:w="846" w:type="dxa"/>
          </w:tcPr>
          <w:p w14:paraId="120DC0BF" w14:textId="77777777" w:rsidR="00F47DC2" w:rsidRPr="005674FB" w:rsidRDefault="00F47DC2" w:rsidP="0056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4A81C28" w14:textId="665ADE17" w:rsidR="00F47DC2" w:rsidRPr="005674FB" w:rsidRDefault="005674FB" w:rsidP="005674F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4FB">
              <w:rPr>
                <w:rFonts w:ascii="Times New Roman" w:hAnsi="Times New Roman"/>
                <w:b/>
                <w:sz w:val="24"/>
                <w:szCs w:val="24"/>
              </w:rPr>
              <w:t>Физическая деятельность</w:t>
            </w:r>
          </w:p>
        </w:tc>
        <w:tc>
          <w:tcPr>
            <w:tcW w:w="8895" w:type="dxa"/>
          </w:tcPr>
          <w:p w14:paraId="56B4C790" w14:textId="77777777" w:rsidR="005674FB" w:rsidRPr="005674FB" w:rsidRDefault="005674FB" w:rsidP="005674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4F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67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упражнения;</w:t>
            </w:r>
          </w:p>
          <w:p w14:paraId="7058C2BD" w14:textId="77777777" w:rsidR="005674FB" w:rsidRPr="005674FB" w:rsidRDefault="005674FB" w:rsidP="005674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подвижные игры;</w:t>
            </w:r>
          </w:p>
          <w:p w14:paraId="1833CE4A" w14:textId="77777777" w:rsidR="005674FB" w:rsidRPr="005674FB" w:rsidRDefault="005674FB" w:rsidP="005674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</w:t>
            </w:r>
            <w:r w:rsidRPr="005674FB">
              <w:rPr>
                <w:rFonts w:ascii="Times New Roman" w:eastAsia="Times New Roman" w:hAnsi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изкультурные досуги, игры и развлечения.</w:t>
            </w:r>
          </w:p>
          <w:p w14:paraId="304D00ED" w14:textId="77777777" w:rsidR="00F47DC2" w:rsidRPr="005674FB" w:rsidRDefault="00F47DC2" w:rsidP="005674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7DC2" w:rsidRPr="00875683" w14:paraId="594EE3FD" w14:textId="77777777" w:rsidTr="00274D07">
        <w:tc>
          <w:tcPr>
            <w:tcW w:w="846" w:type="dxa"/>
          </w:tcPr>
          <w:p w14:paraId="39167F00" w14:textId="313B7C16" w:rsidR="00F47DC2" w:rsidRPr="005674FB" w:rsidRDefault="005674FB" w:rsidP="0056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F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14:paraId="189AAB8E" w14:textId="7DE0FCBB" w:rsidR="005674FB" w:rsidRPr="005674FB" w:rsidRDefault="005674FB" w:rsidP="005674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4FB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Художественно-эстетическая деятельность</w:t>
            </w:r>
          </w:p>
          <w:p w14:paraId="2F12F25A" w14:textId="77777777" w:rsidR="00F47DC2" w:rsidRPr="005674FB" w:rsidRDefault="00F47DC2" w:rsidP="005674F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95" w:type="dxa"/>
          </w:tcPr>
          <w:p w14:paraId="2E4B2D65" w14:textId="77777777" w:rsidR="005674FB" w:rsidRPr="005674FB" w:rsidRDefault="005674FB" w:rsidP="005674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4F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67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творческая мастерская;</w:t>
            </w:r>
          </w:p>
          <w:p w14:paraId="151959F4" w14:textId="77777777" w:rsidR="005674FB" w:rsidRPr="005674FB" w:rsidRDefault="005674FB" w:rsidP="005674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музыкальная и театральная гостиные;</w:t>
            </w:r>
          </w:p>
          <w:p w14:paraId="089CAC74" w14:textId="77777777" w:rsidR="005674FB" w:rsidRPr="005674FB" w:rsidRDefault="005674FB" w:rsidP="005674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детская студия;</w:t>
            </w:r>
          </w:p>
          <w:p w14:paraId="7D908433" w14:textId="77777777" w:rsidR="005674FB" w:rsidRPr="005674FB" w:rsidRDefault="005674FB" w:rsidP="005674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детские досуги;</w:t>
            </w:r>
          </w:p>
          <w:p w14:paraId="2C2CA339" w14:textId="77777777" w:rsidR="005674FB" w:rsidRPr="005674FB" w:rsidRDefault="005674FB" w:rsidP="005674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67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музицирование</w:t>
            </w:r>
            <w:proofErr w:type="spellEnd"/>
            <w:r w:rsidRPr="00567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04E827E3" w14:textId="77777777" w:rsidR="00F47DC2" w:rsidRPr="005674FB" w:rsidRDefault="00F47DC2" w:rsidP="005674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6DB7ED8" w14:textId="77777777" w:rsidR="007456F9" w:rsidRPr="00BD24F3" w:rsidRDefault="007456F9" w:rsidP="005674F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D9E1337" w14:textId="21CD4468" w:rsidR="007D0017" w:rsidRPr="0007366D" w:rsidRDefault="004B3241" w:rsidP="004B3241">
      <w:pPr>
        <w:pStyle w:val="23"/>
        <w:shd w:val="clear" w:color="auto" w:fill="auto"/>
        <w:tabs>
          <w:tab w:val="left" w:pos="1138"/>
        </w:tabs>
        <w:spacing w:before="0" w:after="0" w:line="240" w:lineRule="auto"/>
        <w:ind w:left="6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3.5.</w:t>
      </w:r>
      <w:r w:rsidR="007C5962" w:rsidRPr="0007366D">
        <w:rPr>
          <w:b/>
          <w:sz w:val="24"/>
          <w:szCs w:val="24"/>
        </w:rPr>
        <w:t xml:space="preserve"> </w:t>
      </w:r>
      <w:r w:rsidR="007D0017" w:rsidRPr="0007366D">
        <w:rPr>
          <w:b/>
          <w:sz w:val="24"/>
          <w:szCs w:val="24"/>
        </w:rPr>
        <w:t>Способы и направления поддержки детской инициативы</w:t>
      </w:r>
    </w:p>
    <w:p w14:paraId="0453EA4B" w14:textId="77777777" w:rsidR="002F6746" w:rsidRPr="00BD24F3" w:rsidRDefault="002F6746" w:rsidP="002F6746">
      <w:pPr>
        <w:pStyle w:val="23"/>
        <w:shd w:val="clear" w:color="auto" w:fill="auto"/>
        <w:tabs>
          <w:tab w:val="left" w:pos="1138"/>
        </w:tabs>
        <w:spacing w:before="0" w:after="0" w:line="240" w:lineRule="auto"/>
        <w:rPr>
          <w:b/>
          <w:i/>
          <w:iCs/>
          <w:sz w:val="24"/>
          <w:szCs w:val="24"/>
        </w:rPr>
      </w:pPr>
    </w:p>
    <w:p w14:paraId="224FF366" w14:textId="582484E9" w:rsidR="007D0017" w:rsidRPr="0007366D" w:rsidRDefault="007D0017" w:rsidP="004172D3">
      <w:pPr>
        <w:pStyle w:val="23"/>
        <w:shd w:val="clear" w:color="auto" w:fill="auto"/>
        <w:tabs>
          <w:tab w:val="left" w:pos="1369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07366D">
        <w:rPr>
          <w:sz w:val="24"/>
          <w:szCs w:val="24"/>
        </w:rPr>
        <w:t xml:space="preserve">Для поддержки детской инициативы </w:t>
      </w:r>
      <w:r w:rsidR="00E4778B" w:rsidRPr="0007366D">
        <w:rPr>
          <w:sz w:val="24"/>
          <w:szCs w:val="24"/>
        </w:rPr>
        <w:t>музыкальный руководитель</w:t>
      </w:r>
      <w:r w:rsidRPr="0007366D">
        <w:rPr>
          <w:sz w:val="24"/>
          <w:szCs w:val="24"/>
        </w:rPr>
        <w:t xml:space="preserve"> поощряет свободную самостоятельную деятельность детей, основанную на детских интересах и предпочтениях. Появление возможности у ребёнка исследовать, играть, сочинять, петь, танцевать</w:t>
      </w:r>
      <w:r w:rsidR="00E4778B" w:rsidRPr="0007366D">
        <w:rPr>
          <w:sz w:val="24"/>
          <w:szCs w:val="24"/>
        </w:rPr>
        <w:t xml:space="preserve">, </w:t>
      </w:r>
      <w:r w:rsidRPr="0007366D">
        <w:rPr>
          <w:sz w:val="24"/>
          <w:szCs w:val="24"/>
        </w:rPr>
        <w:t xml:space="preserve">ориентируясь на собственные интересы, позволяет обеспечить такие важные составляющие эмоционального благополучия </w:t>
      </w:r>
      <w:r w:rsidR="00E4778B" w:rsidRPr="0007366D">
        <w:rPr>
          <w:sz w:val="24"/>
          <w:szCs w:val="24"/>
        </w:rPr>
        <w:t xml:space="preserve">дошкольника </w:t>
      </w:r>
      <w:r w:rsidRPr="0007366D">
        <w:rPr>
          <w:sz w:val="24"/>
          <w:szCs w:val="24"/>
        </w:rPr>
        <w:t>как уверенность в себе, чувство защищенности, комфорта, положительного самоощущения.</w:t>
      </w:r>
    </w:p>
    <w:p w14:paraId="703953B6" w14:textId="6E0A9E3E" w:rsidR="007D0017" w:rsidRPr="0007366D" w:rsidRDefault="007D0017" w:rsidP="004172D3">
      <w:pPr>
        <w:pStyle w:val="23"/>
        <w:shd w:val="clear" w:color="auto" w:fill="auto"/>
        <w:tabs>
          <w:tab w:val="left" w:pos="135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07366D">
        <w:rPr>
          <w:sz w:val="24"/>
          <w:szCs w:val="24"/>
        </w:rPr>
        <w:t xml:space="preserve">Наиболее благоприятными отрезками времени для организации свободной самостоятельной деятельности детей является утро, когда ребёнок приходит в </w:t>
      </w:r>
      <w:r w:rsidR="00E4778B" w:rsidRPr="0007366D">
        <w:rPr>
          <w:sz w:val="24"/>
          <w:szCs w:val="24"/>
        </w:rPr>
        <w:t>детский сад</w:t>
      </w:r>
      <w:r w:rsidRPr="0007366D">
        <w:rPr>
          <w:sz w:val="24"/>
          <w:szCs w:val="24"/>
        </w:rPr>
        <w:t>, и вторая половина дня.</w:t>
      </w:r>
    </w:p>
    <w:p w14:paraId="624D6E24" w14:textId="4F58891B" w:rsidR="007D0017" w:rsidRPr="0007366D" w:rsidRDefault="007D0017" w:rsidP="004172D3">
      <w:pPr>
        <w:pStyle w:val="23"/>
        <w:shd w:val="clear" w:color="auto" w:fill="auto"/>
        <w:tabs>
          <w:tab w:val="left" w:pos="135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07366D">
        <w:rPr>
          <w:sz w:val="24"/>
          <w:szCs w:val="24"/>
        </w:rPr>
        <w:t xml:space="preserve">Любая </w:t>
      </w:r>
      <w:r w:rsidR="0007366D">
        <w:rPr>
          <w:sz w:val="24"/>
          <w:szCs w:val="24"/>
        </w:rPr>
        <w:t xml:space="preserve">музыкальная </w:t>
      </w:r>
      <w:r w:rsidRPr="0007366D">
        <w:rPr>
          <w:sz w:val="24"/>
          <w:szCs w:val="24"/>
        </w:rPr>
        <w:t>деятельность ребёнка может протекать в форме самостоятельной инициативной деятельности, например:</w:t>
      </w:r>
    </w:p>
    <w:p w14:paraId="4F875330" w14:textId="06E528AF" w:rsidR="007D0017" w:rsidRPr="0007366D" w:rsidRDefault="007D0017" w:rsidP="007508AE">
      <w:pPr>
        <w:pStyle w:val="23"/>
        <w:numPr>
          <w:ilvl w:val="0"/>
          <w:numId w:val="24"/>
        </w:numPr>
        <w:shd w:val="clear" w:color="auto" w:fill="auto"/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07366D">
        <w:rPr>
          <w:sz w:val="24"/>
          <w:szCs w:val="24"/>
        </w:rPr>
        <w:t>самостоятельн</w:t>
      </w:r>
      <w:r w:rsidR="0007366D" w:rsidRPr="0007366D">
        <w:rPr>
          <w:sz w:val="24"/>
          <w:szCs w:val="24"/>
        </w:rPr>
        <w:t>ое</w:t>
      </w:r>
      <w:r w:rsidRPr="0007366D">
        <w:rPr>
          <w:sz w:val="24"/>
          <w:szCs w:val="24"/>
        </w:rPr>
        <w:t xml:space="preserve"> экспериментирование</w:t>
      </w:r>
      <w:r w:rsidR="0007366D" w:rsidRPr="0007366D">
        <w:rPr>
          <w:sz w:val="24"/>
          <w:szCs w:val="24"/>
        </w:rPr>
        <w:t xml:space="preserve"> со звуками;</w:t>
      </w:r>
    </w:p>
    <w:p w14:paraId="158F38CC" w14:textId="77777777" w:rsidR="007D0017" w:rsidRPr="0007366D" w:rsidRDefault="007D0017" w:rsidP="007508AE">
      <w:pPr>
        <w:pStyle w:val="23"/>
        <w:numPr>
          <w:ilvl w:val="0"/>
          <w:numId w:val="24"/>
        </w:numPr>
        <w:shd w:val="clear" w:color="auto" w:fill="auto"/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07366D">
        <w:rPr>
          <w:sz w:val="24"/>
          <w:szCs w:val="24"/>
        </w:rPr>
        <w:t>свободные сюжетно-ролевые, театрализованные, режиссерские игры;</w:t>
      </w:r>
    </w:p>
    <w:p w14:paraId="3282B437" w14:textId="77777777" w:rsidR="007D0017" w:rsidRPr="0007366D" w:rsidRDefault="007D0017" w:rsidP="007508AE">
      <w:pPr>
        <w:pStyle w:val="23"/>
        <w:numPr>
          <w:ilvl w:val="0"/>
          <w:numId w:val="24"/>
        </w:numPr>
        <w:shd w:val="clear" w:color="auto" w:fill="auto"/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07366D">
        <w:rPr>
          <w:sz w:val="24"/>
          <w:szCs w:val="24"/>
        </w:rPr>
        <w:t>игры</w:t>
      </w:r>
      <w:r w:rsidR="00C201BE" w:rsidRPr="0007366D">
        <w:rPr>
          <w:sz w:val="24"/>
          <w:szCs w:val="24"/>
        </w:rPr>
        <w:t>-</w:t>
      </w:r>
      <w:r w:rsidRPr="0007366D">
        <w:rPr>
          <w:sz w:val="24"/>
          <w:szCs w:val="24"/>
        </w:rPr>
        <w:t>импровизации и музыкальные игры;</w:t>
      </w:r>
    </w:p>
    <w:p w14:paraId="04B4F0A2" w14:textId="1ACA7961" w:rsidR="007D0017" w:rsidRPr="0007366D" w:rsidRDefault="007D0017" w:rsidP="007508AE">
      <w:pPr>
        <w:pStyle w:val="23"/>
        <w:numPr>
          <w:ilvl w:val="0"/>
          <w:numId w:val="24"/>
        </w:numPr>
        <w:shd w:val="clear" w:color="auto" w:fill="auto"/>
        <w:spacing w:before="0" w:after="0" w:line="240" w:lineRule="auto"/>
        <w:ind w:left="0" w:firstLine="680"/>
        <w:jc w:val="both"/>
        <w:rPr>
          <w:sz w:val="24"/>
          <w:szCs w:val="24"/>
        </w:rPr>
      </w:pPr>
      <w:proofErr w:type="spellStart"/>
      <w:r w:rsidRPr="0007366D">
        <w:rPr>
          <w:sz w:val="24"/>
          <w:szCs w:val="24"/>
        </w:rPr>
        <w:t>рече</w:t>
      </w:r>
      <w:r w:rsidR="0007366D" w:rsidRPr="0007366D">
        <w:rPr>
          <w:sz w:val="24"/>
          <w:szCs w:val="24"/>
        </w:rPr>
        <w:t>двигательные</w:t>
      </w:r>
      <w:proofErr w:type="spellEnd"/>
      <w:r w:rsidR="0007366D" w:rsidRPr="0007366D">
        <w:rPr>
          <w:sz w:val="24"/>
          <w:szCs w:val="24"/>
        </w:rPr>
        <w:t xml:space="preserve"> игры и ритмопластика;</w:t>
      </w:r>
    </w:p>
    <w:p w14:paraId="49DC6198" w14:textId="6DA718A8" w:rsidR="007D0017" w:rsidRPr="0007366D" w:rsidRDefault="007D0017" w:rsidP="007508AE">
      <w:pPr>
        <w:pStyle w:val="23"/>
        <w:numPr>
          <w:ilvl w:val="0"/>
          <w:numId w:val="24"/>
        </w:numPr>
        <w:shd w:val="clear" w:color="auto" w:fill="auto"/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07366D">
        <w:rPr>
          <w:sz w:val="24"/>
          <w:szCs w:val="24"/>
        </w:rPr>
        <w:t xml:space="preserve">самостоятельная деятельность в </w:t>
      </w:r>
      <w:r w:rsidR="0007366D" w:rsidRPr="0007366D">
        <w:rPr>
          <w:sz w:val="24"/>
          <w:szCs w:val="24"/>
        </w:rPr>
        <w:t>музыкальном</w:t>
      </w:r>
      <w:r w:rsidRPr="0007366D">
        <w:rPr>
          <w:sz w:val="24"/>
          <w:szCs w:val="24"/>
        </w:rPr>
        <w:t xml:space="preserve"> уголке;</w:t>
      </w:r>
    </w:p>
    <w:p w14:paraId="261D0F07" w14:textId="4B022B60" w:rsidR="0007366D" w:rsidRPr="0007366D" w:rsidRDefault="0007366D" w:rsidP="007508AE">
      <w:pPr>
        <w:pStyle w:val="23"/>
        <w:numPr>
          <w:ilvl w:val="0"/>
          <w:numId w:val="24"/>
        </w:numPr>
        <w:shd w:val="clear" w:color="auto" w:fill="auto"/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07366D">
        <w:rPr>
          <w:sz w:val="24"/>
          <w:szCs w:val="24"/>
        </w:rPr>
        <w:t>самостоятельное прослушивание музыкальных произведений;</w:t>
      </w:r>
    </w:p>
    <w:p w14:paraId="7BD48B46" w14:textId="6A31D959" w:rsidR="0007366D" w:rsidRPr="0007366D" w:rsidRDefault="0007366D" w:rsidP="007508AE">
      <w:pPr>
        <w:pStyle w:val="23"/>
        <w:numPr>
          <w:ilvl w:val="0"/>
          <w:numId w:val="24"/>
        </w:numPr>
        <w:shd w:val="clear" w:color="auto" w:fill="auto"/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07366D">
        <w:rPr>
          <w:sz w:val="24"/>
          <w:szCs w:val="24"/>
        </w:rPr>
        <w:t>самостоятельное пение;</w:t>
      </w:r>
    </w:p>
    <w:p w14:paraId="6E4B40EB" w14:textId="28D3CF9A" w:rsidR="0007366D" w:rsidRPr="0007366D" w:rsidRDefault="0007366D" w:rsidP="007508AE">
      <w:pPr>
        <w:pStyle w:val="23"/>
        <w:numPr>
          <w:ilvl w:val="0"/>
          <w:numId w:val="24"/>
        </w:numPr>
        <w:shd w:val="clear" w:color="auto" w:fill="auto"/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07366D">
        <w:rPr>
          <w:sz w:val="24"/>
          <w:szCs w:val="24"/>
        </w:rPr>
        <w:t>самостоятельная игра на музыкальных инструментах</w:t>
      </w:r>
    </w:p>
    <w:p w14:paraId="2698EE9E" w14:textId="77777777" w:rsidR="007D0017" w:rsidRPr="004172D3" w:rsidRDefault="007D0017" w:rsidP="007508AE">
      <w:pPr>
        <w:pStyle w:val="23"/>
        <w:numPr>
          <w:ilvl w:val="0"/>
          <w:numId w:val="24"/>
        </w:numPr>
        <w:shd w:val="clear" w:color="auto" w:fill="auto"/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4172D3">
        <w:rPr>
          <w:sz w:val="24"/>
          <w:szCs w:val="24"/>
        </w:rPr>
        <w:t xml:space="preserve">самостоятельная двигательная деятельность, подвижные игры, выполнение </w:t>
      </w:r>
      <w:proofErr w:type="gramStart"/>
      <w:r w:rsidRPr="004172D3">
        <w:rPr>
          <w:sz w:val="24"/>
          <w:szCs w:val="24"/>
        </w:rPr>
        <w:t>ритмических и танцевальных движений</w:t>
      </w:r>
      <w:proofErr w:type="gramEnd"/>
      <w:r w:rsidRPr="004172D3">
        <w:rPr>
          <w:sz w:val="24"/>
          <w:szCs w:val="24"/>
        </w:rPr>
        <w:t>.</w:t>
      </w:r>
    </w:p>
    <w:p w14:paraId="13E8FBD3" w14:textId="77777777" w:rsidR="0007366D" w:rsidRPr="004172D3" w:rsidRDefault="0007366D" w:rsidP="004172D3">
      <w:pPr>
        <w:pStyle w:val="23"/>
        <w:shd w:val="clear" w:color="auto" w:fill="auto"/>
        <w:tabs>
          <w:tab w:val="left" w:pos="1350"/>
        </w:tabs>
        <w:spacing w:before="0" w:after="0" w:line="240" w:lineRule="auto"/>
        <w:ind w:firstLine="680"/>
        <w:jc w:val="both"/>
        <w:rPr>
          <w:sz w:val="24"/>
          <w:szCs w:val="24"/>
        </w:rPr>
      </w:pPr>
    </w:p>
    <w:p w14:paraId="5406FA8A" w14:textId="015FC609" w:rsidR="007D0017" w:rsidRPr="004172D3" w:rsidRDefault="007D0017" w:rsidP="004172D3">
      <w:pPr>
        <w:pStyle w:val="23"/>
        <w:shd w:val="clear" w:color="auto" w:fill="auto"/>
        <w:tabs>
          <w:tab w:val="left" w:pos="1350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172D3">
        <w:rPr>
          <w:sz w:val="24"/>
          <w:szCs w:val="24"/>
        </w:rPr>
        <w:t xml:space="preserve">Для поддержки детской инициативы </w:t>
      </w:r>
      <w:r w:rsidR="0007366D" w:rsidRPr="004172D3">
        <w:rPr>
          <w:sz w:val="24"/>
          <w:szCs w:val="24"/>
        </w:rPr>
        <w:t>музыкальный руководитель</w:t>
      </w:r>
      <w:r w:rsidRPr="004172D3">
        <w:rPr>
          <w:sz w:val="24"/>
          <w:szCs w:val="24"/>
        </w:rPr>
        <w:t xml:space="preserve"> должен учитывать следующие условия:</w:t>
      </w:r>
    </w:p>
    <w:p w14:paraId="2AC6637D" w14:textId="77777777" w:rsidR="007D0017" w:rsidRPr="004172D3" w:rsidRDefault="007D0017" w:rsidP="007508AE">
      <w:pPr>
        <w:pStyle w:val="23"/>
        <w:numPr>
          <w:ilvl w:val="0"/>
          <w:numId w:val="25"/>
        </w:numPr>
        <w:shd w:val="clear" w:color="auto" w:fill="auto"/>
        <w:tabs>
          <w:tab w:val="left" w:pos="1028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4172D3">
        <w:rPr>
          <w:sz w:val="24"/>
          <w:szCs w:val="24"/>
        </w:rPr>
        <w:t xml:space="preserve">уделять внимание развитию детского интереса к окружающему миру, поощрять желание ребёнка получать новые знания и умения, осуществлять </w:t>
      </w:r>
      <w:proofErr w:type="spellStart"/>
      <w:r w:rsidRPr="004172D3">
        <w:rPr>
          <w:sz w:val="24"/>
          <w:szCs w:val="24"/>
        </w:rPr>
        <w:t>деятельностные</w:t>
      </w:r>
      <w:proofErr w:type="spellEnd"/>
      <w:r w:rsidRPr="004172D3">
        <w:rPr>
          <w:sz w:val="24"/>
          <w:szCs w:val="24"/>
        </w:rPr>
        <w:t xml:space="preserve"> пробы в соответствии со своими интересами, задавать познавательные вопросы;</w:t>
      </w:r>
    </w:p>
    <w:p w14:paraId="17E386B5" w14:textId="2FAF0F2A" w:rsidR="007D0017" w:rsidRPr="004172D3" w:rsidRDefault="007D0017" w:rsidP="007508AE">
      <w:pPr>
        <w:pStyle w:val="23"/>
        <w:numPr>
          <w:ilvl w:val="0"/>
          <w:numId w:val="25"/>
        </w:numPr>
        <w:shd w:val="clear" w:color="auto" w:fill="auto"/>
        <w:tabs>
          <w:tab w:val="left" w:pos="1038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4172D3">
        <w:rPr>
          <w:sz w:val="24"/>
          <w:szCs w:val="24"/>
        </w:rPr>
        <w:lastRenderedPageBreak/>
        <w:t xml:space="preserve">организовывать ситуации, способствующие активизации личного опыта ребёнка в </w:t>
      </w:r>
      <w:r w:rsidR="0007366D" w:rsidRPr="004172D3">
        <w:rPr>
          <w:sz w:val="24"/>
          <w:szCs w:val="24"/>
        </w:rPr>
        <w:t xml:space="preserve">музыкальной </w:t>
      </w:r>
      <w:r w:rsidRPr="004172D3">
        <w:rPr>
          <w:sz w:val="24"/>
          <w:szCs w:val="24"/>
        </w:rPr>
        <w:t>деятельности, побуждающие детей к применению знаний, умений при выборе способов деятельности;</w:t>
      </w:r>
    </w:p>
    <w:p w14:paraId="0EB38E7F" w14:textId="77777777" w:rsidR="007D0017" w:rsidRPr="004172D3" w:rsidRDefault="007D0017" w:rsidP="007508AE">
      <w:pPr>
        <w:pStyle w:val="23"/>
        <w:numPr>
          <w:ilvl w:val="0"/>
          <w:numId w:val="25"/>
        </w:numPr>
        <w:shd w:val="clear" w:color="auto" w:fill="auto"/>
        <w:tabs>
          <w:tab w:val="left" w:pos="1028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4172D3">
        <w:rPr>
          <w:sz w:val="24"/>
          <w:szCs w:val="24"/>
        </w:rPr>
        <w:t>расширять и усложнять в соответствии с возможностями и особенностями развития детей область задач, которые ребёнок способен и желает решить самостоятельно, уделять внимание таким задачам, которые способствуют активизации у ребёнка творчества, сообразительности, поиска новых подходов;</w:t>
      </w:r>
    </w:p>
    <w:p w14:paraId="196E4F38" w14:textId="77777777" w:rsidR="007D0017" w:rsidRPr="004172D3" w:rsidRDefault="007D0017" w:rsidP="007508AE">
      <w:pPr>
        <w:pStyle w:val="23"/>
        <w:numPr>
          <w:ilvl w:val="0"/>
          <w:numId w:val="25"/>
        </w:numPr>
        <w:shd w:val="clear" w:color="auto" w:fill="auto"/>
        <w:tabs>
          <w:tab w:val="left" w:pos="1038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4172D3">
        <w:rPr>
          <w:sz w:val="24"/>
          <w:szCs w:val="24"/>
        </w:rPr>
        <w:t>поощрять проявление детской инициативы в течение всего дня пребывания ребёнка в ДОО, используя приемы поддержки, одобрения, похвалы;</w:t>
      </w:r>
    </w:p>
    <w:p w14:paraId="37E1C9D9" w14:textId="5CF62524" w:rsidR="007D0017" w:rsidRPr="004172D3" w:rsidRDefault="007D0017" w:rsidP="007508AE">
      <w:pPr>
        <w:pStyle w:val="23"/>
        <w:numPr>
          <w:ilvl w:val="0"/>
          <w:numId w:val="25"/>
        </w:numPr>
        <w:shd w:val="clear" w:color="auto" w:fill="auto"/>
        <w:tabs>
          <w:tab w:val="left" w:pos="1038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4172D3">
        <w:rPr>
          <w:sz w:val="24"/>
          <w:szCs w:val="24"/>
        </w:rPr>
        <w:t xml:space="preserve">создавать условия для развития произвольности в </w:t>
      </w:r>
      <w:r w:rsidR="0007366D" w:rsidRPr="004172D3">
        <w:rPr>
          <w:sz w:val="24"/>
          <w:szCs w:val="24"/>
        </w:rPr>
        <w:t xml:space="preserve">музыкальной </w:t>
      </w:r>
      <w:r w:rsidRPr="004172D3">
        <w:rPr>
          <w:sz w:val="24"/>
          <w:szCs w:val="24"/>
        </w:rPr>
        <w:t>деятельности, использовать игры и упражнения, направленные на тренировку волевых усилий, поддержку готовности и желания ребёнка преодолевать трудности, доводить деятельность до результата;</w:t>
      </w:r>
    </w:p>
    <w:p w14:paraId="6C094DA4" w14:textId="33720A0F" w:rsidR="007D0017" w:rsidRPr="004172D3" w:rsidRDefault="007D0017" w:rsidP="007508AE">
      <w:pPr>
        <w:pStyle w:val="23"/>
        <w:numPr>
          <w:ilvl w:val="0"/>
          <w:numId w:val="25"/>
        </w:numPr>
        <w:shd w:val="clear" w:color="auto" w:fill="auto"/>
        <w:tabs>
          <w:tab w:val="left" w:pos="1033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4172D3">
        <w:rPr>
          <w:sz w:val="24"/>
          <w:szCs w:val="24"/>
        </w:rPr>
        <w:t>поощрять и поддерживать желание детей получить результат</w:t>
      </w:r>
      <w:r w:rsidR="0007366D" w:rsidRPr="004172D3">
        <w:rPr>
          <w:sz w:val="24"/>
          <w:szCs w:val="24"/>
        </w:rPr>
        <w:t xml:space="preserve"> музыкальной </w:t>
      </w:r>
      <w:r w:rsidRPr="004172D3">
        <w:rPr>
          <w:sz w:val="24"/>
          <w:szCs w:val="24"/>
        </w:rPr>
        <w:t xml:space="preserve"> деятельности, обращать внимание на важность стремления к качественному результату, подсказывать ребёнку,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14:paraId="3BF4752E" w14:textId="41B601F0" w:rsidR="007D0017" w:rsidRPr="004172D3" w:rsidRDefault="007D0017" w:rsidP="007508AE">
      <w:pPr>
        <w:pStyle w:val="23"/>
        <w:numPr>
          <w:ilvl w:val="0"/>
          <w:numId w:val="25"/>
        </w:numPr>
        <w:shd w:val="clear" w:color="auto" w:fill="auto"/>
        <w:tabs>
          <w:tab w:val="left" w:pos="1042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4172D3">
        <w:rPr>
          <w:sz w:val="24"/>
          <w:szCs w:val="24"/>
        </w:rPr>
        <w:t xml:space="preserve">внимательно наблюдать за процессом самостоятельной деятельности детей, в случае необходимости оказывать детям помощь, но стремиться к её дозированию. Если ребёнок испытывает сложности при решении уже знакомой ему задачи, когда изменилась обстановка или иные условия </w:t>
      </w:r>
      <w:r w:rsidR="004172D3" w:rsidRPr="004172D3">
        <w:rPr>
          <w:sz w:val="24"/>
          <w:szCs w:val="24"/>
        </w:rPr>
        <w:t xml:space="preserve">музыкальной </w:t>
      </w:r>
      <w:r w:rsidRPr="004172D3">
        <w:rPr>
          <w:sz w:val="24"/>
          <w:szCs w:val="24"/>
        </w:rPr>
        <w:t>деятельности, то целесообразно и достаточно использовать приемы наводящих вопросов, активизировать собственную активность и смекалку ребёнка, намекнуть, посоветовать вспомнить, как он действовал в аналогичном случае;</w:t>
      </w:r>
    </w:p>
    <w:p w14:paraId="2C402F11" w14:textId="77777777" w:rsidR="007D0017" w:rsidRPr="004172D3" w:rsidRDefault="007D0017" w:rsidP="007508AE">
      <w:pPr>
        <w:pStyle w:val="23"/>
        <w:numPr>
          <w:ilvl w:val="0"/>
          <w:numId w:val="25"/>
        </w:numPr>
        <w:shd w:val="clear" w:color="auto" w:fill="auto"/>
        <w:tabs>
          <w:tab w:val="left" w:pos="1023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4172D3">
        <w:rPr>
          <w:sz w:val="24"/>
          <w:szCs w:val="24"/>
        </w:rPr>
        <w:t>поддерживать у детей чувство гордости и радости от успешных самостоятельных действий, подчеркивать рост возможностей и достижений каждого ребёнка, побуждать к проявлению инициативы и творчества через использование приемов похвалы, одобрения, восхищения.</w:t>
      </w:r>
    </w:p>
    <w:p w14:paraId="355A7259" w14:textId="77777777" w:rsidR="00C201BE" w:rsidRPr="004172D3" w:rsidRDefault="00C201BE" w:rsidP="004172D3">
      <w:pPr>
        <w:pStyle w:val="23"/>
        <w:shd w:val="clear" w:color="auto" w:fill="auto"/>
        <w:tabs>
          <w:tab w:val="left" w:pos="1369"/>
        </w:tabs>
        <w:spacing w:before="0" w:after="0" w:line="240" w:lineRule="auto"/>
        <w:ind w:firstLine="680"/>
        <w:jc w:val="both"/>
        <w:rPr>
          <w:i/>
          <w:iCs/>
          <w:sz w:val="24"/>
          <w:szCs w:val="24"/>
        </w:rPr>
      </w:pPr>
    </w:p>
    <w:p w14:paraId="5A5F6FC0" w14:textId="3D17B5E5" w:rsidR="009B72F5" w:rsidRPr="004172D3" w:rsidRDefault="004172D3" w:rsidP="004172D3">
      <w:pPr>
        <w:pStyle w:val="23"/>
        <w:shd w:val="clear" w:color="auto" w:fill="auto"/>
        <w:tabs>
          <w:tab w:val="left" w:pos="1369"/>
        </w:tabs>
        <w:spacing w:before="0" w:after="0" w:line="240" w:lineRule="auto"/>
        <w:ind w:firstLine="680"/>
        <w:jc w:val="both"/>
        <w:rPr>
          <w:color w:val="231F20"/>
          <w:sz w:val="24"/>
          <w:szCs w:val="24"/>
        </w:rPr>
      </w:pPr>
      <w:r w:rsidRPr="004172D3">
        <w:rPr>
          <w:sz w:val="24"/>
          <w:szCs w:val="24"/>
        </w:rPr>
        <w:t>Особое внимание следует уделить организации</w:t>
      </w:r>
      <w:r w:rsidRPr="004172D3">
        <w:rPr>
          <w:i/>
          <w:iCs/>
          <w:sz w:val="24"/>
          <w:szCs w:val="24"/>
        </w:rPr>
        <w:t xml:space="preserve"> </w:t>
      </w:r>
      <w:r w:rsidR="009B72F5" w:rsidRPr="004172D3">
        <w:rPr>
          <w:b/>
          <w:sz w:val="24"/>
          <w:szCs w:val="24"/>
        </w:rPr>
        <w:t>вариативн</w:t>
      </w:r>
      <w:r w:rsidRPr="004172D3">
        <w:rPr>
          <w:b/>
          <w:sz w:val="24"/>
          <w:szCs w:val="24"/>
        </w:rPr>
        <w:t>ой</w:t>
      </w:r>
      <w:r w:rsidR="009B72F5" w:rsidRPr="004172D3">
        <w:rPr>
          <w:b/>
          <w:sz w:val="24"/>
          <w:szCs w:val="24"/>
        </w:rPr>
        <w:t xml:space="preserve"> развивающ</w:t>
      </w:r>
      <w:r w:rsidRPr="004172D3">
        <w:rPr>
          <w:b/>
          <w:sz w:val="24"/>
          <w:szCs w:val="24"/>
        </w:rPr>
        <w:t>ей</w:t>
      </w:r>
      <w:r w:rsidR="009B72F5" w:rsidRPr="004172D3">
        <w:rPr>
          <w:b/>
          <w:sz w:val="24"/>
          <w:szCs w:val="24"/>
        </w:rPr>
        <w:t xml:space="preserve"> предметно-пространственн</w:t>
      </w:r>
      <w:r w:rsidRPr="004172D3">
        <w:rPr>
          <w:b/>
          <w:sz w:val="24"/>
          <w:szCs w:val="24"/>
        </w:rPr>
        <w:t>ой</w:t>
      </w:r>
      <w:r w:rsidR="009B72F5" w:rsidRPr="004172D3">
        <w:rPr>
          <w:b/>
          <w:sz w:val="24"/>
          <w:szCs w:val="24"/>
        </w:rPr>
        <w:t xml:space="preserve"> сред</w:t>
      </w:r>
      <w:r w:rsidRPr="004172D3">
        <w:rPr>
          <w:b/>
          <w:sz w:val="24"/>
          <w:szCs w:val="24"/>
        </w:rPr>
        <w:t>е</w:t>
      </w:r>
      <w:r w:rsidRPr="004172D3">
        <w:rPr>
          <w:color w:val="231F20"/>
          <w:w w:val="95"/>
          <w:sz w:val="24"/>
          <w:szCs w:val="24"/>
        </w:rPr>
        <w:t xml:space="preserve">: </w:t>
      </w:r>
      <w:r w:rsidR="009B72F5" w:rsidRPr="004172D3">
        <w:rPr>
          <w:color w:val="231F20"/>
          <w:sz w:val="24"/>
          <w:szCs w:val="24"/>
        </w:rPr>
        <w:t>музыкально-игровы</w:t>
      </w:r>
      <w:r w:rsidRPr="004172D3">
        <w:rPr>
          <w:color w:val="231F20"/>
          <w:sz w:val="24"/>
          <w:szCs w:val="24"/>
        </w:rPr>
        <w:t>м</w:t>
      </w:r>
      <w:r w:rsidR="009B72F5" w:rsidRPr="004172D3">
        <w:rPr>
          <w:color w:val="231F20"/>
          <w:sz w:val="24"/>
          <w:szCs w:val="24"/>
        </w:rPr>
        <w:t xml:space="preserve"> центр</w:t>
      </w:r>
      <w:r w:rsidRPr="004172D3">
        <w:rPr>
          <w:color w:val="231F20"/>
          <w:sz w:val="24"/>
          <w:szCs w:val="24"/>
        </w:rPr>
        <w:t>ам</w:t>
      </w:r>
      <w:r w:rsidR="009B72F5" w:rsidRPr="004172D3">
        <w:rPr>
          <w:color w:val="231F20"/>
          <w:sz w:val="24"/>
          <w:szCs w:val="24"/>
        </w:rPr>
        <w:t>,</w:t>
      </w:r>
      <w:r w:rsidRPr="004172D3">
        <w:rPr>
          <w:color w:val="231F20"/>
          <w:sz w:val="24"/>
          <w:szCs w:val="24"/>
        </w:rPr>
        <w:t xml:space="preserve"> музыкально-</w:t>
      </w:r>
      <w:r w:rsidR="009B72F5" w:rsidRPr="004172D3">
        <w:rPr>
          <w:color w:val="231F20"/>
          <w:sz w:val="24"/>
          <w:szCs w:val="24"/>
        </w:rPr>
        <w:t>исследовательски</w:t>
      </w:r>
      <w:r w:rsidRPr="004172D3">
        <w:rPr>
          <w:color w:val="231F20"/>
          <w:sz w:val="24"/>
          <w:szCs w:val="24"/>
        </w:rPr>
        <w:t>м</w:t>
      </w:r>
      <w:r w:rsidR="009B72F5" w:rsidRPr="004172D3">
        <w:rPr>
          <w:color w:val="231F20"/>
          <w:sz w:val="24"/>
          <w:szCs w:val="24"/>
        </w:rPr>
        <w:t xml:space="preserve"> лаборатори</w:t>
      </w:r>
      <w:r w:rsidRPr="004172D3">
        <w:rPr>
          <w:color w:val="231F20"/>
          <w:sz w:val="24"/>
          <w:szCs w:val="24"/>
        </w:rPr>
        <w:t>ям</w:t>
      </w:r>
      <w:r w:rsidR="009B72F5" w:rsidRPr="004172D3">
        <w:rPr>
          <w:color w:val="231F20"/>
          <w:sz w:val="24"/>
          <w:szCs w:val="24"/>
        </w:rPr>
        <w:t xml:space="preserve">, </w:t>
      </w:r>
      <w:r w:rsidRPr="004172D3">
        <w:rPr>
          <w:color w:val="231F20"/>
          <w:sz w:val="24"/>
          <w:szCs w:val="24"/>
        </w:rPr>
        <w:t xml:space="preserve">творческим </w:t>
      </w:r>
      <w:r w:rsidR="009B72F5" w:rsidRPr="004172D3">
        <w:rPr>
          <w:color w:val="231F20"/>
          <w:sz w:val="24"/>
          <w:szCs w:val="24"/>
        </w:rPr>
        <w:t>мастерски</w:t>
      </w:r>
      <w:r w:rsidRPr="004172D3">
        <w:rPr>
          <w:color w:val="231F20"/>
          <w:sz w:val="24"/>
          <w:szCs w:val="24"/>
        </w:rPr>
        <w:t>м</w:t>
      </w:r>
      <w:r w:rsidR="009B72F5" w:rsidRPr="004172D3">
        <w:rPr>
          <w:color w:val="231F20"/>
          <w:sz w:val="24"/>
          <w:szCs w:val="24"/>
        </w:rPr>
        <w:t>, студи</w:t>
      </w:r>
      <w:r w:rsidRPr="004172D3">
        <w:rPr>
          <w:color w:val="231F20"/>
          <w:sz w:val="24"/>
          <w:szCs w:val="24"/>
        </w:rPr>
        <w:t>ям, музыкальным гостиным.</w:t>
      </w:r>
    </w:p>
    <w:p w14:paraId="6FEE5CC6" w14:textId="740FECFD" w:rsidR="004172D3" w:rsidRPr="004172D3" w:rsidRDefault="004172D3" w:rsidP="004172D3">
      <w:pPr>
        <w:pStyle w:val="23"/>
        <w:shd w:val="clear" w:color="auto" w:fill="auto"/>
        <w:tabs>
          <w:tab w:val="left" w:pos="1369"/>
        </w:tabs>
        <w:spacing w:before="0" w:after="0" w:line="240" w:lineRule="auto"/>
        <w:ind w:firstLine="680"/>
        <w:jc w:val="both"/>
        <w:rPr>
          <w:color w:val="231F20"/>
          <w:sz w:val="24"/>
          <w:szCs w:val="24"/>
        </w:rPr>
      </w:pPr>
      <w:r w:rsidRPr="004172D3">
        <w:rPr>
          <w:color w:val="231F20"/>
          <w:sz w:val="24"/>
          <w:szCs w:val="24"/>
        </w:rPr>
        <w:t>Необходимо:</w:t>
      </w:r>
    </w:p>
    <w:p w14:paraId="1A4F07DF" w14:textId="00AC58F1" w:rsidR="009B72F5" w:rsidRPr="004172D3" w:rsidRDefault="009B72F5" w:rsidP="004172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172D3">
        <w:rPr>
          <w:rFonts w:ascii="Times New Roman" w:hAnsi="Times New Roman" w:cs="Times New Roman"/>
          <w:sz w:val="24"/>
          <w:szCs w:val="24"/>
        </w:rPr>
        <w:t>-</w:t>
      </w:r>
      <w:r w:rsidRPr="004172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72D3">
        <w:rPr>
          <w:rFonts w:ascii="Times New Roman" w:hAnsi="Times New Roman" w:cs="Times New Roman"/>
          <w:color w:val="231F20"/>
          <w:sz w:val="24"/>
          <w:szCs w:val="24"/>
        </w:rPr>
        <w:t xml:space="preserve"> периодически менять и обновлять предметное содержание </w:t>
      </w:r>
      <w:r w:rsidR="004172D3" w:rsidRPr="004172D3">
        <w:rPr>
          <w:rFonts w:ascii="Times New Roman" w:hAnsi="Times New Roman" w:cs="Times New Roman"/>
          <w:color w:val="231F20"/>
          <w:sz w:val="24"/>
          <w:szCs w:val="24"/>
        </w:rPr>
        <w:t xml:space="preserve">музыкальных </w:t>
      </w:r>
      <w:r w:rsidRPr="004172D3">
        <w:rPr>
          <w:rFonts w:ascii="Times New Roman" w:hAnsi="Times New Roman" w:cs="Times New Roman"/>
          <w:color w:val="231F20"/>
          <w:sz w:val="24"/>
          <w:szCs w:val="24"/>
        </w:rPr>
        <w:t>центров;</w:t>
      </w:r>
    </w:p>
    <w:p w14:paraId="64EDB7CC" w14:textId="77777777" w:rsidR="009B72F5" w:rsidRPr="004172D3" w:rsidRDefault="009B72F5" w:rsidP="004172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172D3">
        <w:rPr>
          <w:rFonts w:ascii="Times New Roman" w:hAnsi="Times New Roman" w:cs="Times New Roman"/>
          <w:color w:val="231F20"/>
          <w:sz w:val="24"/>
          <w:szCs w:val="24"/>
        </w:rPr>
        <w:t xml:space="preserve">- предлагать воспитанникам </w:t>
      </w:r>
      <w:r w:rsidRPr="004172D3">
        <w:rPr>
          <w:rFonts w:ascii="Times New Roman" w:hAnsi="Times New Roman" w:cs="Times New Roman"/>
          <w:sz w:val="24"/>
          <w:szCs w:val="24"/>
        </w:rPr>
        <w:t>полифункциональные</w:t>
      </w:r>
      <w:r w:rsidRPr="004172D3">
        <w:rPr>
          <w:rFonts w:ascii="Times New Roman" w:hAnsi="Times New Roman" w:cs="Times New Roman"/>
          <w:color w:val="231F20"/>
          <w:sz w:val="24"/>
          <w:szCs w:val="24"/>
        </w:rPr>
        <w:t xml:space="preserve"> игры и игрушки;</w:t>
      </w:r>
    </w:p>
    <w:p w14:paraId="0EB0F962" w14:textId="77777777" w:rsidR="009B72F5" w:rsidRPr="004172D3" w:rsidRDefault="009B72F5" w:rsidP="004172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172D3">
        <w:rPr>
          <w:rFonts w:ascii="Times New Roman" w:hAnsi="Times New Roman" w:cs="Times New Roman"/>
          <w:color w:val="231F20"/>
          <w:sz w:val="24"/>
          <w:szCs w:val="24"/>
        </w:rPr>
        <w:t>-</w:t>
      </w:r>
      <w:r w:rsidRPr="004172D3">
        <w:rPr>
          <w:rFonts w:ascii="Times New Roman" w:hAnsi="Times New Roman" w:cs="Times New Roman"/>
          <w:sz w:val="24"/>
          <w:szCs w:val="24"/>
        </w:rPr>
        <w:t xml:space="preserve"> обогащать развивающую среду предметами и музыкальными пособиями, которые стимулируют познавательную, эмоциональную, двигательную деятельность детей;</w:t>
      </w:r>
    </w:p>
    <w:p w14:paraId="365BEA23" w14:textId="77777777" w:rsidR="009B72F5" w:rsidRPr="004172D3" w:rsidRDefault="009B72F5" w:rsidP="004172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172D3">
        <w:rPr>
          <w:rFonts w:ascii="Times New Roman" w:hAnsi="Times New Roman" w:cs="Times New Roman"/>
          <w:sz w:val="24"/>
          <w:szCs w:val="24"/>
        </w:rPr>
        <w:t>- обеспечить свободный выбор детьми материала, как по его качеству, так и по количеству.</w:t>
      </w:r>
    </w:p>
    <w:p w14:paraId="063D6DCF" w14:textId="77777777" w:rsidR="00CD10F2" w:rsidRDefault="00CD10F2" w:rsidP="00FC741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FA97923" w14:textId="77777777" w:rsidR="00EF0FDF" w:rsidRDefault="00EF0FDF" w:rsidP="00FC741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CAAABCE" w14:textId="77777777" w:rsidR="00EF0FDF" w:rsidRDefault="00EF0FDF" w:rsidP="00FC741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C808D15" w14:textId="77777777" w:rsidR="005D34A0" w:rsidRDefault="005D34A0" w:rsidP="00FC741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109B6CB" w14:textId="77777777" w:rsidR="005D34A0" w:rsidRPr="00AE646E" w:rsidRDefault="005D34A0" w:rsidP="00FC741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DAA4828" w14:textId="4826E0BF" w:rsidR="00110A78" w:rsidRPr="00AE646E" w:rsidRDefault="0051645B" w:rsidP="0051645B">
      <w:pPr>
        <w:pStyle w:val="23"/>
        <w:shd w:val="clear" w:color="auto" w:fill="auto"/>
        <w:tabs>
          <w:tab w:val="left" w:pos="1148"/>
        </w:tabs>
        <w:spacing w:before="0" w:after="0" w:line="240" w:lineRule="auto"/>
        <w:rPr>
          <w:b/>
          <w:sz w:val="24"/>
          <w:szCs w:val="24"/>
        </w:rPr>
      </w:pPr>
      <w:bookmarkStart w:id="18" w:name="_Hlk134088567"/>
      <w:r>
        <w:rPr>
          <w:b/>
          <w:sz w:val="24"/>
          <w:szCs w:val="24"/>
        </w:rPr>
        <w:t xml:space="preserve">                              </w:t>
      </w:r>
      <w:r w:rsidR="004B3241">
        <w:rPr>
          <w:b/>
          <w:sz w:val="24"/>
          <w:szCs w:val="24"/>
        </w:rPr>
        <w:t>3.6.</w:t>
      </w:r>
      <w:r w:rsidR="00434502" w:rsidRPr="00AE646E">
        <w:rPr>
          <w:b/>
          <w:sz w:val="24"/>
          <w:szCs w:val="24"/>
        </w:rPr>
        <w:t xml:space="preserve"> </w:t>
      </w:r>
      <w:r w:rsidR="00110A78" w:rsidRPr="00AE646E">
        <w:rPr>
          <w:b/>
          <w:sz w:val="24"/>
          <w:szCs w:val="24"/>
        </w:rPr>
        <w:t xml:space="preserve">Особенности взаимодействия </w:t>
      </w:r>
      <w:r w:rsidR="003E41C2">
        <w:rPr>
          <w:b/>
          <w:sz w:val="24"/>
          <w:szCs w:val="24"/>
        </w:rPr>
        <w:t>музыкального руководителя</w:t>
      </w:r>
      <w:r w:rsidR="00110A78" w:rsidRPr="00AE646E">
        <w:rPr>
          <w:b/>
          <w:sz w:val="24"/>
          <w:szCs w:val="24"/>
        </w:rPr>
        <w:t xml:space="preserve"> с семьями </w:t>
      </w:r>
      <w:proofErr w:type="gramStart"/>
      <w:r w:rsidR="00110A78" w:rsidRPr="00AE646E">
        <w:rPr>
          <w:b/>
          <w:sz w:val="24"/>
          <w:szCs w:val="24"/>
        </w:rPr>
        <w:t>обучающихся</w:t>
      </w:r>
      <w:proofErr w:type="gramEnd"/>
    </w:p>
    <w:bookmarkEnd w:id="18"/>
    <w:p w14:paraId="089F1BF3" w14:textId="77777777" w:rsidR="00B42A6A" w:rsidRPr="00AE646E" w:rsidRDefault="00B42A6A" w:rsidP="004B3241">
      <w:pPr>
        <w:pStyle w:val="23"/>
        <w:shd w:val="clear" w:color="auto" w:fill="auto"/>
        <w:tabs>
          <w:tab w:val="left" w:pos="1350"/>
        </w:tabs>
        <w:spacing w:before="0" w:after="0" w:line="240" w:lineRule="auto"/>
        <w:jc w:val="both"/>
        <w:rPr>
          <w:sz w:val="24"/>
          <w:szCs w:val="24"/>
        </w:rPr>
      </w:pPr>
    </w:p>
    <w:p w14:paraId="5AFFDEAA" w14:textId="77777777" w:rsidR="00B42A6A" w:rsidRPr="00AE646E" w:rsidRDefault="00B42A6A" w:rsidP="004B3241">
      <w:pPr>
        <w:pStyle w:val="23"/>
        <w:shd w:val="clear" w:color="auto" w:fill="auto"/>
        <w:tabs>
          <w:tab w:val="left" w:pos="1350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AE646E">
        <w:rPr>
          <w:b/>
          <w:bCs/>
          <w:sz w:val="24"/>
          <w:szCs w:val="24"/>
        </w:rPr>
        <w:t>Цели</w:t>
      </w:r>
      <w:r w:rsidR="000F2D94" w:rsidRPr="00AE646E">
        <w:rPr>
          <w:b/>
          <w:bCs/>
          <w:sz w:val="24"/>
          <w:szCs w:val="24"/>
        </w:rPr>
        <w:t xml:space="preserve">, </w:t>
      </w:r>
      <w:r w:rsidRPr="00AE646E">
        <w:rPr>
          <w:b/>
          <w:bCs/>
          <w:sz w:val="24"/>
          <w:szCs w:val="24"/>
        </w:rPr>
        <w:t xml:space="preserve">задачи </w:t>
      </w:r>
      <w:r w:rsidR="000F2D94" w:rsidRPr="00AE646E">
        <w:rPr>
          <w:b/>
          <w:bCs/>
          <w:sz w:val="24"/>
          <w:szCs w:val="24"/>
        </w:rPr>
        <w:t xml:space="preserve">и принципы </w:t>
      </w:r>
      <w:r w:rsidRPr="00AE646E">
        <w:rPr>
          <w:b/>
          <w:bCs/>
          <w:sz w:val="24"/>
          <w:szCs w:val="24"/>
        </w:rPr>
        <w:t>взаимодействия с родителями</w:t>
      </w:r>
    </w:p>
    <w:p w14:paraId="250E121A" w14:textId="77777777" w:rsidR="000F2D94" w:rsidRPr="00AE646E" w:rsidRDefault="000F2D94" w:rsidP="004B3241">
      <w:pPr>
        <w:pStyle w:val="23"/>
        <w:shd w:val="clear" w:color="auto" w:fill="auto"/>
        <w:tabs>
          <w:tab w:val="left" w:pos="1350"/>
        </w:tabs>
        <w:spacing w:before="0" w:after="0" w:line="240" w:lineRule="auto"/>
        <w:jc w:val="center"/>
        <w:rPr>
          <w:b/>
          <w:bCs/>
          <w:sz w:val="24"/>
          <w:szCs w:val="24"/>
        </w:rPr>
      </w:pPr>
    </w:p>
    <w:tbl>
      <w:tblPr>
        <w:tblStyle w:val="af7"/>
        <w:tblW w:w="0" w:type="auto"/>
        <w:tblInd w:w="137" w:type="dxa"/>
        <w:tblLook w:val="04A0" w:firstRow="1" w:lastRow="0" w:firstColumn="1" w:lastColumn="0" w:noHBand="0" w:noVBand="1"/>
      </w:tblPr>
      <w:tblGrid>
        <w:gridCol w:w="14140"/>
      </w:tblGrid>
      <w:tr w:rsidR="00AE646E" w:rsidRPr="001679E0" w14:paraId="512BBD40" w14:textId="77777777" w:rsidTr="002F598B">
        <w:tc>
          <w:tcPr>
            <w:tcW w:w="14140" w:type="dxa"/>
          </w:tcPr>
          <w:p w14:paraId="27D929F7" w14:textId="6895695E" w:rsidR="00B42A6A" w:rsidRPr="001679E0" w:rsidRDefault="00B42A6A" w:rsidP="004B3241">
            <w:pPr>
              <w:pStyle w:val="23"/>
              <w:shd w:val="clear" w:color="auto" w:fill="auto"/>
              <w:tabs>
                <w:tab w:val="left" w:pos="1350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679E0">
              <w:rPr>
                <w:b/>
                <w:bCs/>
                <w:sz w:val="24"/>
                <w:szCs w:val="24"/>
              </w:rPr>
              <w:t>Цел</w:t>
            </w:r>
            <w:r w:rsidR="00C34552" w:rsidRPr="001679E0">
              <w:rPr>
                <w:b/>
                <w:bCs/>
                <w:sz w:val="24"/>
                <w:szCs w:val="24"/>
              </w:rPr>
              <w:t>ь</w:t>
            </w:r>
            <w:r w:rsidRPr="001679E0">
              <w:rPr>
                <w:b/>
                <w:bCs/>
                <w:sz w:val="24"/>
                <w:szCs w:val="24"/>
              </w:rPr>
              <w:t xml:space="preserve"> взаимодействия</w:t>
            </w:r>
          </w:p>
        </w:tc>
      </w:tr>
      <w:tr w:rsidR="00B42A6A" w:rsidRPr="001679E0" w14:paraId="62A1BFCF" w14:textId="77777777" w:rsidTr="002F598B">
        <w:tc>
          <w:tcPr>
            <w:tcW w:w="14140" w:type="dxa"/>
          </w:tcPr>
          <w:p w14:paraId="160815E5" w14:textId="257C569F" w:rsidR="00B42A6A" w:rsidRPr="001679E0" w:rsidRDefault="00B42A6A" w:rsidP="00C34552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679E0">
              <w:rPr>
                <w:sz w:val="24"/>
                <w:szCs w:val="24"/>
              </w:rPr>
              <w:t xml:space="preserve">Обеспечение психолого-педагогической поддержки семьи и повышение компетентности родителей (законных представителей) в вопросах </w:t>
            </w:r>
            <w:r w:rsidR="00AE646E" w:rsidRPr="001679E0">
              <w:rPr>
                <w:sz w:val="24"/>
                <w:szCs w:val="24"/>
              </w:rPr>
              <w:t xml:space="preserve">музыкального </w:t>
            </w:r>
            <w:r w:rsidR="003A1612" w:rsidRPr="001679E0">
              <w:rPr>
                <w:sz w:val="24"/>
                <w:szCs w:val="24"/>
              </w:rPr>
              <w:t>развития</w:t>
            </w:r>
            <w:r w:rsidRPr="001679E0">
              <w:rPr>
                <w:sz w:val="24"/>
                <w:szCs w:val="24"/>
              </w:rPr>
              <w:t xml:space="preserve"> детей раннего и дошкольного возраст</w:t>
            </w:r>
            <w:r w:rsidR="00C34552" w:rsidRPr="001679E0">
              <w:rPr>
                <w:sz w:val="24"/>
                <w:szCs w:val="24"/>
              </w:rPr>
              <w:t>а</w:t>
            </w:r>
            <w:r w:rsidRPr="001679E0">
              <w:rPr>
                <w:sz w:val="24"/>
                <w:szCs w:val="24"/>
              </w:rPr>
              <w:t>.</w:t>
            </w:r>
          </w:p>
          <w:p w14:paraId="74FB2AB1" w14:textId="77777777" w:rsidR="0035498D" w:rsidRPr="001679E0" w:rsidRDefault="0035498D" w:rsidP="00C34552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42A6A" w:rsidRPr="001679E0" w14:paraId="5D3C1BB6" w14:textId="77777777" w:rsidTr="002F598B">
        <w:tc>
          <w:tcPr>
            <w:tcW w:w="14140" w:type="dxa"/>
          </w:tcPr>
          <w:p w14:paraId="72485D9C" w14:textId="77777777" w:rsidR="00B42A6A" w:rsidRPr="001679E0" w:rsidRDefault="000F2D94" w:rsidP="000F2D94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679E0">
              <w:rPr>
                <w:b/>
                <w:bCs/>
                <w:sz w:val="24"/>
                <w:szCs w:val="24"/>
              </w:rPr>
              <w:t>Задачи взаимодействия</w:t>
            </w:r>
          </w:p>
        </w:tc>
      </w:tr>
      <w:tr w:rsidR="00B42A6A" w:rsidRPr="001679E0" w14:paraId="6C62929F" w14:textId="77777777" w:rsidTr="002F598B">
        <w:tc>
          <w:tcPr>
            <w:tcW w:w="14140" w:type="dxa"/>
          </w:tcPr>
          <w:p w14:paraId="69C15D43" w14:textId="02470E7D" w:rsidR="00C34552" w:rsidRPr="001679E0" w:rsidRDefault="001679E0" w:rsidP="001679E0">
            <w:pPr>
              <w:pStyle w:val="a7"/>
              <w:tabs>
                <w:tab w:val="left" w:pos="993"/>
              </w:tabs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1. </w:t>
            </w:r>
            <w:r w:rsidR="00C34552" w:rsidRPr="001679E0">
              <w:rPr>
                <w:szCs w:val="24"/>
              </w:rPr>
              <w:t xml:space="preserve">Оказать психолого-педагогическую поддержку родителям в музыкальном </w:t>
            </w:r>
            <w:r w:rsidR="003A1612" w:rsidRPr="001679E0">
              <w:rPr>
                <w:szCs w:val="24"/>
              </w:rPr>
              <w:t>развитии</w:t>
            </w:r>
            <w:r w:rsidR="00C34552" w:rsidRPr="001679E0">
              <w:rPr>
                <w:szCs w:val="24"/>
              </w:rPr>
              <w:t xml:space="preserve"> ребенка.</w:t>
            </w:r>
          </w:p>
          <w:p w14:paraId="71F0F728" w14:textId="7B037B4B" w:rsidR="003A1612" w:rsidRPr="001679E0" w:rsidRDefault="001679E0" w:rsidP="001679E0">
            <w:pPr>
              <w:pStyle w:val="a7"/>
              <w:tabs>
                <w:tab w:val="left" w:pos="993"/>
              </w:tabs>
              <w:ind w:left="0"/>
              <w:jc w:val="both"/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2. </w:t>
            </w:r>
            <w:r w:rsidR="003A1612" w:rsidRPr="001679E0">
              <w:rPr>
                <w:rFonts w:eastAsia="Times New Roman"/>
                <w:szCs w:val="24"/>
              </w:rPr>
              <w:t>Сформировать у родителей теоретические знания и практические умения по вопросам музыкального воспитания и обучения детей.</w:t>
            </w:r>
          </w:p>
          <w:p w14:paraId="17A46070" w14:textId="0F2DB997" w:rsidR="003A1612" w:rsidRPr="001679E0" w:rsidRDefault="001679E0" w:rsidP="001679E0">
            <w:pPr>
              <w:pStyle w:val="a7"/>
              <w:tabs>
                <w:tab w:val="left" w:pos="993"/>
              </w:tabs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3. </w:t>
            </w:r>
            <w:r w:rsidR="003A1612" w:rsidRPr="001679E0">
              <w:rPr>
                <w:szCs w:val="24"/>
              </w:rPr>
              <w:t>Ознакомить родителей с содержанием работы музыкального руководителя ДОО.</w:t>
            </w:r>
          </w:p>
          <w:p w14:paraId="68EA5323" w14:textId="68357C4B" w:rsidR="001679E0" w:rsidRPr="001679E0" w:rsidRDefault="001679E0" w:rsidP="001679E0">
            <w:pPr>
              <w:pStyle w:val="a7"/>
              <w:tabs>
                <w:tab w:val="left" w:pos="993"/>
              </w:tabs>
              <w:ind w:left="0"/>
              <w:jc w:val="both"/>
              <w:rPr>
                <w:szCs w:val="24"/>
              </w:rPr>
            </w:pPr>
            <w:r>
              <w:rPr>
                <w:szCs w:val="24"/>
                <w:shd w:val="clear" w:color="auto" w:fill="FFFFFF"/>
              </w:rPr>
              <w:t xml:space="preserve">4. </w:t>
            </w:r>
            <w:r w:rsidRPr="001679E0">
              <w:rPr>
                <w:szCs w:val="24"/>
                <w:shd w:val="clear" w:color="auto" w:fill="FFFFFF"/>
              </w:rPr>
              <w:t>Организовать поддержку образовательных инициатив родителей, способствующих формированию у детей основ музыкальной культуры.</w:t>
            </w:r>
          </w:p>
          <w:p w14:paraId="6491C99D" w14:textId="7E1BEA58" w:rsidR="003A1612" w:rsidRPr="001679E0" w:rsidRDefault="001679E0" w:rsidP="001679E0">
            <w:pPr>
              <w:pStyle w:val="a7"/>
              <w:tabs>
                <w:tab w:val="left" w:pos="993"/>
              </w:tabs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5. </w:t>
            </w:r>
            <w:r w:rsidR="003A1612" w:rsidRPr="001679E0">
              <w:rPr>
                <w:szCs w:val="24"/>
              </w:rPr>
              <w:t>Объединить усилия музыкального руководителя</w:t>
            </w:r>
            <w:r w:rsidRPr="001679E0">
              <w:rPr>
                <w:szCs w:val="24"/>
              </w:rPr>
              <w:t>, воспитателей</w:t>
            </w:r>
            <w:r w:rsidR="003A1612" w:rsidRPr="001679E0">
              <w:rPr>
                <w:szCs w:val="24"/>
              </w:rPr>
              <w:t xml:space="preserve"> и семьи по </w:t>
            </w:r>
            <w:r w:rsidRPr="001679E0">
              <w:rPr>
                <w:szCs w:val="24"/>
              </w:rPr>
              <w:t xml:space="preserve">музыкальному развитию </w:t>
            </w:r>
            <w:r w:rsidR="003A1612" w:rsidRPr="001679E0">
              <w:rPr>
                <w:szCs w:val="24"/>
              </w:rPr>
              <w:t>дошкольников посредством совместных образовательных и досуговых мероприятий</w:t>
            </w:r>
            <w:r w:rsidRPr="001679E0">
              <w:rPr>
                <w:szCs w:val="24"/>
              </w:rPr>
              <w:t>.</w:t>
            </w:r>
          </w:p>
          <w:p w14:paraId="1C93C7BE" w14:textId="46EDD0FD" w:rsidR="00C34552" w:rsidRPr="001679E0" w:rsidRDefault="00C34552" w:rsidP="00B42A6A">
            <w:pPr>
              <w:pStyle w:val="23"/>
              <w:shd w:val="clear" w:color="auto" w:fill="auto"/>
              <w:spacing w:before="0" w:after="0" w:line="276" w:lineRule="auto"/>
              <w:ind w:left="1440" w:right="20"/>
              <w:jc w:val="both"/>
              <w:rPr>
                <w:sz w:val="24"/>
                <w:szCs w:val="24"/>
              </w:rPr>
            </w:pPr>
          </w:p>
        </w:tc>
      </w:tr>
      <w:tr w:rsidR="000F2D94" w:rsidRPr="00586F2D" w14:paraId="396F9CCB" w14:textId="77777777" w:rsidTr="002F598B">
        <w:tc>
          <w:tcPr>
            <w:tcW w:w="14140" w:type="dxa"/>
          </w:tcPr>
          <w:p w14:paraId="1C9FCC5C" w14:textId="133F8332" w:rsidR="000F2D94" w:rsidRPr="00586F2D" w:rsidRDefault="000F2D94" w:rsidP="000F2D94">
            <w:pPr>
              <w:pStyle w:val="23"/>
              <w:shd w:val="clear" w:color="auto" w:fill="auto"/>
              <w:tabs>
                <w:tab w:val="left" w:pos="1350"/>
              </w:tabs>
              <w:spacing w:before="0" w:after="0" w:line="276" w:lineRule="auto"/>
              <w:ind w:right="20"/>
              <w:jc w:val="center"/>
              <w:rPr>
                <w:b/>
                <w:bCs/>
                <w:sz w:val="24"/>
                <w:szCs w:val="24"/>
              </w:rPr>
            </w:pPr>
            <w:r w:rsidRPr="00586F2D">
              <w:rPr>
                <w:b/>
                <w:bCs/>
                <w:sz w:val="24"/>
                <w:szCs w:val="24"/>
              </w:rPr>
              <w:t>Принципы взаимодействия</w:t>
            </w:r>
            <w:r w:rsidR="00586F2D" w:rsidRPr="00586F2D">
              <w:rPr>
                <w:b/>
                <w:bCs/>
                <w:sz w:val="24"/>
                <w:szCs w:val="24"/>
              </w:rPr>
              <w:t xml:space="preserve"> в соответствии с ФОП</w:t>
            </w:r>
          </w:p>
        </w:tc>
      </w:tr>
      <w:tr w:rsidR="000F2D94" w:rsidRPr="00586F2D" w14:paraId="0875D247" w14:textId="77777777" w:rsidTr="002F598B">
        <w:tc>
          <w:tcPr>
            <w:tcW w:w="14140" w:type="dxa"/>
          </w:tcPr>
          <w:p w14:paraId="09DEFA81" w14:textId="77777777" w:rsidR="000F2D94" w:rsidRPr="00586F2D" w:rsidRDefault="000F2D94" w:rsidP="007508AE">
            <w:pPr>
              <w:pStyle w:val="23"/>
              <w:numPr>
                <w:ilvl w:val="0"/>
                <w:numId w:val="26"/>
              </w:numPr>
              <w:shd w:val="clear" w:color="auto" w:fill="auto"/>
              <w:tabs>
                <w:tab w:val="left" w:pos="1038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86F2D">
              <w:rPr>
                <w:sz w:val="24"/>
                <w:szCs w:val="24"/>
              </w:rPr>
              <w:t>приоритет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      </w:r>
          </w:p>
          <w:p w14:paraId="4A3CE9C6" w14:textId="77777777" w:rsidR="000F2D94" w:rsidRPr="00586F2D" w:rsidRDefault="000F2D94" w:rsidP="007508AE">
            <w:pPr>
              <w:pStyle w:val="23"/>
              <w:numPr>
                <w:ilvl w:val="0"/>
                <w:numId w:val="26"/>
              </w:numPr>
              <w:shd w:val="clear" w:color="auto" w:fill="auto"/>
              <w:tabs>
                <w:tab w:val="left" w:pos="1042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86F2D">
              <w:rPr>
                <w:sz w:val="24"/>
                <w:szCs w:val="24"/>
              </w:rPr>
              <w:t>открытость: 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ребёнка в ДОО и семье;</w:t>
            </w:r>
          </w:p>
          <w:p w14:paraId="1DE132A3" w14:textId="77777777" w:rsidR="000F2D94" w:rsidRPr="00586F2D" w:rsidRDefault="000F2D94" w:rsidP="007508AE">
            <w:pPr>
              <w:pStyle w:val="23"/>
              <w:numPr>
                <w:ilvl w:val="0"/>
                <w:numId w:val="26"/>
              </w:numPr>
              <w:shd w:val="clear" w:color="auto" w:fill="auto"/>
              <w:tabs>
                <w:tab w:val="left" w:pos="1038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86F2D">
              <w:rPr>
                <w:sz w:val="24"/>
                <w:szCs w:val="24"/>
              </w:rPr>
              <w:t xml:space="preserve">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</w:t>
            </w:r>
            <w:proofErr w:type="gramStart"/>
            <w:r w:rsidRPr="00586F2D">
              <w:rPr>
                <w:sz w:val="24"/>
                <w:szCs w:val="24"/>
              </w:rPr>
              <w:t>информацию</w:t>
            </w:r>
            <w:proofErr w:type="gramEnd"/>
            <w:r w:rsidRPr="00586F2D">
              <w:rPr>
                <w:sz w:val="24"/>
                <w:szCs w:val="24"/>
              </w:rPr>
              <w:t xml:space="preserve"> как со стороны педагогов, так и со стороны родителей (законных представителей) в интересах детей;</w:t>
            </w:r>
          </w:p>
          <w:p w14:paraId="63606BA8" w14:textId="77777777" w:rsidR="000F2D94" w:rsidRPr="00586F2D" w:rsidRDefault="000F2D94" w:rsidP="007508AE">
            <w:pPr>
              <w:pStyle w:val="23"/>
              <w:numPr>
                <w:ilvl w:val="0"/>
                <w:numId w:val="26"/>
              </w:numPr>
              <w:shd w:val="clear" w:color="auto" w:fill="auto"/>
              <w:tabs>
                <w:tab w:val="left" w:pos="1038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86F2D">
              <w:rPr>
                <w:sz w:val="24"/>
                <w:szCs w:val="24"/>
              </w:rPr>
              <w:t xml:space="preserve">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представителей) в совместное решение </w:t>
            </w:r>
            <w:r w:rsidRPr="00586F2D">
              <w:rPr>
                <w:sz w:val="24"/>
                <w:szCs w:val="24"/>
              </w:rPr>
              <w:lastRenderedPageBreak/>
              <w:t>образовательных задач;</w:t>
            </w:r>
          </w:p>
          <w:p w14:paraId="050F0113" w14:textId="77777777" w:rsidR="000F2D94" w:rsidRPr="00586F2D" w:rsidRDefault="000F2D94" w:rsidP="007508AE">
            <w:pPr>
              <w:pStyle w:val="23"/>
              <w:numPr>
                <w:ilvl w:val="0"/>
                <w:numId w:val="26"/>
              </w:numPr>
              <w:shd w:val="clear" w:color="auto" w:fill="auto"/>
              <w:tabs>
                <w:tab w:val="left" w:pos="1028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586F2D">
              <w:rPr>
                <w:sz w:val="24"/>
                <w:szCs w:val="24"/>
              </w:rPr>
              <w:t>возрастосообразность</w:t>
            </w:r>
            <w:proofErr w:type="spellEnd"/>
            <w:r w:rsidRPr="00586F2D">
              <w:rPr>
                <w:sz w:val="24"/>
                <w:szCs w:val="24"/>
              </w:rPr>
              <w:t>: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      </w:r>
          </w:p>
          <w:p w14:paraId="2BA8DEBD" w14:textId="77777777" w:rsidR="0035498D" w:rsidRPr="00586F2D" w:rsidRDefault="0035498D" w:rsidP="0035498D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2B10AA90" w14:textId="77777777" w:rsidR="00B42A6A" w:rsidRPr="00BD24F3" w:rsidRDefault="00B42A6A" w:rsidP="00A7464E">
      <w:pPr>
        <w:pStyle w:val="23"/>
        <w:shd w:val="clear" w:color="auto" w:fill="auto"/>
        <w:tabs>
          <w:tab w:val="left" w:pos="1350"/>
        </w:tabs>
        <w:spacing w:before="0" w:after="0" w:line="240" w:lineRule="auto"/>
        <w:jc w:val="both"/>
        <w:rPr>
          <w:i/>
          <w:iCs/>
          <w:sz w:val="24"/>
          <w:szCs w:val="24"/>
        </w:rPr>
      </w:pPr>
    </w:p>
    <w:p w14:paraId="396C15B4" w14:textId="77777777" w:rsidR="000F2D94" w:rsidRPr="009229BD" w:rsidRDefault="006E757B" w:rsidP="00A7464E">
      <w:pPr>
        <w:pStyle w:val="23"/>
        <w:shd w:val="clear" w:color="auto" w:fill="auto"/>
        <w:tabs>
          <w:tab w:val="left" w:pos="1350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9229BD">
        <w:rPr>
          <w:b/>
          <w:bCs/>
          <w:sz w:val="24"/>
          <w:szCs w:val="24"/>
        </w:rPr>
        <w:t>Направления взаимодействия</w:t>
      </w:r>
    </w:p>
    <w:p w14:paraId="0289677F" w14:textId="77777777" w:rsidR="00B42A6A" w:rsidRPr="009229BD" w:rsidRDefault="00B42A6A" w:rsidP="00A7464E">
      <w:pPr>
        <w:pStyle w:val="23"/>
        <w:shd w:val="clear" w:color="auto" w:fill="auto"/>
        <w:tabs>
          <w:tab w:val="left" w:pos="1350"/>
        </w:tabs>
        <w:spacing w:before="0" w:after="0" w:line="240" w:lineRule="auto"/>
        <w:jc w:val="both"/>
        <w:rPr>
          <w:sz w:val="24"/>
          <w:szCs w:val="24"/>
        </w:rPr>
      </w:pPr>
    </w:p>
    <w:tbl>
      <w:tblPr>
        <w:tblStyle w:val="af7"/>
        <w:tblW w:w="14175" w:type="dxa"/>
        <w:tblInd w:w="137" w:type="dxa"/>
        <w:tblLook w:val="04A0" w:firstRow="1" w:lastRow="0" w:firstColumn="1" w:lastColumn="0" w:noHBand="0" w:noVBand="1"/>
      </w:tblPr>
      <w:tblGrid>
        <w:gridCol w:w="708"/>
        <w:gridCol w:w="2247"/>
        <w:gridCol w:w="5692"/>
        <w:gridCol w:w="5528"/>
      </w:tblGrid>
      <w:tr w:rsidR="00D9377A" w:rsidRPr="009229BD" w14:paraId="4D9D51D6" w14:textId="77777777" w:rsidTr="00A22FA5">
        <w:tc>
          <w:tcPr>
            <w:tcW w:w="708" w:type="dxa"/>
          </w:tcPr>
          <w:p w14:paraId="6C542317" w14:textId="77777777" w:rsidR="00D9377A" w:rsidRPr="009229BD" w:rsidRDefault="00D9377A" w:rsidP="00A7464E">
            <w:pPr>
              <w:pStyle w:val="23"/>
              <w:shd w:val="clear" w:color="auto" w:fill="auto"/>
              <w:tabs>
                <w:tab w:val="left" w:pos="1350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229BD">
              <w:rPr>
                <w:b/>
                <w:bCs/>
                <w:sz w:val="24"/>
                <w:szCs w:val="24"/>
              </w:rPr>
              <w:t>№№</w:t>
            </w:r>
          </w:p>
        </w:tc>
        <w:tc>
          <w:tcPr>
            <w:tcW w:w="2247" w:type="dxa"/>
          </w:tcPr>
          <w:p w14:paraId="72D30CC9" w14:textId="77777777" w:rsidR="00D9377A" w:rsidRPr="009229BD" w:rsidRDefault="00D9377A" w:rsidP="00A7464E">
            <w:pPr>
              <w:pStyle w:val="23"/>
              <w:shd w:val="clear" w:color="auto" w:fill="auto"/>
              <w:tabs>
                <w:tab w:val="left" w:pos="1350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229BD">
              <w:rPr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5692" w:type="dxa"/>
          </w:tcPr>
          <w:p w14:paraId="259E6D4A" w14:textId="77777777" w:rsidR="00D9377A" w:rsidRPr="009229BD" w:rsidRDefault="00D9377A" w:rsidP="00A7464E">
            <w:pPr>
              <w:pStyle w:val="23"/>
              <w:shd w:val="clear" w:color="auto" w:fill="auto"/>
              <w:tabs>
                <w:tab w:val="left" w:pos="1350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229BD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5528" w:type="dxa"/>
          </w:tcPr>
          <w:p w14:paraId="49D36382" w14:textId="77777777" w:rsidR="00D9377A" w:rsidRPr="009229BD" w:rsidRDefault="00D9377A" w:rsidP="00A7464E">
            <w:pPr>
              <w:pStyle w:val="23"/>
              <w:shd w:val="clear" w:color="auto" w:fill="auto"/>
              <w:tabs>
                <w:tab w:val="left" w:pos="1350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229BD">
              <w:rPr>
                <w:b/>
                <w:bCs/>
                <w:sz w:val="24"/>
                <w:szCs w:val="24"/>
              </w:rPr>
              <w:t>Методы, приемы и способы</w:t>
            </w:r>
          </w:p>
        </w:tc>
      </w:tr>
      <w:tr w:rsidR="00D9377A" w:rsidRPr="009229BD" w14:paraId="1787ACE2" w14:textId="77777777" w:rsidTr="00A22FA5">
        <w:tc>
          <w:tcPr>
            <w:tcW w:w="708" w:type="dxa"/>
          </w:tcPr>
          <w:p w14:paraId="27594FE4" w14:textId="77777777" w:rsidR="00D9377A" w:rsidRPr="009229BD" w:rsidRDefault="00D9377A" w:rsidP="00A7464E">
            <w:pPr>
              <w:pStyle w:val="23"/>
              <w:shd w:val="clear" w:color="auto" w:fill="auto"/>
              <w:tabs>
                <w:tab w:val="left" w:pos="1350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229BD">
              <w:rPr>
                <w:sz w:val="24"/>
                <w:szCs w:val="24"/>
              </w:rPr>
              <w:t>1.</w:t>
            </w:r>
          </w:p>
        </w:tc>
        <w:tc>
          <w:tcPr>
            <w:tcW w:w="2247" w:type="dxa"/>
          </w:tcPr>
          <w:p w14:paraId="285AACCE" w14:textId="77777777" w:rsidR="00D9377A" w:rsidRPr="009229BD" w:rsidRDefault="00D9377A" w:rsidP="00A7464E">
            <w:pPr>
              <w:pStyle w:val="23"/>
              <w:shd w:val="clear" w:color="auto" w:fill="auto"/>
              <w:tabs>
                <w:tab w:val="left" w:pos="1350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9229BD">
              <w:rPr>
                <w:b/>
                <w:bCs/>
                <w:sz w:val="24"/>
                <w:szCs w:val="24"/>
              </w:rPr>
              <w:t>Диагностико</w:t>
            </w:r>
            <w:proofErr w:type="spellEnd"/>
            <w:r w:rsidRPr="009229BD">
              <w:rPr>
                <w:b/>
                <w:bCs/>
                <w:sz w:val="24"/>
                <w:szCs w:val="24"/>
              </w:rPr>
              <w:t>-аналитическое</w:t>
            </w:r>
          </w:p>
        </w:tc>
        <w:tc>
          <w:tcPr>
            <w:tcW w:w="5692" w:type="dxa"/>
          </w:tcPr>
          <w:p w14:paraId="39A41F8C" w14:textId="64ABE7ED" w:rsidR="00D9377A" w:rsidRPr="009229BD" w:rsidRDefault="00D9377A" w:rsidP="00A7464E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229BD">
              <w:rPr>
                <w:sz w:val="24"/>
                <w:szCs w:val="24"/>
              </w:rPr>
              <w:t xml:space="preserve">Включает получение и анализ данных о семье каждого обучающегося, её запросах в отношении </w:t>
            </w:r>
            <w:r w:rsidR="00E03D6A" w:rsidRPr="009229BD">
              <w:rPr>
                <w:sz w:val="24"/>
                <w:szCs w:val="24"/>
              </w:rPr>
              <w:t>музыкального</w:t>
            </w:r>
            <w:r w:rsidRPr="009229BD">
              <w:rPr>
                <w:sz w:val="24"/>
                <w:szCs w:val="24"/>
              </w:rPr>
              <w:t xml:space="preserve">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проведенного анализа.</w:t>
            </w:r>
          </w:p>
          <w:p w14:paraId="685B06FD" w14:textId="77777777" w:rsidR="00D9377A" w:rsidRPr="009229BD" w:rsidRDefault="00D9377A" w:rsidP="00A7464E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241011CD" w14:textId="500C30AA" w:rsidR="00D9377A" w:rsidRPr="009229BD" w:rsidRDefault="00D9377A" w:rsidP="00E03D6A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229BD">
              <w:rPr>
                <w:sz w:val="24"/>
                <w:szCs w:val="24"/>
              </w:rPr>
              <w:t xml:space="preserve">Опросы, </w:t>
            </w:r>
            <w:r w:rsidR="00E03D6A" w:rsidRPr="009229BD">
              <w:rPr>
                <w:sz w:val="24"/>
                <w:szCs w:val="24"/>
              </w:rPr>
              <w:t>анкеты</w:t>
            </w:r>
            <w:r w:rsidRPr="009229BD">
              <w:rPr>
                <w:sz w:val="24"/>
                <w:szCs w:val="24"/>
              </w:rPr>
              <w:t xml:space="preserve">, «почтовый ящик», педагогические беседы с родителями (законными представителями); </w:t>
            </w:r>
            <w:r w:rsidR="00E03D6A" w:rsidRPr="009229BD">
              <w:rPr>
                <w:sz w:val="24"/>
                <w:szCs w:val="24"/>
              </w:rPr>
              <w:t>Д</w:t>
            </w:r>
            <w:r w:rsidRPr="009229BD">
              <w:rPr>
                <w:sz w:val="24"/>
                <w:szCs w:val="24"/>
              </w:rPr>
              <w:t xml:space="preserve">ни открытых дверей, открытые просмотры </w:t>
            </w:r>
            <w:r w:rsidR="00E03D6A" w:rsidRPr="009229BD">
              <w:rPr>
                <w:sz w:val="24"/>
                <w:szCs w:val="24"/>
              </w:rPr>
              <w:t xml:space="preserve">музыкальных </w:t>
            </w:r>
            <w:r w:rsidRPr="009229BD">
              <w:rPr>
                <w:sz w:val="24"/>
                <w:szCs w:val="24"/>
              </w:rPr>
              <w:t>занятий</w:t>
            </w:r>
            <w:r w:rsidR="00E03D6A" w:rsidRPr="009229BD">
              <w:rPr>
                <w:sz w:val="24"/>
                <w:szCs w:val="24"/>
              </w:rPr>
              <w:t xml:space="preserve">, приглашение на развлечения, праздники и другие мероприятия. </w:t>
            </w:r>
            <w:r w:rsidRPr="009229BD">
              <w:rPr>
                <w:sz w:val="24"/>
                <w:szCs w:val="24"/>
              </w:rPr>
              <w:t xml:space="preserve"> </w:t>
            </w:r>
          </w:p>
        </w:tc>
      </w:tr>
      <w:tr w:rsidR="00D9377A" w:rsidRPr="00BD24F3" w14:paraId="030C63E4" w14:textId="77777777" w:rsidTr="00A22FA5">
        <w:trPr>
          <w:trHeight w:val="2122"/>
        </w:trPr>
        <w:tc>
          <w:tcPr>
            <w:tcW w:w="708" w:type="dxa"/>
          </w:tcPr>
          <w:p w14:paraId="4B00118C" w14:textId="77777777" w:rsidR="00D9377A" w:rsidRPr="00BD24F3" w:rsidRDefault="00D9377A" w:rsidP="006E757B">
            <w:pPr>
              <w:pStyle w:val="23"/>
              <w:shd w:val="clear" w:color="auto" w:fill="auto"/>
              <w:tabs>
                <w:tab w:val="left" w:pos="1350"/>
              </w:tabs>
              <w:spacing w:before="0" w:after="0" w:line="276" w:lineRule="auto"/>
              <w:ind w:right="20"/>
              <w:jc w:val="center"/>
              <w:rPr>
                <w:i/>
                <w:iCs/>
                <w:sz w:val="24"/>
                <w:szCs w:val="24"/>
              </w:rPr>
            </w:pPr>
            <w:r w:rsidRPr="00BD24F3">
              <w:rPr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2247" w:type="dxa"/>
          </w:tcPr>
          <w:p w14:paraId="5CAE1195" w14:textId="77777777" w:rsidR="00D9377A" w:rsidRPr="00216244" w:rsidRDefault="00D9377A" w:rsidP="00A7464E">
            <w:pPr>
              <w:pStyle w:val="23"/>
              <w:shd w:val="clear" w:color="auto" w:fill="auto"/>
              <w:tabs>
                <w:tab w:val="left" w:pos="1350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16244">
              <w:rPr>
                <w:b/>
                <w:bCs/>
                <w:sz w:val="24"/>
                <w:szCs w:val="24"/>
              </w:rPr>
              <w:t>Просветительское</w:t>
            </w:r>
          </w:p>
        </w:tc>
        <w:tc>
          <w:tcPr>
            <w:tcW w:w="5692" w:type="dxa"/>
          </w:tcPr>
          <w:p w14:paraId="1CE56649" w14:textId="37CFDC8A" w:rsidR="00D9377A" w:rsidRPr="00216244" w:rsidRDefault="00D9377A" w:rsidP="00A7464E">
            <w:pPr>
              <w:pStyle w:val="23"/>
              <w:shd w:val="clear" w:color="auto" w:fill="auto"/>
              <w:tabs>
                <w:tab w:val="left" w:pos="104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216244">
              <w:rPr>
                <w:sz w:val="24"/>
                <w:szCs w:val="24"/>
              </w:rPr>
              <w:t xml:space="preserve">Предполагает просвещение родителей (законных представителей) по вопросам особенностей </w:t>
            </w:r>
            <w:r w:rsidR="00216244" w:rsidRPr="00216244">
              <w:rPr>
                <w:sz w:val="24"/>
                <w:szCs w:val="24"/>
              </w:rPr>
              <w:t>музыкального</w:t>
            </w:r>
            <w:r w:rsidRPr="00216244">
              <w:rPr>
                <w:sz w:val="24"/>
                <w:szCs w:val="24"/>
              </w:rPr>
              <w:t xml:space="preserve"> развития детей; выбора эффективных методов обучения и воспитания детей определенного возраста; ознакомление с актуальной информацией в области</w:t>
            </w:r>
            <w:r w:rsidR="00216244" w:rsidRPr="00216244">
              <w:rPr>
                <w:sz w:val="24"/>
                <w:szCs w:val="24"/>
              </w:rPr>
              <w:t xml:space="preserve"> музыкального образования дошкольников;</w:t>
            </w:r>
            <w:r w:rsidRPr="00216244">
              <w:rPr>
                <w:sz w:val="24"/>
                <w:szCs w:val="24"/>
              </w:rPr>
              <w:t xml:space="preserve"> информирование об особенностях реализуемой в ДОО образовательной программы</w:t>
            </w:r>
            <w:r w:rsidR="00216244" w:rsidRPr="00216244">
              <w:rPr>
                <w:sz w:val="24"/>
                <w:szCs w:val="24"/>
              </w:rPr>
              <w:t>, технологий и методик музыкального развития</w:t>
            </w:r>
            <w:r w:rsidRPr="00216244">
              <w:rPr>
                <w:sz w:val="24"/>
                <w:szCs w:val="24"/>
              </w:rPr>
              <w:t>; содержании и методах образовательной работы с детьми</w:t>
            </w:r>
            <w:r w:rsidR="00216244" w:rsidRPr="00216244">
              <w:rPr>
                <w:sz w:val="24"/>
                <w:szCs w:val="24"/>
              </w:rPr>
              <w:t>.</w:t>
            </w:r>
          </w:p>
          <w:p w14:paraId="2791BA3D" w14:textId="77777777" w:rsidR="00D9377A" w:rsidRPr="00216244" w:rsidRDefault="00D9377A" w:rsidP="00A7464E">
            <w:pPr>
              <w:pStyle w:val="23"/>
              <w:shd w:val="clear" w:color="auto" w:fill="auto"/>
              <w:tabs>
                <w:tab w:val="left" w:pos="1350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14:paraId="22251110" w14:textId="0890B331" w:rsidR="00D9377A" w:rsidRPr="00B161A7" w:rsidRDefault="00B161A7" w:rsidP="00D9377A">
            <w:pPr>
              <w:pStyle w:val="23"/>
              <w:shd w:val="clear" w:color="auto" w:fill="auto"/>
              <w:tabs>
                <w:tab w:val="left" w:pos="104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161A7">
              <w:rPr>
                <w:sz w:val="24"/>
                <w:szCs w:val="24"/>
              </w:rPr>
              <w:t>Р</w:t>
            </w:r>
            <w:r w:rsidR="00D9377A" w:rsidRPr="00B161A7">
              <w:rPr>
                <w:sz w:val="24"/>
                <w:szCs w:val="24"/>
              </w:rPr>
              <w:t>одительские собрания, конференции, круглые столы, семинар</w:t>
            </w:r>
            <w:proofErr w:type="gramStart"/>
            <w:r w:rsidR="00D9377A" w:rsidRPr="00B161A7">
              <w:rPr>
                <w:sz w:val="24"/>
                <w:szCs w:val="24"/>
              </w:rPr>
              <w:t>ы-</w:t>
            </w:r>
            <w:proofErr w:type="gramEnd"/>
            <w:r w:rsidR="00D9377A" w:rsidRPr="00B161A7">
              <w:rPr>
                <w:sz w:val="24"/>
                <w:szCs w:val="24"/>
              </w:rPr>
              <w:t xml:space="preserve"> практикумы, тренинги и ролевые игры, консультации, педагогические гостиные, родительские клубы и другое; информационные проспекты, стенды, ширмы, папки-передвижки для родителей (законных представителей); журналы и газеты, издаваемые ДОО </w:t>
            </w:r>
            <w:r w:rsidRPr="00B161A7">
              <w:rPr>
                <w:sz w:val="24"/>
                <w:szCs w:val="24"/>
              </w:rPr>
              <w:t xml:space="preserve">и музыкальным руководителем </w:t>
            </w:r>
            <w:r w:rsidR="00D9377A" w:rsidRPr="00B161A7">
              <w:rPr>
                <w:sz w:val="24"/>
                <w:szCs w:val="24"/>
              </w:rPr>
              <w:t>для родителей (законных представителей), педагогические библиотеки для родителей (законных представителей); сайт ДОО</w:t>
            </w:r>
            <w:r w:rsidRPr="00B161A7">
              <w:rPr>
                <w:sz w:val="24"/>
                <w:szCs w:val="24"/>
              </w:rPr>
              <w:t>, страничка музыкального руководителя на сайте ДОО</w:t>
            </w:r>
            <w:r w:rsidR="00D9377A" w:rsidRPr="00B161A7">
              <w:rPr>
                <w:sz w:val="24"/>
                <w:szCs w:val="24"/>
              </w:rPr>
              <w:t xml:space="preserve"> и социальные группы в сети Интернет; </w:t>
            </w:r>
            <w:proofErr w:type="spellStart"/>
            <w:r w:rsidR="00D9377A" w:rsidRPr="00B161A7">
              <w:rPr>
                <w:sz w:val="24"/>
                <w:szCs w:val="24"/>
              </w:rPr>
              <w:t>медиарепортажи</w:t>
            </w:r>
            <w:proofErr w:type="spellEnd"/>
            <w:r w:rsidR="00D9377A" w:rsidRPr="00B161A7">
              <w:rPr>
                <w:sz w:val="24"/>
                <w:szCs w:val="24"/>
              </w:rPr>
              <w:t xml:space="preserve"> и интервью; </w:t>
            </w:r>
            <w:r w:rsidRPr="00B161A7">
              <w:rPr>
                <w:sz w:val="24"/>
                <w:szCs w:val="24"/>
              </w:rPr>
              <w:t xml:space="preserve">фотовыставки проведенных мероприятий; </w:t>
            </w:r>
            <w:r w:rsidR="00D9377A" w:rsidRPr="00B161A7">
              <w:rPr>
                <w:sz w:val="24"/>
                <w:szCs w:val="24"/>
              </w:rPr>
              <w:t xml:space="preserve">совместные праздники и вечера, семейные </w:t>
            </w:r>
            <w:r w:rsidRPr="00B161A7">
              <w:rPr>
                <w:sz w:val="24"/>
                <w:szCs w:val="24"/>
              </w:rPr>
              <w:t>музыкальные</w:t>
            </w:r>
            <w:r w:rsidR="00D9377A" w:rsidRPr="00B161A7">
              <w:rPr>
                <w:sz w:val="24"/>
                <w:szCs w:val="24"/>
              </w:rPr>
              <w:t xml:space="preserve"> и тематические мероприятия, тематические досуги, знакомство с </w:t>
            </w:r>
            <w:r w:rsidR="00D9377A" w:rsidRPr="00B161A7">
              <w:rPr>
                <w:sz w:val="24"/>
                <w:szCs w:val="24"/>
              </w:rPr>
              <w:lastRenderedPageBreak/>
              <w:t>семейными традициями и др</w:t>
            </w:r>
            <w:r w:rsidRPr="00B161A7">
              <w:rPr>
                <w:sz w:val="24"/>
                <w:szCs w:val="24"/>
              </w:rPr>
              <w:t>.</w:t>
            </w:r>
          </w:p>
        </w:tc>
      </w:tr>
      <w:tr w:rsidR="00D9377A" w:rsidRPr="00BD24F3" w14:paraId="37DD9811" w14:textId="77777777" w:rsidTr="00A22FA5">
        <w:tc>
          <w:tcPr>
            <w:tcW w:w="708" w:type="dxa"/>
          </w:tcPr>
          <w:p w14:paraId="0D60C379" w14:textId="77777777" w:rsidR="00D9377A" w:rsidRPr="00BD24F3" w:rsidRDefault="00D9377A" w:rsidP="006E757B">
            <w:pPr>
              <w:pStyle w:val="23"/>
              <w:shd w:val="clear" w:color="auto" w:fill="auto"/>
              <w:tabs>
                <w:tab w:val="left" w:pos="1350"/>
              </w:tabs>
              <w:spacing w:before="0" w:after="0" w:line="276" w:lineRule="auto"/>
              <w:ind w:right="20"/>
              <w:jc w:val="center"/>
              <w:rPr>
                <w:i/>
                <w:iCs/>
                <w:sz w:val="24"/>
                <w:szCs w:val="24"/>
              </w:rPr>
            </w:pPr>
            <w:r w:rsidRPr="00BD24F3">
              <w:rPr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2247" w:type="dxa"/>
          </w:tcPr>
          <w:p w14:paraId="5437C1CA" w14:textId="77777777" w:rsidR="00D9377A" w:rsidRPr="00590F5C" w:rsidRDefault="00D9377A" w:rsidP="00A7464E">
            <w:pPr>
              <w:pStyle w:val="23"/>
              <w:shd w:val="clear" w:color="auto" w:fill="auto"/>
              <w:tabs>
                <w:tab w:val="left" w:pos="1350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90F5C">
              <w:rPr>
                <w:b/>
                <w:bCs/>
                <w:sz w:val="24"/>
                <w:szCs w:val="24"/>
              </w:rPr>
              <w:t>Консультационное</w:t>
            </w:r>
          </w:p>
        </w:tc>
        <w:tc>
          <w:tcPr>
            <w:tcW w:w="5692" w:type="dxa"/>
          </w:tcPr>
          <w:p w14:paraId="68864508" w14:textId="77777777" w:rsidR="00D9377A" w:rsidRDefault="00D9377A" w:rsidP="00471C57">
            <w:pPr>
              <w:pStyle w:val="23"/>
              <w:shd w:val="clear" w:color="auto" w:fill="auto"/>
              <w:tabs>
                <w:tab w:val="left" w:pos="104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590F5C">
              <w:rPr>
                <w:sz w:val="24"/>
                <w:szCs w:val="24"/>
              </w:rPr>
              <w:t xml:space="preserve">Объединяет в себе консультирование родителей (законных представителей) по вопросам их взаимодействия с ребёнком, преодоления возникающих проблем </w:t>
            </w:r>
            <w:r w:rsidR="00590F5C" w:rsidRPr="00590F5C">
              <w:rPr>
                <w:sz w:val="24"/>
                <w:szCs w:val="24"/>
              </w:rPr>
              <w:t xml:space="preserve">в музыкальном </w:t>
            </w:r>
            <w:r w:rsidRPr="00590F5C">
              <w:rPr>
                <w:sz w:val="24"/>
                <w:szCs w:val="24"/>
              </w:rPr>
              <w:t>воспитани</w:t>
            </w:r>
            <w:r w:rsidR="00590F5C" w:rsidRPr="00590F5C">
              <w:rPr>
                <w:sz w:val="24"/>
                <w:szCs w:val="24"/>
              </w:rPr>
              <w:t>и</w:t>
            </w:r>
            <w:r w:rsidRPr="00590F5C">
              <w:rPr>
                <w:sz w:val="24"/>
                <w:szCs w:val="24"/>
              </w:rPr>
              <w:t xml:space="preserve"> и обучени</w:t>
            </w:r>
            <w:r w:rsidR="00590F5C" w:rsidRPr="00590F5C">
              <w:rPr>
                <w:sz w:val="24"/>
                <w:szCs w:val="24"/>
              </w:rPr>
              <w:t>и</w:t>
            </w:r>
            <w:r w:rsidRPr="00590F5C">
              <w:rPr>
                <w:sz w:val="24"/>
                <w:szCs w:val="24"/>
              </w:rPr>
              <w:t xml:space="preserve"> детей, в том числе в условиях семьи; </w:t>
            </w:r>
            <w:r w:rsidRPr="00590F5C">
              <w:rPr>
                <w:sz w:val="24"/>
                <w:szCs w:val="24"/>
              </w:rPr>
              <w:lastRenderedPageBreak/>
              <w:t>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детьми; способам организации и участия в детских деятельностях, образовательном процессе и др.</w:t>
            </w:r>
            <w:proofErr w:type="gramEnd"/>
          </w:p>
          <w:p w14:paraId="7A124223" w14:textId="104DD07D" w:rsidR="006B781E" w:rsidRPr="00590F5C" w:rsidRDefault="006B781E" w:rsidP="00471C57">
            <w:pPr>
              <w:pStyle w:val="23"/>
              <w:shd w:val="clear" w:color="auto" w:fill="auto"/>
              <w:tabs>
                <w:tab w:val="left" w:pos="104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29803E2A" w14:textId="77777777" w:rsidR="00D9377A" w:rsidRPr="00BD24F3" w:rsidRDefault="00D9377A" w:rsidP="00A7464E">
            <w:pPr>
              <w:pStyle w:val="23"/>
              <w:shd w:val="clear" w:color="auto" w:fill="auto"/>
              <w:tabs>
                <w:tab w:val="left" w:pos="1042"/>
              </w:tabs>
              <w:spacing w:before="0" w:after="0" w:line="24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</w:tbl>
    <w:p w14:paraId="3327FBB2" w14:textId="77777777" w:rsidR="006B781E" w:rsidRDefault="006B781E" w:rsidP="00327B8F">
      <w:pPr>
        <w:pStyle w:val="23"/>
        <w:shd w:val="clear" w:color="auto" w:fill="auto"/>
        <w:tabs>
          <w:tab w:val="left" w:pos="1350"/>
        </w:tabs>
        <w:spacing w:before="0" w:after="0" w:line="240" w:lineRule="auto"/>
        <w:jc w:val="both"/>
        <w:rPr>
          <w:i/>
          <w:iCs/>
          <w:sz w:val="24"/>
          <w:szCs w:val="24"/>
        </w:rPr>
      </w:pPr>
    </w:p>
    <w:p w14:paraId="7E288B0B" w14:textId="77F777FD" w:rsidR="006B781E" w:rsidRPr="00B8368B" w:rsidRDefault="006B781E" w:rsidP="006B78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368B">
        <w:rPr>
          <w:rFonts w:ascii="Times New Roman" w:hAnsi="Times New Roman"/>
          <w:b/>
          <w:sz w:val="24"/>
          <w:szCs w:val="24"/>
        </w:rPr>
        <w:t>План работы с родителями</w:t>
      </w:r>
    </w:p>
    <w:p w14:paraId="746B275E" w14:textId="77777777" w:rsidR="006B781E" w:rsidRPr="00327B8F" w:rsidRDefault="006B781E" w:rsidP="006B781E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4"/>
        <w:gridCol w:w="11809"/>
      </w:tblGrid>
      <w:tr w:rsidR="006B781E" w:rsidRPr="00B8368B" w14:paraId="3E05C359" w14:textId="77777777" w:rsidTr="00274D07">
        <w:tc>
          <w:tcPr>
            <w:tcW w:w="2224" w:type="dxa"/>
          </w:tcPr>
          <w:p w14:paraId="4DD24373" w14:textId="77777777" w:rsidR="006B781E" w:rsidRPr="00B8368B" w:rsidRDefault="006B781E" w:rsidP="00274D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68B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1809" w:type="dxa"/>
          </w:tcPr>
          <w:p w14:paraId="167267D3" w14:textId="77777777" w:rsidR="006B781E" w:rsidRPr="00B8368B" w:rsidRDefault="006B781E" w:rsidP="00274D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68B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</w:tr>
      <w:tr w:rsidR="006B781E" w:rsidRPr="00B8368B" w14:paraId="655AF0BA" w14:textId="77777777" w:rsidTr="00274D07">
        <w:tc>
          <w:tcPr>
            <w:tcW w:w="2224" w:type="dxa"/>
          </w:tcPr>
          <w:p w14:paraId="7E2401EC" w14:textId="77777777" w:rsidR="006B781E" w:rsidRPr="00B8368B" w:rsidRDefault="006B781E" w:rsidP="00274D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68B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1809" w:type="dxa"/>
          </w:tcPr>
          <w:p w14:paraId="466ABDB5" w14:textId="3E031005" w:rsidR="006B781E" w:rsidRPr="00B8368B" w:rsidRDefault="006B781E" w:rsidP="00274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68B">
              <w:rPr>
                <w:rFonts w:ascii="Times New Roman" w:hAnsi="Times New Roman"/>
                <w:sz w:val="24"/>
                <w:szCs w:val="24"/>
              </w:rPr>
              <w:t xml:space="preserve">1. Выступление на </w:t>
            </w:r>
            <w:r w:rsidR="00327B8F" w:rsidRPr="00B8368B">
              <w:rPr>
                <w:rFonts w:ascii="Times New Roman" w:hAnsi="Times New Roman"/>
                <w:sz w:val="24"/>
                <w:szCs w:val="24"/>
              </w:rPr>
              <w:t xml:space="preserve">общем </w:t>
            </w:r>
            <w:r w:rsidRPr="00B8368B">
              <w:rPr>
                <w:rFonts w:ascii="Times New Roman" w:hAnsi="Times New Roman"/>
                <w:sz w:val="24"/>
                <w:szCs w:val="24"/>
              </w:rPr>
              <w:t>родительском собрании</w:t>
            </w:r>
            <w:r w:rsidRPr="00B836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8368B">
              <w:rPr>
                <w:rFonts w:ascii="Times New Roman" w:hAnsi="Times New Roman"/>
                <w:sz w:val="24"/>
                <w:szCs w:val="24"/>
              </w:rPr>
              <w:t>«</w:t>
            </w:r>
            <w:r w:rsidR="0077755A" w:rsidRPr="00B8368B">
              <w:rPr>
                <w:rFonts w:ascii="Times New Roman" w:hAnsi="Times New Roman"/>
                <w:sz w:val="24"/>
                <w:szCs w:val="24"/>
              </w:rPr>
              <w:t>Современные подходы к музыкальному развитию детей дошкольного возраста</w:t>
            </w:r>
            <w:r w:rsidRPr="00B8368B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04E1D145" w14:textId="02ED08D0" w:rsidR="006B781E" w:rsidRPr="00B8368B" w:rsidRDefault="006B781E" w:rsidP="00274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68B">
              <w:rPr>
                <w:rFonts w:ascii="Times New Roman" w:hAnsi="Times New Roman"/>
                <w:sz w:val="24"/>
                <w:szCs w:val="24"/>
              </w:rPr>
              <w:t>2. Анкетирование «</w:t>
            </w:r>
            <w:r w:rsidR="00D07806" w:rsidRPr="00B8368B">
              <w:rPr>
                <w:rFonts w:ascii="Times New Roman" w:hAnsi="Times New Roman"/>
                <w:sz w:val="24"/>
                <w:szCs w:val="24"/>
              </w:rPr>
              <w:t>М</w:t>
            </w:r>
            <w:r w:rsidRPr="00B8368B">
              <w:rPr>
                <w:rFonts w:ascii="Times New Roman" w:hAnsi="Times New Roman"/>
                <w:sz w:val="24"/>
                <w:szCs w:val="24"/>
              </w:rPr>
              <w:t>узыкально</w:t>
            </w:r>
            <w:r w:rsidR="00D07806" w:rsidRPr="00B8368B">
              <w:rPr>
                <w:rFonts w:ascii="Times New Roman" w:hAnsi="Times New Roman"/>
                <w:sz w:val="24"/>
                <w:szCs w:val="24"/>
              </w:rPr>
              <w:t>е</w:t>
            </w:r>
            <w:r w:rsidRPr="00B8368B">
              <w:rPr>
                <w:rFonts w:ascii="Times New Roman" w:hAnsi="Times New Roman"/>
                <w:sz w:val="24"/>
                <w:szCs w:val="24"/>
              </w:rPr>
              <w:t xml:space="preserve"> развити</w:t>
            </w:r>
            <w:r w:rsidR="00D07806" w:rsidRPr="00B8368B">
              <w:rPr>
                <w:rFonts w:ascii="Times New Roman" w:hAnsi="Times New Roman"/>
                <w:sz w:val="24"/>
                <w:szCs w:val="24"/>
              </w:rPr>
              <w:t>е</w:t>
            </w:r>
            <w:r w:rsidRPr="00B836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7806" w:rsidRPr="00B8368B">
              <w:rPr>
                <w:rFonts w:ascii="Times New Roman" w:hAnsi="Times New Roman"/>
                <w:sz w:val="24"/>
                <w:szCs w:val="24"/>
              </w:rPr>
              <w:t xml:space="preserve">Вашего </w:t>
            </w:r>
            <w:r w:rsidRPr="00B8368B">
              <w:rPr>
                <w:rFonts w:ascii="Times New Roman" w:hAnsi="Times New Roman"/>
                <w:sz w:val="24"/>
                <w:szCs w:val="24"/>
              </w:rPr>
              <w:t>ребенка».</w:t>
            </w:r>
          </w:p>
          <w:p w14:paraId="6625F9CA" w14:textId="3F132835" w:rsidR="006B781E" w:rsidRPr="00B8368B" w:rsidRDefault="00DD322E" w:rsidP="00274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B781E" w:rsidRPr="00B8368B">
              <w:rPr>
                <w:rFonts w:ascii="Times New Roman" w:hAnsi="Times New Roman"/>
                <w:sz w:val="24"/>
                <w:szCs w:val="24"/>
              </w:rPr>
              <w:t>. Индивидуальные консультации по вопросам музыкального развития детей.</w:t>
            </w:r>
          </w:p>
          <w:p w14:paraId="59EC9D49" w14:textId="77777777" w:rsidR="006B781E" w:rsidRPr="00B8368B" w:rsidRDefault="006B781E" w:rsidP="00274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81E" w:rsidRPr="006B781E" w14:paraId="04217505" w14:textId="77777777" w:rsidTr="00274D07">
        <w:tc>
          <w:tcPr>
            <w:tcW w:w="2224" w:type="dxa"/>
          </w:tcPr>
          <w:p w14:paraId="6CD20F65" w14:textId="77777777" w:rsidR="006B781E" w:rsidRPr="00F22269" w:rsidRDefault="006B781E" w:rsidP="00274D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269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809" w:type="dxa"/>
          </w:tcPr>
          <w:p w14:paraId="51A5913F" w14:textId="75A863E7" w:rsidR="006B781E" w:rsidRPr="00F22269" w:rsidRDefault="006B781E" w:rsidP="00F22269">
            <w:pPr>
              <w:tabs>
                <w:tab w:val="left" w:pos="1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269">
              <w:rPr>
                <w:rFonts w:ascii="Times New Roman" w:hAnsi="Times New Roman"/>
                <w:sz w:val="24"/>
                <w:szCs w:val="24"/>
              </w:rPr>
              <w:t>1. Консультация</w:t>
            </w:r>
            <w:r w:rsidR="0077755A" w:rsidRPr="00F22269">
              <w:rPr>
                <w:rFonts w:ascii="Times New Roman" w:hAnsi="Times New Roman"/>
                <w:sz w:val="24"/>
                <w:szCs w:val="24"/>
              </w:rPr>
              <w:t xml:space="preserve"> «Сотрудничество музыкального руководителя и родителей с целью музыкального развития ребенка».</w:t>
            </w:r>
          </w:p>
          <w:p w14:paraId="4A518953" w14:textId="38464DBA" w:rsidR="006B781E" w:rsidRPr="00F22269" w:rsidRDefault="006B781E" w:rsidP="00F22269">
            <w:pPr>
              <w:tabs>
                <w:tab w:val="left" w:pos="1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26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77755A" w:rsidRPr="00F22269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F22269">
              <w:rPr>
                <w:rFonts w:ascii="Times New Roman" w:hAnsi="Times New Roman"/>
                <w:sz w:val="24"/>
                <w:szCs w:val="24"/>
              </w:rPr>
              <w:t xml:space="preserve"> «Культура поведения родителей и детей на празднике».</w:t>
            </w:r>
          </w:p>
          <w:p w14:paraId="350E0E65" w14:textId="0E5D8CD4" w:rsidR="006B781E" w:rsidRPr="00F22269" w:rsidRDefault="0077755A" w:rsidP="00F222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269">
              <w:rPr>
                <w:rFonts w:ascii="Times New Roman" w:hAnsi="Times New Roman"/>
                <w:sz w:val="24"/>
                <w:szCs w:val="24"/>
              </w:rPr>
              <w:t>3</w:t>
            </w:r>
            <w:r w:rsidR="006B781E" w:rsidRPr="00F22269">
              <w:rPr>
                <w:rFonts w:ascii="Times New Roman" w:hAnsi="Times New Roman"/>
                <w:sz w:val="24"/>
                <w:szCs w:val="24"/>
              </w:rPr>
              <w:t xml:space="preserve">. Индивидуальные консультации по вопросам коррекционно-развивающей работы в процессе музыкальной деятельности. </w:t>
            </w:r>
          </w:p>
          <w:p w14:paraId="774AF8FA" w14:textId="5F1740C1" w:rsidR="006B781E" w:rsidRPr="00F22269" w:rsidRDefault="0077755A" w:rsidP="00F222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269">
              <w:rPr>
                <w:rFonts w:ascii="Times New Roman" w:hAnsi="Times New Roman"/>
                <w:sz w:val="24"/>
                <w:szCs w:val="24"/>
              </w:rPr>
              <w:t>4</w:t>
            </w:r>
            <w:r w:rsidR="006B781E" w:rsidRPr="00F22269">
              <w:rPr>
                <w:rFonts w:ascii="Times New Roman" w:hAnsi="Times New Roman"/>
                <w:sz w:val="24"/>
                <w:szCs w:val="24"/>
              </w:rPr>
              <w:t>. Оказание помощи родителям по созданию домашней фонотеки классических произведений, адаптированных для детей.</w:t>
            </w:r>
          </w:p>
          <w:p w14:paraId="123E892E" w14:textId="77777777" w:rsidR="006B781E" w:rsidRPr="00F22269" w:rsidRDefault="006B781E" w:rsidP="00F222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81E" w:rsidRPr="006B781E" w14:paraId="26BC5353" w14:textId="77777777" w:rsidTr="00274D07">
        <w:tc>
          <w:tcPr>
            <w:tcW w:w="2224" w:type="dxa"/>
          </w:tcPr>
          <w:p w14:paraId="1292E2FD" w14:textId="77777777" w:rsidR="006B781E" w:rsidRPr="00F22269" w:rsidRDefault="006B781E" w:rsidP="00274D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269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809" w:type="dxa"/>
          </w:tcPr>
          <w:p w14:paraId="281AB0CB" w14:textId="23657A02" w:rsidR="006B781E" w:rsidRPr="00F22269" w:rsidRDefault="006B781E" w:rsidP="00F22269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269">
              <w:rPr>
                <w:rFonts w:ascii="Times New Roman" w:hAnsi="Times New Roman"/>
                <w:sz w:val="24"/>
                <w:szCs w:val="24"/>
              </w:rPr>
              <w:t>1.</w:t>
            </w:r>
            <w:r w:rsidR="002818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755A" w:rsidRPr="00F22269">
              <w:rPr>
                <w:rFonts w:ascii="Times New Roman" w:hAnsi="Times New Roman"/>
                <w:sz w:val="24"/>
                <w:szCs w:val="24"/>
              </w:rPr>
              <w:t>Привлечение родителей к участию на празднике, посвященному Дню матери.</w:t>
            </w:r>
          </w:p>
          <w:p w14:paraId="65DB3A39" w14:textId="281B3998" w:rsidR="006B781E" w:rsidRPr="00F22269" w:rsidRDefault="006B781E" w:rsidP="00F22269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269">
              <w:rPr>
                <w:rFonts w:ascii="Times New Roman" w:hAnsi="Times New Roman"/>
                <w:sz w:val="24"/>
                <w:szCs w:val="24"/>
              </w:rPr>
              <w:t>2. Консультация «День рождения ребенка в семье».</w:t>
            </w:r>
          </w:p>
          <w:p w14:paraId="54133DC1" w14:textId="049B56B1" w:rsidR="00F22269" w:rsidRPr="00F22269" w:rsidRDefault="00F22269" w:rsidP="00F222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269">
              <w:rPr>
                <w:rFonts w:ascii="Times New Roman" w:hAnsi="Times New Roman"/>
                <w:sz w:val="24"/>
                <w:szCs w:val="24"/>
              </w:rPr>
              <w:t>3</w:t>
            </w:r>
            <w:r w:rsidR="006B781E" w:rsidRPr="00F2226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75C7D">
              <w:rPr>
                <w:rFonts w:ascii="Times New Roman" w:hAnsi="Times New Roman"/>
                <w:sz w:val="24"/>
                <w:szCs w:val="24"/>
              </w:rPr>
              <w:t>Практикум</w:t>
            </w:r>
            <w:r w:rsidRPr="00F22269">
              <w:rPr>
                <w:rFonts w:ascii="Times New Roman" w:hAnsi="Times New Roman"/>
                <w:sz w:val="24"/>
                <w:szCs w:val="24"/>
              </w:rPr>
              <w:t xml:space="preserve"> «Как самостоятельно изготовить шумовые инструменты»</w:t>
            </w:r>
            <w:r w:rsidR="006B781E" w:rsidRPr="00F2226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3C82D30D" w14:textId="48A5CD10" w:rsidR="006B781E" w:rsidRPr="00F22269" w:rsidRDefault="00F22269" w:rsidP="00F22269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383838"/>
                <w:sz w:val="21"/>
                <w:szCs w:val="21"/>
              </w:rPr>
            </w:pPr>
            <w:r w:rsidRPr="00F22269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6B781E" w:rsidRPr="00F22269">
              <w:rPr>
                <w:rFonts w:ascii="Times New Roman" w:hAnsi="Times New Roman"/>
                <w:sz w:val="24"/>
                <w:szCs w:val="24"/>
              </w:rPr>
              <w:t xml:space="preserve">Ознакомление родителей </w:t>
            </w:r>
            <w:r w:rsidR="00875C7D">
              <w:rPr>
                <w:rFonts w:ascii="Times New Roman" w:hAnsi="Times New Roman"/>
                <w:sz w:val="24"/>
                <w:szCs w:val="24"/>
              </w:rPr>
              <w:t xml:space="preserve"> с проводимыми </w:t>
            </w:r>
            <w:r w:rsidR="006B781E" w:rsidRPr="00F22269">
              <w:rPr>
                <w:rFonts w:ascii="Times New Roman" w:hAnsi="Times New Roman"/>
                <w:sz w:val="24"/>
                <w:szCs w:val="24"/>
              </w:rPr>
              <w:t>культурно-досуговыми мероприятиями</w:t>
            </w:r>
            <w:r w:rsidR="00875C7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1E76FE5" w14:textId="77777777" w:rsidR="006B781E" w:rsidRPr="00F22269" w:rsidRDefault="006B781E" w:rsidP="00F222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81E" w:rsidRPr="006B781E" w14:paraId="78BF8E1C" w14:textId="77777777" w:rsidTr="00274D07">
        <w:tc>
          <w:tcPr>
            <w:tcW w:w="2224" w:type="dxa"/>
          </w:tcPr>
          <w:p w14:paraId="21D5544C" w14:textId="77777777" w:rsidR="006B781E" w:rsidRPr="00875C7D" w:rsidRDefault="006B781E" w:rsidP="00274D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C7D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1809" w:type="dxa"/>
          </w:tcPr>
          <w:p w14:paraId="4671D67A" w14:textId="115DEAD9" w:rsidR="006B781E" w:rsidRPr="00875C7D" w:rsidRDefault="006B781E" w:rsidP="00274D07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C7D">
              <w:rPr>
                <w:rFonts w:ascii="Times New Roman" w:hAnsi="Times New Roman"/>
                <w:sz w:val="24"/>
                <w:szCs w:val="24"/>
              </w:rPr>
              <w:t>1. Оказание помощи родителям по созданию фонотеки новогодних песен для детей.</w:t>
            </w:r>
          </w:p>
          <w:p w14:paraId="183DDF56" w14:textId="42EC90FD" w:rsidR="006B781E" w:rsidRPr="00875C7D" w:rsidRDefault="006B781E" w:rsidP="00274D07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C7D">
              <w:rPr>
                <w:rFonts w:ascii="Times New Roman" w:hAnsi="Times New Roman"/>
                <w:sz w:val="24"/>
                <w:szCs w:val="24"/>
              </w:rPr>
              <w:t>3. Консультация «Как провести в семье праздник новогодней елки».</w:t>
            </w:r>
          </w:p>
          <w:p w14:paraId="18ADB7FE" w14:textId="77777777" w:rsidR="006B781E" w:rsidRPr="00875C7D" w:rsidRDefault="006B781E" w:rsidP="00274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C7D">
              <w:rPr>
                <w:rFonts w:ascii="Times New Roman" w:hAnsi="Times New Roman"/>
                <w:sz w:val="24"/>
                <w:szCs w:val="24"/>
              </w:rPr>
              <w:t>4.Творческая мастерская: изготовление костюмов, атрибутов к новогодним праздникам.</w:t>
            </w:r>
          </w:p>
          <w:p w14:paraId="3006322C" w14:textId="09EC875E" w:rsidR="006B781E" w:rsidRPr="00875C7D" w:rsidRDefault="006B781E" w:rsidP="00274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C7D">
              <w:rPr>
                <w:rFonts w:ascii="Times New Roman" w:hAnsi="Times New Roman"/>
                <w:sz w:val="24"/>
                <w:szCs w:val="24"/>
              </w:rPr>
              <w:t xml:space="preserve">5. Выставка совместных работ на тему Нового года. </w:t>
            </w:r>
          </w:p>
        </w:tc>
      </w:tr>
      <w:tr w:rsidR="006B781E" w:rsidRPr="006B781E" w14:paraId="540D4746" w14:textId="77777777" w:rsidTr="00274D07">
        <w:tc>
          <w:tcPr>
            <w:tcW w:w="2224" w:type="dxa"/>
          </w:tcPr>
          <w:p w14:paraId="67BBB6FD" w14:textId="77777777" w:rsidR="006B781E" w:rsidRPr="002818D4" w:rsidRDefault="006B781E" w:rsidP="00274D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8D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1809" w:type="dxa"/>
          </w:tcPr>
          <w:p w14:paraId="2767FAA1" w14:textId="77777777" w:rsidR="006B781E" w:rsidRPr="002818D4" w:rsidRDefault="006B781E" w:rsidP="00274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8D4">
              <w:rPr>
                <w:rFonts w:ascii="Times New Roman" w:hAnsi="Times New Roman"/>
                <w:sz w:val="24"/>
                <w:szCs w:val="24"/>
              </w:rPr>
              <w:t>1. Индивидуальные консультации по вопросам развития ребенка в процессе музыкальной деятельности.</w:t>
            </w:r>
          </w:p>
          <w:p w14:paraId="5B06A97C" w14:textId="77777777" w:rsidR="006B781E" w:rsidRPr="002818D4" w:rsidRDefault="006B781E" w:rsidP="00274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8D4">
              <w:rPr>
                <w:rFonts w:ascii="Times New Roman" w:hAnsi="Times New Roman"/>
                <w:sz w:val="24"/>
                <w:szCs w:val="24"/>
              </w:rPr>
              <w:t>2.Организация фотовыставки «Поем и пляшем на празднике нашем».</w:t>
            </w:r>
          </w:p>
          <w:p w14:paraId="29A0E053" w14:textId="6ECF5FF2" w:rsidR="006B781E" w:rsidRPr="002818D4" w:rsidRDefault="006B781E" w:rsidP="00274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8D4">
              <w:rPr>
                <w:rFonts w:ascii="Times New Roman" w:hAnsi="Times New Roman"/>
                <w:sz w:val="24"/>
                <w:szCs w:val="24"/>
              </w:rPr>
              <w:t>3.Оказание помощи родителям по созданию музыкально-дидактических игр.</w:t>
            </w:r>
          </w:p>
          <w:p w14:paraId="488F2AF4" w14:textId="3F12BF4D" w:rsidR="006B781E" w:rsidRPr="002818D4" w:rsidRDefault="006B781E" w:rsidP="00274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8D4">
              <w:rPr>
                <w:rFonts w:ascii="Times New Roman" w:hAnsi="Times New Roman"/>
                <w:w w:val="96"/>
                <w:sz w:val="24"/>
                <w:szCs w:val="24"/>
              </w:rPr>
              <w:t xml:space="preserve">4. </w:t>
            </w:r>
            <w:r w:rsidRPr="002818D4">
              <w:rPr>
                <w:rFonts w:ascii="Times New Roman" w:hAnsi="Times New Roman"/>
                <w:sz w:val="24"/>
                <w:szCs w:val="24"/>
              </w:rPr>
              <w:t>Мастер-класс «Логопедические игры с дошкольниками».</w:t>
            </w:r>
          </w:p>
          <w:p w14:paraId="376FB8B2" w14:textId="77777777" w:rsidR="006B781E" w:rsidRPr="002818D4" w:rsidRDefault="006B781E" w:rsidP="00274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81E" w:rsidRPr="006B781E" w14:paraId="63B756D3" w14:textId="77777777" w:rsidTr="00274D07">
        <w:tc>
          <w:tcPr>
            <w:tcW w:w="2224" w:type="dxa"/>
          </w:tcPr>
          <w:p w14:paraId="1C7434A1" w14:textId="77777777" w:rsidR="006B781E" w:rsidRPr="001D347F" w:rsidRDefault="006B781E" w:rsidP="001D34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347F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1809" w:type="dxa"/>
            <w:vAlign w:val="bottom"/>
          </w:tcPr>
          <w:p w14:paraId="3113C30E" w14:textId="2B23FB64" w:rsidR="006B781E" w:rsidRPr="001D347F" w:rsidRDefault="006B781E" w:rsidP="001D3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47F">
              <w:rPr>
                <w:rFonts w:ascii="Times New Roman" w:hAnsi="Times New Roman"/>
                <w:sz w:val="24"/>
                <w:szCs w:val="24"/>
              </w:rPr>
              <w:t xml:space="preserve">1. Анкетирование по теме «Как </w:t>
            </w:r>
            <w:r w:rsidR="002818D4" w:rsidRPr="001D347F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47F">
              <w:rPr>
                <w:rFonts w:ascii="Times New Roman" w:hAnsi="Times New Roman"/>
                <w:sz w:val="24"/>
                <w:szCs w:val="24"/>
              </w:rPr>
              <w:t xml:space="preserve">ы приобщаете детей к </w:t>
            </w:r>
            <w:r w:rsidR="00D77CEB" w:rsidRPr="001D347F">
              <w:rPr>
                <w:rFonts w:ascii="Times New Roman" w:hAnsi="Times New Roman"/>
                <w:sz w:val="24"/>
                <w:szCs w:val="24"/>
              </w:rPr>
              <w:t>народной музыке».</w:t>
            </w:r>
          </w:p>
          <w:p w14:paraId="5E2EBD43" w14:textId="175DF99B" w:rsidR="006B781E" w:rsidRPr="001D347F" w:rsidRDefault="006B781E" w:rsidP="001D3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47F">
              <w:rPr>
                <w:rFonts w:ascii="Times New Roman" w:hAnsi="Times New Roman"/>
                <w:w w:val="96"/>
                <w:sz w:val="24"/>
                <w:szCs w:val="24"/>
              </w:rPr>
              <w:t>2.</w:t>
            </w:r>
            <w:r w:rsidRPr="001D347F">
              <w:rPr>
                <w:rFonts w:ascii="Times New Roman" w:hAnsi="Times New Roman"/>
                <w:sz w:val="24"/>
                <w:szCs w:val="24"/>
              </w:rPr>
              <w:t xml:space="preserve"> Оказание помощи родителям по созданию фонотеки музыкального фольклора.</w:t>
            </w:r>
          </w:p>
          <w:p w14:paraId="421F90A0" w14:textId="77777777" w:rsidR="006B781E" w:rsidRPr="001D347F" w:rsidRDefault="006B781E" w:rsidP="001D3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47F">
              <w:rPr>
                <w:rFonts w:ascii="Times New Roman" w:hAnsi="Times New Roman"/>
                <w:w w:val="96"/>
                <w:sz w:val="24"/>
                <w:szCs w:val="24"/>
              </w:rPr>
              <w:t>3.</w:t>
            </w:r>
            <w:r w:rsidRPr="001D347F">
              <w:rPr>
                <w:rFonts w:ascii="Times New Roman" w:hAnsi="Times New Roman"/>
                <w:sz w:val="24"/>
                <w:szCs w:val="24"/>
              </w:rPr>
              <w:t xml:space="preserve"> Консультация «Роль музыки в эмоциональной коррекции детей».</w:t>
            </w:r>
          </w:p>
          <w:p w14:paraId="65C5389D" w14:textId="77777777" w:rsidR="006B781E" w:rsidRDefault="006B781E" w:rsidP="001D3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47F">
              <w:rPr>
                <w:rFonts w:ascii="Times New Roman" w:hAnsi="Times New Roman"/>
                <w:w w:val="96"/>
                <w:sz w:val="24"/>
                <w:szCs w:val="24"/>
              </w:rPr>
              <w:t>4.</w:t>
            </w:r>
            <w:r w:rsidRPr="001D34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18D4" w:rsidRPr="001D347F">
              <w:rPr>
                <w:rFonts w:ascii="Times New Roman" w:hAnsi="Times New Roman"/>
                <w:sz w:val="24"/>
                <w:szCs w:val="24"/>
              </w:rPr>
              <w:t>Привлечение отцов к участию на празднике, посвященному Дн</w:t>
            </w:r>
            <w:r w:rsidR="001D347F" w:rsidRPr="001D347F">
              <w:rPr>
                <w:rFonts w:ascii="Times New Roman" w:hAnsi="Times New Roman"/>
                <w:sz w:val="24"/>
                <w:szCs w:val="24"/>
              </w:rPr>
              <w:t>ю защитника Отечества.</w:t>
            </w:r>
          </w:p>
          <w:p w14:paraId="17CE62F7" w14:textId="2D7D88F0" w:rsidR="004E1AB6" w:rsidRPr="001D347F" w:rsidRDefault="004E1AB6" w:rsidP="001D3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81E" w:rsidRPr="0088762B" w14:paraId="08C44B7D" w14:textId="77777777" w:rsidTr="00274D07">
        <w:tc>
          <w:tcPr>
            <w:tcW w:w="2224" w:type="dxa"/>
          </w:tcPr>
          <w:p w14:paraId="0B8AC63B" w14:textId="77777777" w:rsidR="006B781E" w:rsidRPr="0088762B" w:rsidRDefault="006B781E" w:rsidP="00274D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62B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1809" w:type="dxa"/>
            <w:vAlign w:val="bottom"/>
          </w:tcPr>
          <w:p w14:paraId="0D4BF73C" w14:textId="18442EF0" w:rsidR="006C4E4B" w:rsidRDefault="006B781E" w:rsidP="00274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62B">
              <w:rPr>
                <w:rFonts w:ascii="Times New Roman" w:hAnsi="Times New Roman"/>
                <w:sz w:val="24"/>
                <w:szCs w:val="24"/>
              </w:rPr>
              <w:t>1.</w:t>
            </w:r>
            <w:r w:rsidR="001D347F" w:rsidRPr="008876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4E4B">
              <w:rPr>
                <w:rFonts w:ascii="Times New Roman" w:hAnsi="Times New Roman"/>
                <w:sz w:val="24"/>
                <w:szCs w:val="24"/>
              </w:rPr>
              <w:t>Совместное проведение праздника</w:t>
            </w:r>
            <w:r w:rsidR="00403E93">
              <w:rPr>
                <w:rFonts w:ascii="Times New Roman" w:hAnsi="Times New Roman"/>
                <w:sz w:val="24"/>
                <w:szCs w:val="24"/>
              </w:rPr>
              <w:t>, посвященного Международному Дню 8 Марта</w:t>
            </w:r>
          </w:p>
          <w:p w14:paraId="623DB8D7" w14:textId="6D1DBEFF" w:rsidR="006B781E" w:rsidRPr="0088762B" w:rsidRDefault="006C4E4B" w:rsidP="00274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6B781E" w:rsidRPr="0088762B">
              <w:rPr>
                <w:rFonts w:ascii="Times New Roman" w:hAnsi="Times New Roman"/>
                <w:sz w:val="24"/>
                <w:szCs w:val="24"/>
              </w:rPr>
              <w:t xml:space="preserve">Фотоколлаж «Мама и я </w:t>
            </w:r>
            <w:r w:rsidR="0088762B" w:rsidRPr="0088762B">
              <w:rPr>
                <w:rFonts w:ascii="Times New Roman" w:hAnsi="Times New Roman"/>
                <w:sz w:val="24"/>
                <w:szCs w:val="24"/>
              </w:rPr>
              <w:t>-</w:t>
            </w:r>
            <w:r w:rsidR="006B781E" w:rsidRPr="0088762B">
              <w:rPr>
                <w:rFonts w:ascii="Times New Roman" w:hAnsi="Times New Roman"/>
                <w:sz w:val="24"/>
                <w:szCs w:val="24"/>
              </w:rPr>
              <w:t xml:space="preserve"> счастливые моменты».</w:t>
            </w:r>
          </w:p>
          <w:p w14:paraId="74E906A4" w14:textId="77389AC8" w:rsidR="006B781E" w:rsidRPr="0088762B" w:rsidRDefault="006C4E4B" w:rsidP="00274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B781E" w:rsidRPr="0088762B">
              <w:rPr>
                <w:rFonts w:ascii="Times New Roman" w:hAnsi="Times New Roman"/>
                <w:sz w:val="24"/>
                <w:szCs w:val="24"/>
              </w:rPr>
              <w:t>. Музыкальный практикум «Коррекция речевых нарушений в процессе пения».</w:t>
            </w:r>
          </w:p>
          <w:p w14:paraId="2AB0A90E" w14:textId="258BEDF2" w:rsidR="006B781E" w:rsidRPr="0088762B" w:rsidRDefault="006C4E4B" w:rsidP="00274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B781E" w:rsidRPr="0088762B">
              <w:rPr>
                <w:rFonts w:ascii="Times New Roman" w:hAnsi="Times New Roman"/>
                <w:sz w:val="24"/>
                <w:szCs w:val="24"/>
              </w:rPr>
              <w:t xml:space="preserve">. Индивидуальные консультации по вопросам развития ребенка в процессе музыкальной деятельности.  </w:t>
            </w:r>
          </w:p>
          <w:p w14:paraId="2F23BADC" w14:textId="77777777" w:rsidR="006B781E" w:rsidRPr="0088762B" w:rsidRDefault="006B781E" w:rsidP="00274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81E" w:rsidRPr="00403E93" w14:paraId="501F85AF" w14:textId="77777777" w:rsidTr="00274D07">
        <w:trPr>
          <w:trHeight w:val="484"/>
        </w:trPr>
        <w:tc>
          <w:tcPr>
            <w:tcW w:w="2224" w:type="dxa"/>
          </w:tcPr>
          <w:p w14:paraId="6D90AB69" w14:textId="77777777" w:rsidR="006B781E" w:rsidRPr="00403E93" w:rsidRDefault="006B781E" w:rsidP="00274D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3E93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1809" w:type="dxa"/>
            <w:vAlign w:val="bottom"/>
          </w:tcPr>
          <w:p w14:paraId="620CD367" w14:textId="2E1AADDA" w:rsidR="006B781E" w:rsidRPr="00403E93" w:rsidRDefault="006B781E" w:rsidP="00274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E93">
              <w:rPr>
                <w:rFonts w:ascii="Times New Roman" w:hAnsi="Times New Roman"/>
                <w:sz w:val="24"/>
                <w:szCs w:val="24"/>
              </w:rPr>
              <w:t xml:space="preserve">1. Участие родителей в проведении «Дня </w:t>
            </w:r>
            <w:r w:rsidR="0088762B" w:rsidRPr="00403E93">
              <w:rPr>
                <w:rFonts w:ascii="Times New Roman" w:hAnsi="Times New Roman"/>
                <w:sz w:val="24"/>
                <w:szCs w:val="24"/>
              </w:rPr>
              <w:t>музыки</w:t>
            </w:r>
            <w:r w:rsidRPr="00403E93">
              <w:rPr>
                <w:rFonts w:ascii="Times New Roman" w:hAnsi="Times New Roman"/>
                <w:sz w:val="24"/>
                <w:szCs w:val="24"/>
              </w:rPr>
              <w:t xml:space="preserve">» (посещение родителями музыкальных занятий). </w:t>
            </w:r>
          </w:p>
          <w:p w14:paraId="211704CA" w14:textId="77777777" w:rsidR="006B781E" w:rsidRPr="00403E93" w:rsidRDefault="006B781E" w:rsidP="00274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E93">
              <w:rPr>
                <w:rFonts w:ascii="Times New Roman" w:hAnsi="Times New Roman"/>
                <w:sz w:val="24"/>
                <w:szCs w:val="24"/>
              </w:rPr>
              <w:t>2. Мастер-класс «Методы развития творческих способностей дошкольников».</w:t>
            </w:r>
          </w:p>
          <w:p w14:paraId="0B1F8237" w14:textId="1E010FFE" w:rsidR="006B781E" w:rsidRPr="00403E93" w:rsidRDefault="006B781E" w:rsidP="00274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E93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6C4E4B" w:rsidRPr="00403E93">
              <w:rPr>
                <w:rFonts w:ascii="Times New Roman" w:hAnsi="Times New Roman"/>
                <w:sz w:val="24"/>
                <w:szCs w:val="24"/>
              </w:rPr>
              <w:t>Рекомендации по подбору музыкальных произведений для прослушивания дома танцевальной музыки.</w:t>
            </w:r>
          </w:p>
          <w:p w14:paraId="52D340BC" w14:textId="77777777" w:rsidR="006B781E" w:rsidRPr="00403E93" w:rsidRDefault="006B781E" w:rsidP="00274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E93">
              <w:rPr>
                <w:rFonts w:ascii="Times New Roman" w:hAnsi="Times New Roman"/>
                <w:sz w:val="24"/>
                <w:szCs w:val="24"/>
              </w:rPr>
              <w:t>4. Консультация «Особенности проявления музыкальной одаренности».</w:t>
            </w:r>
          </w:p>
          <w:p w14:paraId="0D675473" w14:textId="77777777" w:rsidR="006B781E" w:rsidRPr="00403E93" w:rsidRDefault="006B781E" w:rsidP="00274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81E" w:rsidRPr="00403E93" w14:paraId="7F3FBF96" w14:textId="77777777" w:rsidTr="00274D07">
        <w:tc>
          <w:tcPr>
            <w:tcW w:w="2224" w:type="dxa"/>
          </w:tcPr>
          <w:p w14:paraId="64587678" w14:textId="77777777" w:rsidR="006B781E" w:rsidRPr="00403E93" w:rsidRDefault="006B781E" w:rsidP="00274D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3E93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1809" w:type="dxa"/>
            <w:vAlign w:val="bottom"/>
          </w:tcPr>
          <w:p w14:paraId="30C5C903" w14:textId="544D2A2D" w:rsidR="006B781E" w:rsidRPr="00403E93" w:rsidRDefault="006B781E" w:rsidP="00274D07">
            <w:pPr>
              <w:pStyle w:val="a7"/>
              <w:ind w:left="0"/>
              <w:jc w:val="both"/>
              <w:rPr>
                <w:szCs w:val="24"/>
              </w:rPr>
            </w:pPr>
            <w:r w:rsidRPr="00403E93">
              <w:rPr>
                <w:szCs w:val="24"/>
              </w:rPr>
              <w:t>1. Анкетирование родителей по результатам музыкального развития детей.</w:t>
            </w:r>
          </w:p>
          <w:p w14:paraId="2EBD55C0" w14:textId="2F57F384" w:rsidR="006B781E" w:rsidRPr="00403E93" w:rsidRDefault="006B781E" w:rsidP="00274D07">
            <w:pPr>
              <w:pStyle w:val="a7"/>
              <w:ind w:left="0"/>
              <w:jc w:val="both"/>
              <w:rPr>
                <w:szCs w:val="24"/>
              </w:rPr>
            </w:pPr>
            <w:r w:rsidRPr="00403E93">
              <w:rPr>
                <w:szCs w:val="24"/>
              </w:rPr>
              <w:t>2.</w:t>
            </w:r>
            <w:r w:rsidR="00403E93">
              <w:rPr>
                <w:szCs w:val="24"/>
              </w:rPr>
              <w:t xml:space="preserve"> </w:t>
            </w:r>
            <w:r w:rsidRPr="00403E93">
              <w:rPr>
                <w:szCs w:val="24"/>
              </w:rPr>
              <w:t>Индивидуальные консультации по вопросам поступления детей в музыкальную школу.</w:t>
            </w:r>
          </w:p>
          <w:p w14:paraId="308F828A" w14:textId="5C25C965" w:rsidR="006B781E" w:rsidRPr="00403E93" w:rsidRDefault="006B781E" w:rsidP="00274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E93">
              <w:rPr>
                <w:rFonts w:ascii="Times New Roman" w:hAnsi="Times New Roman"/>
                <w:sz w:val="24"/>
                <w:szCs w:val="24"/>
              </w:rPr>
              <w:t>3.</w:t>
            </w:r>
            <w:r w:rsidR="00403E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E93">
              <w:rPr>
                <w:rFonts w:ascii="Times New Roman" w:hAnsi="Times New Roman"/>
                <w:sz w:val="24"/>
                <w:szCs w:val="24"/>
              </w:rPr>
              <w:t>Индивидуальные консультации о музыкальных достижениях детей по результатам мониторинга.</w:t>
            </w:r>
          </w:p>
          <w:p w14:paraId="0C8FAF2B" w14:textId="77777777" w:rsidR="006B781E" w:rsidRPr="00403E93" w:rsidRDefault="006B781E" w:rsidP="00274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8ED0427" w14:textId="77777777" w:rsidR="008E2522" w:rsidRPr="006B781E" w:rsidRDefault="008E2522" w:rsidP="00023CD8">
      <w:pPr>
        <w:pStyle w:val="23"/>
        <w:shd w:val="clear" w:color="auto" w:fill="auto"/>
        <w:tabs>
          <w:tab w:val="left" w:pos="1350"/>
        </w:tabs>
        <w:spacing w:before="0" w:after="0" w:line="240" w:lineRule="auto"/>
        <w:jc w:val="both"/>
        <w:rPr>
          <w:i/>
          <w:iCs/>
          <w:sz w:val="24"/>
          <w:szCs w:val="24"/>
        </w:rPr>
      </w:pPr>
    </w:p>
    <w:p w14:paraId="75C3D69A" w14:textId="0F731833" w:rsidR="008E2522" w:rsidRPr="008E2522" w:rsidRDefault="00B8368B" w:rsidP="007508AE">
      <w:pPr>
        <w:pStyle w:val="23"/>
        <w:numPr>
          <w:ilvl w:val="1"/>
          <w:numId w:val="52"/>
        </w:numPr>
        <w:shd w:val="clear" w:color="auto" w:fill="auto"/>
        <w:tabs>
          <w:tab w:val="left" w:pos="1138"/>
        </w:tabs>
        <w:spacing w:before="0" w:after="0" w:line="240" w:lineRule="auto"/>
        <w:jc w:val="center"/>
        <w:rPr>
          <w:b/>
          <w:sz w:val="24"/>
          <w:szCs w:val="24"/>
        </w:rPr>
      </w:pPr>
      <w:r w:rsidRPr="008E2522">
        <w:rPr>
          <w:b/>
          <w:sz w:val="24"/>
          <w:szCs w:val="24"/>
        </w:rPr>
        <w:t xml:space="preserve"> </w:t>
      </w:r>
      <w:r w:rsidR="008E2522" w:rsidRPr="008E2522">
        <w:rPr>
          <w:b/>
          <w:sz w:val="24"/>
          <w:szCs w:val="24"/>
        </w:rPr>
        <w:t>Направления и задачи коррекционно-развивающей работы</w:t>
      </w:r>
    </w:p>
    <w:p w14:paraId="6FC50E55" w14:textId="77777777" w:rsidR="008E2522" w:rsidRDefault="008E2522" w:rsidP="008A3199">
      <w:pPr>
        <w:tabs>
          <w:tab w:val="left" w:pos="125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01400764" w14:textId="57C9B22B" w:rsidR="00DC3B9E" w:rsidRPr="008A3199" w:rsidRDefault="00DC3B9E" w:rsidP="008A3199">
      <w:pPr>
        <w:tabs>
          <w:tab w:val="left" w:pos="125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A3199">
        <w:rPr>
          <w:rFonts w:ascii="Times New Roman" w:hAnsi="Times New Roman" w:cs="Times New Roman"/>
          <w:sz w:val="24"/>
          <w:szCs w:val="24"/>
        </w:rPr>
        <w:t>В соответствии с «Законом об образовании в Российской Федерации» дети с ограниченными возможностями психического и физического здоровья имеют право на образование в образовательных учреждениях.</w:t>
      </w:r>
    </w:p>
    <w:p w14:paraId="106844D9" w14:textId="77777777" w:rsidR="00DC3B9E" w:rsidRPr="008A3199" w:rsidRDefault="00DC3B9E" w:rsidP="008A319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A3199">
        <w:rPr>
          <w:rFonts w:ascii="Times New Roman" w:hAnsi="Times New Roman" w:cs="Times New Roman"/>
          <w:sz w:val="24"/>
          <w:szCs w:val="24"/>
        </w:rPr>
        <w:t>Содержание коррекционной работы и/или инклюзивного образования включается в Программу, если планируется ее освоение детьми с ограниченными возможностями здоровья.</w:t>
      </w:r>
    </w:p>
    <w:p w14:paraId="0B25F12F" w14:textId="77777777" w:rsidR="00DC3B9E" w:rsidRPr="008A3199" w:rsidRDefault="00DC3B9E" w:rsidP="008A319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A3199">
        <w:rPr>
          <w:rFonts w:ascii="Times New Roman" w:hAnsi="Times New Roman" w:cs="Times New Roman"/>
          <w:sz w:val="24"/>
          <w:szCs w:val="24"/>
        </w:rPr>
        <w:t xml:space="preserve">Коррекционная работа и/или инклюзивное образование должны быть направлены </w:t>
      </w:r>
      <w:proofErr w:type="gramStart"/>
      <w:r w:rsidRPr="008A319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A3199">
        <w:rPr>
          <w:rFonts w:ascii="Times New Roman" w:hAnsi="Times New Roman" w:cs="Times New Roman"/>
          <w:sz w:val="24"/>
          <w:szCs w:val="24"/>
        </w:rPr>
        <w:t>:</w:t>
      </w:r>
    </w:p>
    <w:p w14:paraId="49A24777" w14:textId="77777777" w:rsidR="00DC3B9E" w:rsidRPr="008A3199" w:rsidRDefault="00DC3B9E" w:rsidP="007508AE">
      <w:pPr>
        <w:numPr>
          <w:ilvl w:val="0"/>
          <w:numId w:val="42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A3199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обеспечение </w:t>
      </w:r>
      <w:proofErr w:type="gramStart"/>
      <w:r w:rsidRPr="008A3199">
        <w:rPr>
          <w:rFonts w:ascii="Times New Roman" w:hAnsi="Times New Roman" w:cs="Times New Roman"/>
          <w:sz w:val="24"/>
          <w:szCs w:val="24"/>
        </w:rPr>
        <w:t>коррекции нарушений развития различных категорий детей</w:t>
      </w:r>
      <w:proofErr w:type="gramEnd"/>
      <w:r w:rsidRPr="008A3199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здоровья, оказание им квалифицированной помощи в освоении Программы;</w:t>
      </w:r>
    </w:p>
    <w:p w14:paraId="719C88F1" w14:textId="77777777" w:rsidR="00DC3B9E" w:rsidRPr="008A3199" w:rsidRDefault="00DC3B9E" w:rsidP="007508AE">
      <w:pPr>
        <w:numPr>
          <w:ilvl w:val="0"/>
          <w:numId w:val="42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A3199">
        <w:rPr>
          <w:rFonts w:ascii="Times New Roman" w:hAnsi="Times New Roman" w:cs="Times New Roman"/>
          <w:sz w:val="24"/>
          <w:szCs w:val="24"/>
        </w:rPr>
        <w:t>освоение детьми с ограниченными возможностями здоровья Программы, их разностороннее развитие с учетом возрастных и индивидуальных особенностей и особых образовательных потребностей, социальной адаптации.</w:t>
      </w:r>
    </w:p>
    <w:p w14:paraId="1D3E6C81" w14:textId="77777777" w:rsidR="00DC3B9E" w:rsidRPr="008A3199" w:rsidRDefault="00DC3B9E" w:rsidP="008E252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A3199">
        <w:rPr>
          <w:rFonts w:ascii="Times New Roman" w:hAnsi="Times New Roman" w:cs="Times New Roman"/>
          <w:sz w:val="24"/>
          <w:szCs w:val="24"/>
        </w:rPr>
        <w:t xml:space="preserve">Проблема воспитания и обучения детей с ограниченными возможностями здоровья общеобразовательном </w:t>
      </w:r>
      <w:proofErr w:type="gramStart"/>
      <w:r w:rsidRPr="008A3199">
        <w:rPr>
          <w:rFonts w:ascii="Times New Roman" w:hAnsi="Times New Roman" w:cs="Times New Roman"/>
          <w:sz w:val="24"/>
          <w:szCs w:val="24"/>
        </w:rPr>
        <w:t>пространстве</w:t>
      </w:r>
      <w:proofErr w:type="gramEnd"/>
      <w:r w:rsidRPr="008A3199">
        <w:rPr>
          <w:rFonts w:ascii="Times New Roman" w:hAnsi="Times New Roman" w:cs="Times New Roman"/>
          <w:sz w:val="24"/>
          <w:szCs w:val="24"/>
        </w:rPr>
        <w:t xml:space="preserve"> требует деликатного и гибкого подхода, так как известно, что не все дети, имеющие нарушения в развитии, могут успешно интегрироваться в среду здоровых сверстников. Индивидуальный образовательный маршрут предполагает постепенное включение таких детей в коллектив сверстников с помощью взрослого, что требует от педагога новых психологических установок на формирование у детей с нарушениями развития, умения взаимодействовать в едином детском коллективе. </w:t>
      </w:r>
    </w:p>
    <w:p w14:paraId="7ED55A84" w14:textId="77777777" w:rsidR="00DC3B9E" w:rsidRPr="008A3199" w:rsidRDefault="00DC3B9E" w:rsidP="008E252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A3199">
        <w:rPr>
          <w:rFonts w:ascii="Times New Roman" w:hAnsi="Times New Roman" w:cs="Times New Roman"/>
          <w:sz w:val="24"/>
          <w:szCs w:val="24"/>
        </w:rPr>
        <w:t xml:space="preserve">Дети с ОВЗ могут реализовать свой потенциал лишь при условии вовремя начатого и адекватно организованного процесса воспитания и обучения, удовлетворения как общих с нормально развивающимися детьми, так и их особых образовательных потребностей, заданных характером нарушения их психического развития. </w:t>
      </w:r>
    </w:p>
    <w:p w14:paraId="0967BD2D" w14:textId="62CDA00D" w:rsidR="00D91FE5" w:rsidRPr="008A3199" w:rsidRDefault="00DC3B9E" w:rsidP="008E252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A3199">
        <w:rPr>
          <w:rFonts w:ascii="Times New Roman" w:hAnsi="Times New Roman" w:cs="Times New Roman"/>
          <w:sz w:val="24"/>
          <w:szCs w:val="24"/>
        </w:rPr>
        <w:t>Наличие в группе массового дошкольного учреждения ребенка с ОВЗ требует внимания к нему не только воспитателей и специалистов, но и музыкального руководителя.</w:t>
      </w:r>
    </w:p>
    <w:p w14:paraId="100EDFF9" w14:textId="77777777" w:rsidR="00DC3B9E" w:rsidRPr="008A3199" w:rsidRDefault="00DC3B9E" w:rsidP="008E2522">
      <w:pPr>
        <w:pStyle w:val="a7"/>
        <w:ind w:left="0" w:firstLine="680"/>
        <w:jc w:val="both"/>
        <w:rPr>
          <w:b/>
          <w:bCs/>
          <w:szCs w:val="24"/>
        </w:rPr>
      </w:pPr>
    </w:p>
    <w:p w14:paraId="6C6936A8" w14:textId="5361160F" w:rsidR="00D91FE5" w:rsidRDefault="00D91FE5" w:rsidP="008E25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 и задачи </w:t>
      </w:r>
      <w:r w:rsidRPr="00ED5AEB">
        <w:rPr>
          <w:rFonts w:ascii="Times New Roman" w:hAnsi="Times New Roman" w:cs="Times New Roman"/>
          <w:b/>
          <w:bCs/>
          <w:sz w:val="24"/>
          <w:szCs w:val="24"/>
        </w:rPr>
        <w:t>коррекционно-развивающей работы</w:t>
      </w:r>
    </w:p>
    <w:p w14:paraId="3112D23A" w14:textId="1B62C504" w:rsidR="00D91FE5" w:rsidRDefault="00D91FE5" w:rsidP="008E25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830"/>
        <w:gridCol w:w="11447"/>
      </w:tblGrid>
      <w:tr w:rsidR="00D91FE5" w14:paraId="5740B7D9" w14:textId="77777777" w:rsidTr="00D91FE5">
        <w:tc>
          <w:tcPr>
            <w:tcW w:w="2830" w:type="dxa"/>
          </w:tcPr>
          <w:p w14:paraId="5E4E3029" w14:textId="465FBDAB" w:rsidR="00D91FE5" w:rsidRDefault="00D91FE5" w:rsidP="008E25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11447" w:type="dxa"/>
          </w:tcPr>
          <w:p w14:paraId="789A6C7C" w14:textId="0FE0897B" w:rsidR="00D91FE5" w:rsidRDefault="00D91FE5" w:rsidP="008E252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5AEB">
              <w:rPr>
                <w:rFonts w:ascii="Times New Roman" w:hAnsi="Times New Roman" w:cs="Times New Roman"/>
                <w:sz w:val="24"/>
                <w:szCs w:val="24"/>
              </w:rPr>
              <w:t>оздание наиболее благоприятных условий для к</w:t>
            </w:r>
            <w:r w:rsidRPr="00ED5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оррекции и музыкального развития детей с </w:t>
            </w:r>
            <w:r w:rsidRPr="00ED5AEB">
              <w:rPr>
                <w:rFonts w:ascii="Times New Roman" w:hAnsi="Times New Roman" w:cs="Times New Roman"/>
                <w:sz w:val="24"/>
                <w:szCs w:val="24"/>
              </w:rPr>
              <w:t xml:space="preserve">ОВЗ в соответствии со спецификой </w:t>
            </w:r>
            <w:r w:rsidRPr="00ED5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здоровья каждого ребенка для социальной адаптации и дальнейшей интеграции в общество.</w:t>
            </w:r>
          </w:p>
        </w:tc>
      </w:tr>
      <w:tr w:rsidR="00D91FE5" w14:paraId="479D1D1D" w14:textId="77777777" w:rsidTr="00D91FE5">
        <w:tc>
          <w:tcPr>
            <w:tcW w:w="2830" w:type="dxa"/>
          </w:tcPr>
          <w:p w14:paraId="68D9E1C3" w14:textId="15E200AE" w:rsidR="00D91FE5" w:rsidRDefault="00D91FE5" w:rsidP="00D91F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11447" w:type="dxa"/>
          </w:tcPr>
          <w:p w14:paraId="5E1B5D43" w14:textId="77777777" w:rsidR="00D91FE5" w:rsidRPr="00893BCC" w:rsidRDefault="00D91FE5" w:rsidP="007508AE">
            <w:pPr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BCC">
              <w:rPr>
                <w:rFonts w:ascii="Times New Roman" w:hAnsi="Times New Roman" w:cs="Times New Roman"/>
                <w:sz w:val="24"/>
                <w:szCs w:val="24"/>
              </w:rPr>
              <w:t>Профилактика и коррекция нарушений здоровья средствами музыки.</w:t>
            </w:r>
          </w:p>
          <w:p w14:paraId="5AD5BBB7" w14:textId="77777777" w:rsidR="00D91FE5" w:rsidRPr="00893BCC" w:rsidRDefault="00D91FE5" w:rsidP="007508AE">
            <w:pPr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BC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893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музыкально-слуховых представлений, ладового чувства, чувства ритма </w:t>
            </w:r>
            <w:r w:rsidRPr="00893BCC">
              <w:rPr>
                <w:rFonts w:ascii="Times New Roman" w:hAnsi="Times New Roman" w:cs="Times New Roman"/>
                <w:sz w:val="24"/>
                <w:szCs w:val="24"/>
              </w:rPr>
              <w:t>в процессе различных видов музыкальной деятельности.</w:t>
            </w:r>
          </w:p>
          <w:p w14:paraId="548F364B" w14:textId="77777777" w:rsidR="00D91FE5" w:rsidRPr="00893BCC" w:rsidRDefault="00D91FE5" w:rsidP="007508AE">
            <w:pPr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эмоциональной отзывчивости при восприятии музыкальных произведений.</w:t>
            </w:r>
          </w:p>
          <w:p w14:paraId="1522BAC8" w14:textId="77777777" w:rsidR="00D91FE5" w:rsidRDefault="00D91FE5" w:rsidP="007508AE">
            <w:pPr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BCC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 отношения к окружающему миру на основе музыкального искусства.</w:t>
            </w:r>
          </w:p>
          <w:p w14:paraId="09B6DF31" w14:textId="77777777" w:rsidR="00D91FE5" w:rsidRDefault="00D91FE5" w:rsidP="00D91FE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ABB9CF0" w14:textId="77777777" w:rsidR="00DC3B9E" w:rsidRPr="00601BB1" w:rsidRDefault="00DC3B9E" w:rsidP="00D91F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8057CA" w14:textId="6887F578" w:rsidR="00DC3B9E" w:rsidRPr="00833A67" w:rsidRDefault="00DC3B9E" w:rsidP="00DC3B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A67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 w:rsidR="00C146B3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Федеральной образовательной программой и 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 xml:space="preserve">ФГОС </w:t>
      </w:r>
      <w:proofErr w:type="gramStart"/>
      <w:r w:rsidRPr="00833A67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833A67">
        <w:rPr>
          <w:rFonts w:ascii="Times New Roman" w:hAnsi="Times New Roman" w:cs="Times New Roman"/>
          <w:color w:val="000000"/>
          <w:sz w:val="24"/>
          <w:szCs w:val="24"/>
        </w:rPr>
        <w:t xml:space="preserve"> в Программе</w:t>
      </w:r>
      <w:r w:rsidRPr="00833A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учитываются:  </w:t>
      </w:r>
    </w:p>
    <w:p w14:paraId="18B4A77E" w14:textId="77777777" w:rsidR="00DC3B9E" w:rsidRPr="00833A67" w:rsidRDefault="00DC3B9E" w:rsidP="00DC3B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A67">
        <w:rPr>
          <w:rFonts w:ascii="Times New Roman" w:hAnsi="Times New Roman" w:cs="Times New Roman"/>
          <w:color w:val="000000"/>
          <w:sz w:val="24"/>
          <w:szCs w:val="24"/>
        </w:rPr>
        <w:t>- индивидуальные потребности ребенка с ОВЗ, связанные с его жизненной ситуацией и состоянием здоровья;</w:t>
      </w:r>
    </w:p>
    <w:p w14:paraId="658A4EB5" w14:textId="77777777" w:rsidR="00DC3B9E" w:rsidRPr="00833A67" w:rsidRDefault="00DC3B9E" w:rsidP="00DC3B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A67">
        <w:rPr>
          <w:rFonts w:ascii="Times New Roman" w:hAnsi="Times New Roman" w:cs="Times New Roman"/>
          <w:color w:val="000000"/>
          <w:sz w:val="24"/>
          <w:szCs w:val="24"/>
        </w:rPr>
        <w:t xml:space="preserve">- индивидуальные особенности и возможности каждого ребенка при построении музыкально-коррекционной образовательной деятельности; </w:t>
      </w:r>
    </w:p>
    <w:p w14:paraId="05FA6FF7" w14:textId="77777777" w:rsidR="00DC3B9E" w:rsidRPr="00CD710C" w:rsidRDefault="00DC3B9E" w:rsidP="00DC3B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A67">
        <w:rPr>
          <w:rFonts w:ascii="Times New Roman" w:hAnsi="Times New Roman" w:cs="Times New Roman"/>
          <w:color w:val="000000"/>
          <w:sz w:val="24"/>
          <w:szCs w:val="24"/>
        </w:rPr>
        <w:t xml:space="preserve">- специальные условия для получения образования детьми с ОВЗ, в том числе использование специальных методов, методических пособий и дидактических материалов, проведение групповых и индивидуальных коррекционно-музыкальных занятий.  </w:t>
      </w:r>
    </w:p>
    <w:p w14:paraId="73A61405" w14:textId="77777777" w:rsidR="00DC3B9E" w:rsidRPr="00CD710C" w:rsidRDefault="00DC3B9E" w:rsidP="00DC3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67">
        <w:rPr>
          <w:rFonts w:ascii="Times New Roman" w:hAnsi="Times New Roman" w:cs="Times New Roman"/>
          <w:sz w:val="24"/>
          <w:szCs w:val="24"/>
        </w:rPr>
        <w:lastRenderedPageBreak/>
        <w:t>Основание для организации музыкально-коррекционной работы - медико-психолого-педагогическое заключение, определяющее образовательные потребности воспитанников, имеющих проблемы в развитии.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ец</w:t>
      </w:r>
      <w:r w:rsidRPr="00833A67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аль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ab/>
        <w:t>кор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33A67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онная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ab/>
        <w:t>раб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33A67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а,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аправл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 xml:space="preserve">ая 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реодол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е от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кл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833A67">
        <w:rPr>
          <w:rFonts w:ascii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33A67">
        <w:rPr>
          <w:rFonts w:ascii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833A67"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ком</w:t>
      </w:r>
      <w:r w:rsidRPr="00833A67">
        <w:rPr>
          <w:rFonts w:ascii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азв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ити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33A67">
        <w:rPr>
          <w:rFonts w:ascii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детей,</w:t>
      </w:r>
      <w:r w:rsidRPr="00833A67">
        <w:rPr>
          <w:rFonts w:ascii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833A67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ив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833A67">
        <w:rPr>
          <w:rFonts w:ascii="Times New Roman" w:hAnsi="Times New Roman" w:cs="Times New Roman"/>
          <w:color w:val="000000"/>
          <w:spacing w:val="3"/>
          <w:sz w:val="24"/>
          <w:szCs w:val="24"/>
        </w:rPr>
        <w:t>д</w:t>
      </w:r>
      <w:r w:rsidRPr="00833A67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о-д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ифф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833A67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ров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 w:rsidRPr="00833A67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833A67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833A67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ар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833A67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33A67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авис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мо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ти</w:t>
      </w:r>
      <w:r w:rsidRPr="00833A67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33A67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833A67"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 w:rsidRPr="00833A67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треб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остей</w:t>
      </w:r>
      <w:r w:rsidRPr="00833A67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33A67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х реб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833A67"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14:paraId="455AF3FC" w14:textId="77777777" w:rsidR="00DC3B9E" w:rsidRPr="006D18CC" w:rsidRDefault="00DC3B9E" w:rsidP="00DC3B9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753458B7" w14:textId="37685E5D" w:rsidR="008A3199" w:rsidRPr="00556AC5" w:rsidRDefault="008A3199" w:rsidP="008A3199">
      <w:pPr>
        <w:jc w:val="center"/>
        <w:rPr>
          <w:b/>
          <w:sz w:val="24"/>
          <w:szCs w:val="24"/>
        </w:rPr>
      </w:pPr>
      <w:bookmarkStart w:id="19" w:name="_Hlk76033375"/>
      <w:r w:rsidRPr="00556AC5">
        <w:rPr>
          <w:rFonts w:ascii="Times New Roman" w:hAnsi="Times New Roman" w:cs="Times New Roman"/>
          <w:b/>
          <w:sz w:val="24"/>
          <w:szCs w:val="24"/>
        </w:rPr>
        <w:t>Мониторинг коррекционно-образовательной деятельности по Программе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5501"/>
        <w:gridCol w:w="1845"/>
        <w:gridCol w:w="3110"/>
      </w:tblGrid>
      <w:tr w:rsidR="008A3199" w:rsidRPr="00CD710C" w14:paraId="69517FFE" w14:textId="77777777" w:rsidTr="00274D07">
        <w:tc>
          <w:tcPr>
            <w:tcW w:w="3686" w:type="dxa"/>
            <w:shd w:val="clear" w:color="auto" w:fill="auto"/>
          </w:tcPr>
          <w:p w14:paraId="743C4B94" w14:textId="77777777" w:rsidR="008A3199" w:rsidRPr="00CD710C" w:rsidRDefault="008A3199" w:rsidP="00274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7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мониторинга</w:t>
            </w:r>
          </w:p>
        </w:tc>
        <w:tc>
          <w:tcPr>
            <w:tcW w:w="5501" w:type="dxa"/>
            <w:shd w:val="clear" w:color="auto" w:fill="auto"/>
          </w:tcPr>
          <w:p w14:paraId="482C6A92" w14:textId="77777777" w:rsidR="008A3199" w:rsidRPr="00CD710C" w:rsidRDefault="008A3199" w:rsidP="00274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7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диагностических методик</w:t>
            </w:r>
          </w:p>
        </w:tc>
        <w:tc>
          <w:tcPr>
            <w:tcW w:w="1845" w:type="dxa"/>
            <w:shd w:val="clear" w:color="auto" w:fill="auto"/>
          </w:tcPr>
          <w:p w14:paraId="6B013BFA" w14:textId="77777777" w:rsidR="008A3199" w:rsidRPr="00CD710C" w:rsidRDefault="008A3199" w:rsidP="00274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7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110" w:type="dxa"/>
            <w:shd w:val="clear" w:color="auto" w:fill="auto"/>
          </w:tcPr>
          <w:p w14:paraId="2966D6F7" w14:textId="77777777" w:rsidR="008A3199" w:rsidRPr="00CD710C" w:rsidRDefault="008A3199" w:rsidP="00274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7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8A3199" w:rsidRPr="00CD710C" w14:paraId="0383F0DF" w14:textId="77777777" w:rsidTr="00274D07">
        <w:tc>
          <w:tcPr>
            <w:tcW w:w="3686" w:type="dxa"/>
            <w:shd w:val="clear" w:color="auto" w:fill="auto"/>
          </w:tcPr>
          <w:p w14:paraId="76A8314D" w14:textId="77777777" w:rsidR="008A3199" w:rsidRPr="00CD710C" w:rsidRDefault="008A3199" w:rsidP="0027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0C">
              <w:rPr>
                <w:rFonts w:ascii="Times New Roman" w:hAnsi="Times New Roman" w:cs="Times New Roman"/>
                <w:sz w:val="24"/>
                <w:szCs w:val="24"/>
              </w:rPr>
              <w:t>Музыкальное развитие</w:t>
            </w:r>
          </w:p>
        </w:tc>
        <w:tc>
          <w:tcPr>
            <w:tcW w:w="5501" w:type="dxa"/>
            <w:shd w:val="clear" w:color="auto" w:fill="auto"/>
          </w:tcPr>
          <w:p w14:paraId="2D7844BE" w14:textId="2D8C2DB1" w:rsidR="008A3199" w:rsidRPr="00CD710C" w:rsidRDefault="00FA0B31" w:rsidP="00274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A3199" w:rsidRPr="00CD710C">
              <w:rPr>
                <w:rFonts w:ascii="Times New Roman" w:hAnsi="Times New Roman" w:cs="Times New Roman"/>
                <w:sz w:val="24"/>
                <w:szCs w:val="24"/>
              </w:rPr>
              <w:t>иагностик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A3199" w:rsidRPr="00CD7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A3199" w:rsidRPr="00CD710C">
              <w:rPr>
                <w:rFonts w:ascii="Times New Roman" w:hAnsi="Times New Roman" w:cs="Times New Roman"/>
                <w:sz w:val="24"/>
                <w:szCs w:val="24"/>
              </w:rPr>
              <w:t xml:space="preserve">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музыкальных способностей </w:t>
            </w:r>
            <w:r w:rsidR="008A319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8A3199" w:rsidRPr="00CD710C">
              <w:rPr>
                <w:rFonts w:ascii="Times New Roman" w:hAnsi="Times New Roman" w:cs="Times New Roman"/>
                <w:sz w:val="24"/>
                <w:szCs w:val="24"/>
              </w:rPr>
              <w:t>возрастам.</w:t>
            </w:r>
          </w:p>
          <w:p w14:paraId="79F20AE8" w14:textId="77777777" w:rsidR="008A3199" w:rsidRPr="00CD710C" w:rsidRDefault="008A3199" w:rsidP="00274D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14:paraId="559956F9" w14:textId="77777777" w:rsidR="008A3199" w:rsidRPr="00CD710C" w:rsidRDefault="008A3199" w:rsidP="0027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0C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3110" w:type="dxa"/>
            <w:shd w:val="clear" w:color="auto" w:fill="auto"/>
          </w:tcPr>
          <w:p w14:paraId="76AA6F7C" w14:textId="77777777" w:rsidR="008A3199" w:rsidRPr="00CD710C" w:rsidRDefault="008A3199" w:rsidP="0027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0C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8A3199" w:rsidRPr="00CD710C" w14:paraId="06DCEF16" w14:textId="77777777" w:rsidTr="00274D07">
        <w:tc>
          <w:tcPr>
            <w:tcW w:w="3686" w:type="dxa"/>
            <w:shd w:val="clear" w:color="auto" w:fill="auto"/>
          </w:tcPr>
          <w:p w14:paraId="77BC4232" w14:textId="77777777" w:rsidR="008A3199" w:rsidRPr="00CD710C" w:rsidRDefault="008A3199" w:rsidP="0027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0C">
              <w:rPr>
                <w:rFonts w:ascii="Times New Roman" w:hAnsi="Times New Roman" w:cs="Times New Roman"/>
                <w:sz w:val="24"/>
                <w:szCs w:val="24"/>
              </w:rPr>
              <w:t>Анализ динамики соматического здоровья (относительно начального диагноза)</w:t>
            </w:r>
          </w:p>
        </w:tc>
        <w:tc>
          <w:tcPr>
            <w:tcW w:w="5501" w:type="dxa"/>
            <w:shd w:val="clear" w:color="auto" w:fill="auto"/>
          </w:tcPr>
          <w:p w14:paraId="0C44784C" w14:textId="77777777" w:rsidR="008A3199" w:rsidRPr="00CD710C" w:rsidRDefault="008A3199" w:rsidP="00274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0C">
              <w:rPr>
                <w:rFonts w:ascii="Times New Roman" w:hAnsi="Times New Roman" w:cs="Times New Roman"/>
                <w:sz w:val="24"/>
                <w:szCs w:val="24"/>
              </w:rPr>
              <w:t>Анализ заболеваемости. Справки о медицинском осмотре врачам</w:t>
            </w:r>
            <w:proofErr w:type="gramStart"/>
            <w:r w:rsidRPr="00CD710C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CD710C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специалистами</w:t>
            </w:r>
          </w:p>
          <w:p w14:paraId="39C7A01A" w14:textId="77777777" w:rsidR="008A3199" w:rsidRPr="00CD710C" w:rsidRDefault="008A3199" w:rsidP="00274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0C">
              <w:rPr>
                <w:rFonts w:ascii="Times New Roman" w:hAnsi="Times New Roman" w:cs="Times New Roman"/>
                <w:sz w:val="24"/>
                <w:szCs w:val="24"/>
              </w:rPr>
              <w:t>Анализ результатов работы по технологии БО</w:t>
            </w:r>
            <w:proofErr w:type="gramStart"/>
            <w:r w:rsidRPr="00CD710C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CD710C">
              <w:rPr>
                <w:rFonts w:ascii="Times New Roman" w:hAnsi="Times New Roman" w:cs="Times New Roman"/>
                <w:sz w:val="24"/>
                <w:szCs w:val="24"/>
              </w:rPr>
              <w:t xml:space="preserve"> здоровье</w:t>
            </w:r>
          </w:p>
        </w:tc>
        <w:tc>
          <w:tcPr>
            <w:tcW w:w="1845" w:type="dxa"/>
            <w:shd w:val="clear" w:color="auto" w:fill="auto"/>
          </w:tcPr>
          <w:p w14:paraId="3A55CA88" w14:textId="77777777" w:rsidR="008A3199" w:rsidRPr="00CD710C" w:rsidRDefault="008A3199" w:rsidP="0027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0C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3110" w:type="dxa"/>
            <w:shd w:val="clear" w:color="auto" w:fill="auto"/>
          </w:tcPr>
          <w:p w14:paraId="08478905" w14:textId="77777777" w:rsidR="008A3199" w:rsidRPr="00CD710C" w:rsidRDefault="008A3199" w:rsidP="0027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0C">
              <w:rPr>
                <w:rFonts w:ascii="Times New Roman" w:hAnsi="Times New Roman" w:cs="Times New Roman"/>
                <w:sz w:val="24"/>
                <w:szCs w:val="24"/>
              </w:rPr>
              <w:t>Врач-педиатр</w:t>
            </w:r>
          </w:p>
          <w:p w14:paraId="3B602E7A" w14:textId="77777777" w:rsidR="008A3199" w:rsidRPr="00CD710C" w:rsidRDefault="008A3199" w:rsidP="0027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0C"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</w:t>
            </w:r>
          </w:p>
          <w:p w14:paraId="73E3D7DB" w14:textId="77777777" w:rsidR="008A3199" w:rsidRPr="00CD710C" w:rsidRDefault="008A3199" w:rsidP="0027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CCE2A7" w14:textId="77777777" w:rsidR="008A3199" w:rsidRPr="00CD710C" w:rsidRDefault="008A3199" w:rsidP="008A319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1FFB55" w14:textId="77777777" w:rsidR="008A3199" w:rsidRPr="00CD710C" w:rsidRDefault="008A3199" w:rsidP="008A319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10C">
        <w:rPr>
          <w:rFonts w:ascii="Times New Roman" w:hAnsi="Times New Roman" w:cs="Times New Roman"/>
          <w:sz w:val="24"/>
          <w:szCs w:val="24"/>
        </w:rPr>
        <w:t>Таким образом, в коррекционно-педагогическом процессе органично переплетаются задачи изучения ребенка и оказания ему психолого-педагогической помощи.</w:t>
      </w:r>
    </w:p>
    <w:p w14:paraId="4C0EF75C" w14:textId="77777777" w:rsidR="008A3199" w:rsidRDefault="008A3199" w:rsidP="008631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2C56E7" w14:textId="659FE2FC" w:rsidR="00B1659F" w:rsidRPr="00A84786" w:rsidRDefault="00B1659F" w:rsidP="00B165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786">
        <w:rPr>
          <w:rFonts w:ascii="Times New Roman" w:hAnsi="Times New Roman" w:cs="Times New Roman"/>
          <w:b/>
          <w:bCs/>
          <w:sz w:val="24"/>
          <w:szCs w:val="24"/>
        </w:rPr>
        <w:t>Содержание коррекционной работы по музыкальному развитию</w:t>
      </w:r>
    </w:p>
    <w:p w14:paraId="220EAECA" w14:textId="77777777" w:rsidR="00B1659F" w:rsidRDefault="00B1659F" w:rsidP="00B1659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854512D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A8478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Объед</w:t>
      </w:r>
      <w:r w:rsidRPr="00A84786">
        <w:rPr>
          <w:rFonts w:ascii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и</w:t>
      </w:r>
      <w:r w:rsidRPr="00A84786">
        <w:rPr>
          <w:rFonts w:ascii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н</w:t>
      </w:r>
      <w:r w:rsidRPr="00A8478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е</w:t>
      </w:r>
      <w:r w:rsidRPr="00A84786">
        <w:rPr>
          <w:rFonts w:ascii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н</w:t>
      </w:r>
      <w:r w:rsidRPr="00A8478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ие</w:t>
      </w:r>
      <w:r w:rsidRPr="00A84786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A8478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ко</w:t>
      </w:r>
      <w:r w:rsidRPr="00A84786">
        <w:rPr>
          <w:rFonts w:ascii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р</w:t>
      </w:r>
      <w:r w:rsidRPr="00A8478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рек</w:t>
      </w:r>
      <w:r w:rsidRPr="00A84786">
        <w:rPr>
          <w:rFonts w:ascii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ц</w:t>
      </w:r>
      <w:r w:rsidRPr="00A8478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ионн</w:t>
      </w:r>
      <w:r w:rsidRPr="00A84786">
        <w:rPr>
          <w:rFonts w:ascii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о</w:t>
      </w:r>
      <w:r w:rsidRPr="00A8478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го и музыкального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78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</w:t>
      </w:r>
      <w:r w:rsidRPr="00A84786">
        <w:rPr>
          <w:rFonts w:ascii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р</w:t>
      </w:r>
      <w:r w:rsidRPr="00A8478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</w:t>
      </w:r>
      <w:r w:rsidRPr="00A84786">
        <w:rPr>
          <w:rFonts w:ascii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ц</w:t>
      </w:r>
      <w:r w:rsidRPr="00A8478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е</w:t>
      </w:r>
      <w:r w:rsidRPr="00A84786">
        <w:rPr>
          <w:rFonts w:ascii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сс</w:t>
      </w:r>
      <w:r w:rsidRPr="00A8478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ов</w:t>
      </w:r>
      <w:r w:rsidRPr="00A84786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является</w:t>
      </w:r>
      <w:r w:rsidRPr="00A84786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A84786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A84786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Pr="00A84786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A84786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A84786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рабо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ы музыкального руководителя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 детьми с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ОВЗ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14:paraId="45BB045D" w14:textId="77777777" w:rsidR="00B1659F" w:rsidRPr="00A84786" w:rsidRDefault="00B1659F" w:rsidP="00B1659F">
      <w:pPr>
        <w:tabs>
          <w:tab w:val="left" w:pos="2512"/>
          <w:tab w:val="left" w:pos="4420"/>
          <w:tab w:val="left" w:pos="5568"/>
          <w:tab w:val="left" w:pos="7274"/>
          <w:tab w:val="left" w:pos="78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86">
        <w:rPr>
          <w:rFonts w:ascii="Times New Roman" w:hAnsi="Times New Roman" w:cs="Times New Roman"/>
          <w:iCs/>
          <w:color w:val="000000"/>
          <w:sz w:val="24"/>
          <w:szCs w:val="24"/>
        </w:rPr>
        <w:t>С</w:t>
      </w:r>
      <w:r w:rsidRPr="00A84786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п</w:t>
      </w:r>
      <w:r w:rsidRPr="00A84786">
        <w:rPr>
          <w:rFonts w:ascii="Times New Roman" w:hAnsi="Times New Roman" w:cs="Times New Roman"/>
          <w:iCs/>
          <w:color w:val="000000"/>
          <w:sz w:val="24"/>
          <w:szCs w:val="24"/>
        </w:rPr>
        <w:t>ец</w:t>
      </w:r>
      <w:r w:rsidRPr="00A84786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>и</w:t>
      </w:r>
      <w:r w:rsidRPr="00A84786">
        <w:rPr>
          <w:rFonts w:ascii="Times New Roman" w:hAnsi="Times New Roman" w:cs="Times New Roman"/>
          <w:iCs/>
          <w:color w:val="000000"/>
          <w:sz w:val="24"/>
          <w:szCs w:val="24"/>
        </w:rPr>
        <w:t>аль</w:t>
      </w:r>
      <w:r w:rsidRPr="00A84786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н</w:t>
      </w:r>
      <w:r w:rsidRPr="00A84786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а</w:t>
      </w:r>
      <w:r w:rsidRPr="00A84786">
        <w:rPr>
          <w:rFonts w:ascii="Times New Roman" w:hAnsi="Times New Roman" w:cs="Times New Roman"/>
          <w:iCs/>
          <w:color w:val="000000"/>
          <w:sz w:val="24"/>
          <w:szCs w:val="24"/>
        </w:rPr>
        <w:t>я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84786">
        <w:rPr>
          <w:rFonts w:ascii="Times New Roman" w:hAnsi="Times New Roman" w:cs="Times New Roman"/>
          <w:iCs/>
          <w:color w:val="000000"/>
          <w:sz w:val="24"/>
          <w:szCs w:val="24"/>
        </w:rPr>
        <w:t>кор</w:t>
      </w:r>
      <w:r w:rsidRPr="00A84786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р</w:t>
      </w:r>
      <w:r w:rsidRPr="00A84786">
        <w:rPr>
          <w:rFonts w:ascii="Times New Roman" w:hAnsi="Times New Roman" w:cs="Times New Roman"/>
          <w:iCs/>
          <w:color w:val="000000"/>
          <w:sz w:val="24"/>
          <w:szCs w:val="24"/>
        </w:rPr>
        <w:t>е</w:t>
      </w:r>
      <w:r w:rsidRPr="00A84786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к</w:t>
      </w:r>
      <w:r w:rsidRPr="00A84786">
        <w:rPr>
          <w:rFonts w:ascii="Times New Roman" w:hAnsi="Times New Roman" w:cs="Times New Roman"/>
          <w:iCs/>
          <w:color w:val="000000"/>
          <w:sz w:val="24"/>
          <w:szCs w:val="24"/>
        </w:rPr>
        <w:t>ц</w:t>
      </w:r>
      <w:r w:rsidRPr="00A84786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и</w:t>
      </w:r>
      <w:r w:rsidRPr="00A84786">
        <w:rPr>
          <w:rFonts w:ascii="Times New Roman" w:hAnsi="Times New Roman" w:cs="Times New Roman"/>
          <w:iCs/>
          <w:color w:val="000000"/>
          <w:sz w:val="24"/>
          <w:szCs w:val="24"/>
        </w:rPr>
        <w:t>онная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84786">
        <w:rPr>
          <w:rFonts w:ascii="Times New Roman" w:hAnsi="Times New Roman" w:cs="Times New Roman"/>
          <w:iCs/>
          <w:color w:val="000000"/>
          <w:sz w:val="24"/>
          <w:szCs w:val="24"/>
        </w:rPr>
        <w:t>раб</w:t>
      </w:r>
      <w:r w:rsidRPr="00A84786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о</w:t>
      </w:r>
      <w:r w:rsidRPr="00A84786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>т</w:t>
      </w:r>
      <w:r w:rsidRPr="00A84786">
        <w:rPr>
          <w:rFonts w:ascii="Times New Roman" w:hAnsi="Times New Roman" w:cs="Times New Roman"/>
          <w:iCs/>
          <w:color w:val="000000"/>
          <w:sz w:val="24"/>
          <w:szCs w:val="24"/>
        </w:rPr>
        <w:t>а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аправл</w:t>
      </w:r>
      <w:r w:rsidRPr="00A84786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ая 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A84786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реодол</w:t>
      </w:r>
      <w:r w:rsidRPr="00A84786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е от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кл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84786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A84786">
        <w:rPr>
          <w:rFonts w:ascii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84786">
        <w:rPr>
          <w:rFonts w:ascii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A84786"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84786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A84786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84786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A84786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ком</w:t>
      </w:r>
      <w:r w:rsidRPr="00A84786">
        <w:rPr>
          <w:rFonts w:ascii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азв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ити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84786">
        <w:rPr>
          <w:rFonts w:ascii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детей,</w:t>
      </w:r>
      <w:r w:rsidRPr="00A84786">
        <w:rPr>
          <w:rFonts w:ascii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A84786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A84786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 w:rsidRPr="00A84786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ив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84786">
        <w:rPr>
          <w:rFonts w:ascii="Times New Roman" w:hAnsi="Times New Roman" w:cs="Times New Roman"/>
          <w:color w:val="000000"/>
          <w:spacing w:val="3"/>
          <w:sz w:val="24"/>
          <w:szCs w:val="24"/>
        </w:rPr>
        <w:t>д</w:t>
      </w:r>
      <w:r w:rsidRPr="00A84786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A84786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о-д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ифф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A84786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A84786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ров</w:t>
      </w:r>
      <w:r w:rsidRPr="00A84786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 w:rsidRPr="00A84786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A84786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84786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ар</w:t>
      </w:r>
      <w:r w:rsidRPr="00A84786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A84786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84786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авис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мо</w:t>
      </w:r>
      <w:r w:rsidRPr="00A84786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ти</w:t>
      </w:r>
      <w:r w:rsidRPr="00A84786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84786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84786"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 w:rsidRPr="00A84786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треб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остей</w:t>
      </w:r>
      <w:r w:rsidRPr="00A84786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84786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84786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х реб</w:t>
      </w:r>
      <w:r w:rsidRPr="00A84786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84786"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14:paraId="32A33588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Особенностью содержания </w:t>
      </w:r>
      <w:r w:rsidRPr="00A84786">
        <w:rPr>
          <w:rFonts w:ascii="Times New Roman" w:hAnsi="Times New Roman" w:cs="Times New Roman"/>
          <w:iCs/>
          <w:color w:val="000000"/>
          <w:sz w:val="24"/>
          <w:szCs w:val="24"/>
        </w:rPr>
        <w:t>ко</w:t>
      </w:r>
      <w:r w:rsidRPr="00A84786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р</w:t>
      </w:r>
      <w:r w:rsidRPr="00A84786">
        <w:rPr>
          <w:rFonts w:ascii="Times New Roman" w:hAnsi="Times New Roman" w:cs="Times New Roman"/>
          <w:iCs/>
          <w:color w:val="000000"/>
          <w:sz w:val="24"/>
          <w:szCs w:val="24"/>
        </w:rPr>
        <w:t>рек</w:t>
      </w:r>
      <w:r w:rsidRPr="00A84786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ц</w:t>
      </w:r>
      <w:r w:rsidRPr="00A84786">
        <w:rPr>
          <w:rFonts w:ascii="Times New Roman" w:hAnsi="Times New Roman" w:cs="Times New Roman"/>
          <w:iCs/>
          <w:color w:val="000000"/>
          <w:sz w:val="24"/>
          <w:szCs w:val="24"/>
        </w:rPr>
        <w:t>ионн</w:t>
      </w:r>
      <w:r w:rsidRPr="00A84786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о</w:t>
      </w:r>
      <w:r w:rsidRPr="00A84786">
        <w:rPr>
          <w:rFonts w:ascii="Times New Roman" w:hAnsi="Times New Roman" w:cs="Times New Roman"/>
          <w:iCs/>
          <w:color w:val="000000"/>
          <w:sz w:val="24"/>
          <w:szCs w:val="24"/>
        </w:rPr>
        <w:t>-музыкального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является то, что оно реализуется: </w:t>
      </w:r>
    </w:p>
    <w:p w14:paraId="3A4982C4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86">
        <w:rPr>
          <w:rFonts w:ascii="Times New Roman" w:hAnsi="Times New Roman" w:cs="Times New Roman"/>
          <w:color w:val="000000"/>
          <w:sz w:val="24"/>
          <w:szCs w:val="24"/>
        </w:rPr>
        <w:t>- в движениях под музыку;</w:t>
      </w:r>
    </w:p>
    <w:p w14:paraId="312A634F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- в упражнениях для развития певческого голосообразования; </w:t>
      </w:r>
    </w:p>
    <w:p w14:paraId="423099D4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- в упражнениях артикуляционной гимнастики; </w:t>
      </w:r>
    </w:p>
    <w:p w14:paraId="5D8A2278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86">
        <w:rPr>
          <w:rFonts w:ascii="Times New Roman" w:hAnsi="Times New Roman" w:cs="Times New Roman"/>
          <w:color w:val="000000"/>
          <w:sz w:val="24"/>
          <w:szCs w:val="24"/>
        </w:rPr>
        <w:t>- в интонационно-игровых упражнениях;</w:t>
      </w:r>
    </w:p>
    <w:p w14:paraId="1759483D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- в пении a </w:t>
      </w:r>
      <w:proofErr w:type="spellStart"/>
      <w:r w:rsidRPr="00A84786">
        <w:rPr>
          <w:rFonts w:ascii="Times New Roman" w:hAnsi="Times New Roman" w:cs="Times New Roman"/>
          <w:color w:val="000000"/>
          <w:sz w:val="24"/>
          <w:szCs w:val="24"/>
        </w:rPr>
        <w:t>cappell</w:t>
      </w:r>
      <w:proofErr w:type="gramStart"/>
      <w:r w:rsidRPr="00A84786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proofErr w:type="gramEnd"/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 и под музыкальное сопровождение;  </w:t>
      </w:r>
    </w:p>
    <w:p w14:paraId="5734FC30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- в </w:t>
      </w:r>
      <w:proofErr w:type="gramStart"/>
      <w:r w:rsidRPr="00A84786">
        <w:rPr>
          <w:rFonts w:ascii="Times New Roman" w:hAnsi="Times New Roman" w:cs="Times New Roman"/>
          <w:color w:val="000000"/>
          <w:sz w:val="24"/>
          <w:szCs w:val="24"/>
        </w:rPr>
        <w:t>элементарном</w:t>
      </w:r>
      <w:proofErr w:type="gramEnd"/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786">
        <w:rPr>
          <w:rFonts w:ascii="Times New Roman" w:hAnsi="Times New Roman" w:cs="Times New Roman"/>
          <w:color w:val="000000"/>
          <w:sz w:val="24"/>
          <w:szCs w:val="24"/>
        </w:rPr>
        <w:t>музицировании</w:t>
      </w:r>
      <w:proofErr w:type="spellEnd"/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, музыкально-ритмических упражнениях с предметами и без предметов; </w:t>
      </w:r>
    </w:p>
    <w:p w14:paraId="26BBA7D6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8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в музыкальной деятельности в режимные моменты на: утренней гимнастике, в процессе музыкальных </w:t>
      </w:r>
      <w:proofErr w:type="spellStart"/>
      <w:r w:rsidRPr="00A84786">
        <w:rPr>
          <w:rFonts w:ascii="Times New Roman" w:hAnsi="Times New Roman" w:cs="Times New Roman"/>
          <w:color w:val="000000"/>
          <w:sz w:val="24"/>
          <w:szCs w:val="24"/>
        </w:rPr>
        <w:t>физминуток</w:t>
      </w:r>
      <w:proofErr w:type="spellEnd"/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, в динамических паузах; в двигательных образных импровизациях под музыку; при рассказывании </w:t>
      </w:r>
      <w:proofErr w:type="spellStart"/>
      <w:r w:rsidRPr="00A84786">
        <w:rPr>
          <w:rFonts w:ascii="Times New Roman" w:hAnsi="Times New Roman" w:cs="Times New Roman"/>
          <w:color w:val="000000"/>
          <w:sz w:val="24"/>
          <w:szCs w:val="24"/>
        </w:rPr>
        <w:t>потешек</w:t>
      </w:r>
      <w:proofErr w:type="spellEnd"/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, прибауток и сопровождении их игрой на музыкальных инструментах.  </w:t>
      </w:r>
    </w:p>
    <w:p w14:paraId="082293E3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1902875" w14:textId="73776949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786">
        <w:rPr>
          <w:rFonts w:ascii="Times New Roman" w:hAnsi="Times New Roman" w:cs="Times New Roman"/>
          <w:sz w:val="24"/>
          <w:szCs w:val="24"/>
        </w:rPr>
        <w:t xml:space="preserve">Музыкальное развитие детей с </w:t>
      </w:r>
      <w:r>
        <w:rPr>
          <w:rFonts w:ascii="Times New Roman" w:hAnsi="Times New Roman" w:cs="Times New Roman"/>
          <w:sz w:val="24"/>
          <w:szCs w:val="24"/>
        </w:rPr>
        <w:t>ОВЗ</w:t>
      </w:r>
      <w:r w:rsidRPr="00A84786">
        <w:rPr>
          <w:rFonts w:ascii="Times New Roman" w:hAnsi="Times New Roman" w:cs="Times New Roman"/>
          <w:sz w:val="24"/>
          <w:szCs w:val="24"/>
        </w:rPr>
        <w:t xml:space="preserve"> осуществляется в та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ких формах работы, которые стимулируют их к самостоя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тельности, проявлению творческой индивидуальности, спо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собствуют принятию ответственности за выполненное за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дание. В музыкальном воспитании</w:t>
      </w:r>
      <w:r w:rsidR="00FA0B31">
        <w:rPr>
          <w:rFonts w:ascii="Times New Roman" w:hAnsi="Times New Roman" w:cs="Times New Roman"/>
          <w:sz w:val="24"/>
          <w:szCs w:val="24"/>
        </w:rPr>
        <w:t xml:space="preserve"> и обучении</w:t>
      </w:r>
      <w:r w:rsidRPr="00A84786">
        <w:rPr>
          <w:rFonts w:ascii="Times New Roman" w:hAnsi="Times New Roman" w:cs="Times New Roman"/>
          <w:sz w:val="24"/>
          <w:szCs w:val="24"/>
        </w:rPr>
        <w:t xml:space="preserve"> детей с </w:t>
      </w:r>
      <w:r>
        <w:rPr>
          <w:rFonts w:ascii="Times New Roman" w:hAnsi="Times New Roman" w:cs="Times New Roman"/>
          <w:sz w:val="24"/>
          <w:szCs w:val="24"/>
        </w:rPr>
        <w:t>ОВЗ</w:t>
      </w:r>
      <w:r w:rsidRPr="00A84786">
        <w:rPr>
          <w:rFonts w:ascii="Times New Roman" w:hAnsi="Times New Roman" w:cs="Times New Roman"/>
          <w:sz w:val="24"/>
          <w:szCs w:val="24"/>
        </w:rPr>
        <w:t xml:space="preserve"> </w:t>
      </w:r>
      <w:r w:rsidRPr="00FA0B31">
        <w:rPr>
          <w:rFonts w:ascii="Times New Roman" w:hAnsi="Times New Roman" w:cs="Times New Roman"/>
          <w:sz w:val="24"/>
          <w:szCs w:val="24"/>
        </w:rPr>
        <w:t>знания, исполнительские умения и навыки не являются самоцелью. Они</w:t>
      </w:r>
      <w:r w:rsidRPr="00A84786">
        <w:rPr>
          <w:rFonts w:ascii="Times New Roman" w:hAnsi="Times New Roman" w:cs="Times New Roman"/>
          <w:sz w:val="24"/>
          <w:szCs w:val="24"/>
        </w:rPr>
        <w:t xml:space="preserve"> способствуют формированию предпочтений, интересов, потребностей, вкуса детей.</w:t>
      </w:r>
    </w:p>
    <w:p w14:paraId="026CE4CD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786">
        <w:rPr>
          <w:rFonts w:ascii="Times New Roman" w:hAnsi="Times New Roman" w:cs="Times New Roman"/>
          <w:sz w:val="24"/>
          <w:szCs w:val="24"/>
        </w:rPr>
        <w:t>Одним из ведущих видов музыкальной деятель</w:t>
      </w:r>
      <w:r w:rsidRPr="00A84786">
        <w:rPr>
          <w:rFonts w:ascii="Times New Roman" w:hAnsi="Times New Roman" w:cs="Times New Roman"/>
          <w:sz w:val="24"/>
          <w:szCs w:val="24"/>
        </w:rPr>
        <w:softHyphen/>
        <w:t xml:space="preserve">ности являются </w:t>
      </w:r>
      <w:r w:rsidRPr="00FA0B31">
        <w:rPr>
          <w:rFonts w:ascii="Times New Roman" w:hAnsi="Times New Roman" w:cs="Times New Roman"/>
          <w:sz w:val="24"/>
          <w:szCs w:val="24"/>
        </w:rPr>
        <w:t>музыкально-</w:t>
      </w:r>
      <w:proofErr w:type="gramStart"/>
      <w:r w:rsidRPr="00FA0B31">
        <w:rPr>
          <w:rFonts w:ascii="Times New Roman" w:hAnsi="Times New Roman" w:cs="Times New Roman"/>
          <w:sz w:val="24"/>
          <w:szCs w:val="24"/>
        </w:rPr>
        <w:t>ритмические движения</w:t>
      </w:r>
      <w:proofErr w:type="gramEnd"/>
      <w:r w:rsidRPr="00FA0B31">
        <w:rPr>
          <w:rFonts w:ascii="Times New Roman" w:hAnsi="Times New Roman" w:cs="Times New Roman"/>
          <w:sz w:val="24"/>
          <w:szCs w:val="24"/>
        </w:rPr>
        <w:t>,</w:t>
      </w:r>
      <w:r w:rsidRPr="00A847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4786">
        <w:rPr>
          <w:rFonts w:ascii="Times New Roman" w:hAnsi="Times New Roman" w:cs="Times New Roman"/>
          <w:sz w:val="24"/>
          <w:szCs w:val="24"/>
        </w:rPr>
        <w:t>которые сопровождаются подпеванием, «звучащими» жестами и дей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ствиями с использованием простейших ударных и шумовых инструментов.</w:t>
      </w:r>
    </w:p>
    <w:p w14:paraId="26924D36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786">
        <w:rPr>
          <w:rFonts w:ascii="Times New Roman" w:hAnsi="Times New Roman" w:cs="Times New Roman"/>
          <w:sz w:val="24"/>
          <w:szCs w:val="24"/>
        </w:rPr>
        <w:t>Выполнение движений с простейшими «звучащими же</w:t>
      </w:r>
      <w:r w:rsidRPr="00A84786">
        <w:rPr>
          <w:rFonts w:ascii="Times New Roman" w:hAnsi="Times New Roman" w:cs="Times New Roman"/>
          <w:sz w:val="24"/>
          <w:szCs w:val="24"/>
        </w:rPr>
        <w:softHyphen/>
        <w:t xml:space="preserve">стами» подготавливают детей к </w:t>
      </w:r>
      <w:proofErr w:type="spellStart"/>
      <w:r w:rsidRPr="00A84786">
        <w:rPr>
          <w:rFonts w:ascii="Times New Roman" w:hAnsi="Times New Roman" w:cs="Times New Roman"/>
          <w:sz w:val="24"/>
          <w:szCs w:val="24"/>
        </w:rPr>
        <w:t>музицированию</w:t>
      </w:r>
      <w:proofErr w:type="spellEnd"/>
      <w:r w:rsidRPr="00A84786">
        <w:rPr>
          <w:rFonts w:ascii="Times New Roman" w:hAnsi="Times New Roman" w:cs="Times New Roman"/>
          <w:sz w:val="24"/>
          <w:szCs w:val="24"/>
        </w:rPr>
        <w:t xml:space="preserve"> и выполне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нию сложных ритмических заданий.</w:t>
      </w:r>
    </w:p>
    <w:p w14:paraId="55A8E80F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786">
        <w:rPr>
          <w:rFonts w:ascii="Times New Roman" w:hAnsi="Times New Roman" w:cs="Times New Roman"/>
          <w:sz w:val="24"/>
          <w:szCs w:val="24"/>
        </w:rPr>
        <w:t>Музыкальные занятия направ</w:t>
      </w:r>
      <w:r w:rsidRPr="00A84786">
        <w:rPr>
          <w:rFonts w:ascii="Times New Roman" w:hAnsi="Times New Roman" w:cs="Times New Roman"/>
          <w:sz w:val="24"/>
          <w:szCs w:val="24"/>
        </w:rPr>
        <w:softHyphen/>
        <w:t xml:space="preserve">лены на формирование </w:t>
      </w:r>
      <w:proofErr w:type="spellStart"/>
      <w:r w:rsidRPr="00A84786">
        <w:rPr>
          <w:rFonts w:ascii="Times New Roman" w:hAnsi="Times New Roman" w:cs="Times New Roman"/>
          <w:sz w:val="24"/>
          <w:szCs w:val="24"/>
        </w:rPr>
        <w:t>слухозрительного</w:t>
      </w:r>
      <w:proofErr w:type="spellEnd"/>
      <w:r w:rsidRPr="00A8478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84786">
        <w:rPr>
          <w:rFonts w:ascii="Times New Roman" w:hAnsi="Times New Roman" w:cs="Times New Roman"/>
          <w:sz w:val="24"/>
          <w:szCs w:val="24"/>
        </w:rPr>
        <w:t>слухомоторного</w:t>
      </w:r>
      <w:proofErr w:type="spellEnd"/>
      <w:r w:rsidRPr="00A84786">
        <w:rPr>
          <w:rFonts w:ascii="Times New Roman" w:hAnsi="Times New Roman" w:cs="Times New Roman"/>
          <w:sz w:val="24"/>
          <w:szCs w:val="24"/>
        </w:rPr>
        <w:t xml:space="preserve"> взаимодействия в процессе восприятия и воспроизведения ритмических структур. </w:t>
      </w:r>
    </w:p>
    <w:p w14:paraId="4BDB7751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786">
        <w:rPr>
          <w:rFonts w:ascii="Times New Roman" w:hAnsi="Times New Roman" w:cs="Times New Roman"/>
          <w:sz w:val="24"/>
          <w:szCs w:val="24"/>
        </w:rPr>
        <w:t>Содержание этих занятий взаимос</w:t>
      </w:r>
      <w:r w:rsidRPr="00A84786">
        <w:rPr>
          <w:rFonts w:ascii="Times New Roman" w:hAnsi="Times New Roman" w:cs="Times New Roman"/>
          <w:sz w:val="24"/>
          <w:szCs w:val="24"/>
        </w:rPr>
        <w:softHyphen/>
        <w:t xml:space="preserve">вязано с обучением детей </w:t>
      </w:r>
      <w:proofErr w:type="gramStart"/>
      <w:r w:rsidRPr="00A84786">
        <w:rPr>
          <w:rFonts w:ascii="Times New Roman" w:hAnsi="Times New Roman" w:cs="Times New Roman"/>
          <w:sz w:val="24"/>
          <w:szCs w:val="24"/>
        </w:rPr>
        <w:t>ритмическим движениям</w:t>
      </w:r>
      <w:proofErr w:type="gramEnd"/>
      <w:r w:rsidRPr="00A84786">
        <w:rPr>
          <w:rFonts w:ascii="Times New Roman" w:hAnsi="Times New Roman" w:cs="Times New Roman"/>
          <w:sz w:val="24"/>
          <w:szCs w:val="24"/>
        </w:rPr>
        <w:t>, соот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ветствующим характеру звучания музыки, с развитием слу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хового внимания и слуховой памяти на материале из двух ритмических сигналов и т.п.</w:t>
      </w:r>
    </w:p>
    <w:p w14:paraId="3D7D3F89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786">
        <w:rPr>
          <w:rFonts w:ascii="Times New Roman" w:hAnsi="Times New Roman" w:cs="Times New Roman"/>
          <w:sz w:val="24"/>
          <w:szCs w:val="24"/>
        </w:rPr>
        <w:t>Затем, в процессе коррекционно-развивающей работы, му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зыкальный руководитель ориентируется на особенности раз</w:t>
      </w:r>
      <w:r w:rsidRPr="00A84786">
        <w:rPr>
          <w:rFonts w:ascii="Times New Roman" w:hAnsi="Times New Roman" w:cs="Times New Roman"/>
          <w:sz w:val="24"/>
          <w:szCs w:val="24"/>
        </w:rPr>
        <w:softHyphen/>
        <w:t xml:space="preserve">вития слухового внимания и сосредоточенности детей, их </w:t>
      </w:r>
      <w:r w:rsidRPr="00FA0B31">
        <w:rPr>
          <w:rFonts w:ascii="Times New Roman" w:hAnsi="Times New Roman" w:cs="Times New Roman"/>
          <w:sz w:val="24"/>
          <w:szCs w:val="24"/>
        </w:rPr>
        <w:t>музыкальный слух</w:t>
      </w:r>
      <w:r w:rsidRPr="00A8478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84786">
        <w:rPr>
          <w:rFonts w:ascii="Times New Roman" w:hAnsi="Times New Roman" w:cs="Times New Roman"/>
          <w:sz w:val="24"/>
          <w:szCs w:val="24"/>
        </w:rPr>
        <w:t>звуковысотный</w:t>
      </w:r>
      <w:proofErr w:type="spellEnd"/>
      <w:r w:rsidRPr="00A84786">
        <w:rPr>
          <w:rFonts w:ascii="Times New Roman" w:hAnsi="Times New Roman" w:cs="Times New Roman"/>
          <w:sz w:val="24"/>
          <w:szCs w:val="24"/>
        </w:rPr>
        <w:t>, ритмический, динами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ческий, тембровый), что позволяет разнообразить репертуар в различных видах музыкальной деятельности (пении, тан</w:t>
      </w:r>
      <w:r w:rsidRPr="00A84786">
        <w:rPr>
          <w:rFonts w:ascii="Times New Roman" w:hAnsi="Times New Roman" w:cs="Times New Roman"/>
          <w:sz w:val="24"/>
          <w:szCs w:val="24"/>
        </w:rPr>
        <w:softHyphen/>
        <w:t xml:space="preserve">цах, </w:t>
      </w:r>
      <w:proofErr w:type="spellStart"/>
      <w:r w:rsidRPr="00A84786">
        <w:rPr>
          <w:rFonts w:ascii="Times New Roman" w:hAnsi="Times New Roman" w:cs="Times New Roman"/>
          <w:sz w:val="24"/>
          <w:szCs w:val="24"/>
        </w:rPr>
        <w:t>музицировании</w:t>
      </w:r>
      <w:proofErr w:type="spellEnd"/>
      <w:r w:rsidRPr="00A84786">
        <w:rPr>
          <w:rFonts w:ascii="Times New Roman" w:hAnsi="Times New Roman" w:cs="Times New Roman"/>
          <w:sz w:val="24"/>
          <w:szCs w:val="24"/>
        </w:rPr>
        <w:t>, музыкально-дидактических и хоровод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ных играх).</w:t>
      </w:r>
    </w:p>
    <w:p w14:paraId="08FB2DD6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786">
        <w:rPr>
          <w:rFonts w:ascii="Times New Roman" w:hAnsi="Times New Roman" w:cs="Times New Roman"/>
          <w:sz w:val="24"/>
          <w:szCs w:val="24"/>
        </w:rPr>
        <w:t>В этом случае музыкальное развитие направлено на формирование у детей способности эмоционально, адекватно воспринимать разную музыку через активное слушание, ознакомление со средствами ее выразительности и анализ простейших форм и образов.</w:t>
      </w:r>
    </w:p>
    <w:p w14:paraId="271A0DA9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B31">
        <w:rPr>
          <w:rFonts w:ascii="Times New Roman" w:hAnsi="Times New Roman" w:cs="Times New Roman"/>
          <w:sz w:val="24"/>
          <w:szCs w:val="24"/>
        </w:rPr>
        <w:t>Слушание музыки,</w:t>
      </w:r>
      <w:r w:rsidRPr="00A847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4786">
        <w:rPr>
          <w:rFonts w:ascii="Times New Roman" w:hAnsi="Times New Roman" w:cs="Times New Roman"/>
          <w:sz w:val="24"/>
          <w:szCs w:val="24"/>
        </w:rPr>
        <w:t>помимо</w:t>
      </w:r>
      <w:proofErr w:type="gramEnd"/>
      <w:r w:rsidRPr="00A84786">
        <w:rPr>
          <w:rFonts w:ascii="Times New Roman" w:hAnsi="Times New Roman" w:cs="Times New Roman"/>
          <w:sz w:val="24"/>
          <w:szCs w:val="24"/>
        </w:rPr>
        <w:t xml:space="preserve"> развивающей, выполняет коррекционную функцию. При восприятии музыки развивается эмоциональность и проис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ходит коррекция всех психических процессов (внимания, памяти, восприятия, воображения).</w:t>
      </w:r>
    </w:p>
    <w:p w14:paraId="2D8AD899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786">
        <w:rPr>
          <w:rFonts w:ascii="Times New Roman" w:hAnsi="Times New Roman" w:cs="Times New Roman"/>
          <w:sz w:val="24"/>
          <w:szCs w:val="24"/>
        </w:rPr>
        <w:t>Для включения детей в более активную продуктивную деятельность в процессе слушания рекомендуется исполь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зовать такие приемы, как цветовое, графическое и пласти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ческое моделирование, то есть визуализацию слуховых об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разов через различные виды рисования и движения под музыку. Цветовое моделирование дает возможность в цвете визуализировать свое эмоциональное состояние при прослу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шивании музыкального произведения, графическое позволя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ет фиксировать ритмические и динамические характеристи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ки произведения, пластическое — отображать в движении услышанный музыкальный образ.</w:t>
      </w:r>
    </w:p>
    <w:p w14:paraId="42A43502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786">
        <w:rPr>
          <w:rFonts w:ascii="Times New Roman" w:hAnsi="Times New Roman" w:cs="Times New Roman"/>
          <w:sz w:val="24"/>
          <w:szCs w:val="24"/>
        </w:rPr>
        <w:t xml:space="preserve">В ходе коррекционно-музыкальной деятельности детям активно предлагаются различные музыкально-дидактические и </w:t>
      </w:r>
      <w:proofErr w:type="spellStart"/>
      <w:r w:rsidRPr="00A84786">
        <w:rPr>
          <w:rFonts w:ascii="Times New Roman" w:hAnsi="Times New Roman" w:cs="Times New Roman"/>
          <w:sz w:val="24"/>
          <w:szCs w:val="24"/>
        </w:rPr>
        <w:t>психокоррекицонные</w:t>
      </w:r>
      <w:proofErr w:type="spellEnd"/>
      <w:r w:rsidRPr="00A84786">
        <w:rPr>
          <w:rFonts w:ascii="Times New Roman" w:hAnsi="Times New Roman" w:cs="Times New Roman"/>
          <w:sz w:val="24"/>
          <w:szCs w:val="24"/>
        </w:rPr>
        <w:t xml:space="preserve"> игры на слу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ховое внимание, слуховую память, слуховое восприятие. Это игры предполагают слушание изолированных шумов (живой природы, бытовых, голосов животных), дифферен</w:t>
      </w:r>
      <w:r w:rsidRPr="00A84786">
        <w:rPr>
          <w:rFonts w:ascii="Times New Roman" w:hAnsi="Times New Roman" w:cs="Times New Roman"/>
          <w:sz w:val="24"/>
          <w:szCs w:val="24"/>
        </w:rPr>
        <w:softHyphen/>
        <w:t xml:space="preserve">циацию шумов, запоминание слуховых цепочек. </w:t>
      </w:r>
      <w:proofErr w:type="gramStart"/>
      <w:r w:rsidRPr="00A84786">
        <w:rPr>
          <w:rFonts w:ascii="Times New Roman" w:hAnsi="Times New Roman" w:cs="Times New Roman"/>
          <w:sz w:val="24"/>
          <w:szCs w:val="24"/>
        </w:rPr>
        <w:t>На при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мерах классических произведений (например, «Детский аль</w:t>
      </w:r>
      <w:r w:rsidRPr="00A84786">
        <w:rPr>
          <w:rFonts w:ascii="Times New Roman" w:hAnsi="Times New Roman" w:cs="Times New Roman"/>
          <w:sz w:val="24"/>
          <w:szCs w:val="24"/>
        </w:rPr>
        <w:softHyphen/>
        <w:t xml:space="preserve">бом» П. И. Чайковского, «Детский альбом» Р. Шумана и др.) дети знакомятся с </w:t>
      </w:r>
      <w:r w:rsidRPr="00A84786">
        <w:rPr>
          <w:rFonts w:ascii="Times New Roman" w:hAnsi="Times New Roman" w:cs="Times New Roman"/>
          <w:sz w:val="24"/>
          <w:szCs w:val="24"/>
        </w:rPr>
        <w:lastRenderedPageBreak/>
        <w:t>понятиями «жанр», «характер», «настро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ение», «темп», «ритм», «высота», «сила», «цвет», «форма».</w:t>
      </w:r>
      <w:proofErr w:type="gramEnd"/>
      <w:r w:rsidRPr="00A84786">
        <w:rPr>
          <w:rFonts w:ascii="Times New Roman" w:hAnsi="Times New Roman" w:cs="Times New Roman"/>
          <w:sz w:val="24"/>
          <w:szCs w:val="24"/>
        </w:rPr>
        <w:t xml:space="preserve"> При восприятии цвета, движения, тембра звучащего инстру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мента у детей формируется целостный интегративный музы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кальный образ, который можно запоминать, анализировать, о котором можно рассказывать и сочинять истории.</w:t>
      </w:r>
    </w:p>
    <w:p w14:paraId="309255E2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B31">
        <w:rPr>
          <w:rFonts w:ascii="Times New Roman" w:hAnsi="Times New Roman" w:cs="Times New Roman"/>
          <w:sz w:val="24"/>
          <w:szCs w:val="24"/>
        </w:rPr>
        <w:t>Пение</w:t>
      </w:r>
      <w:r w:rsidRPr="00A84786">
        <w:rPr>
          <w:rFonts w:ascii="Times New Roman" w:hAnsi="Times New Roman" w:cs="Times New Roman"/>
          <w:sz w:val="24"/>
          <w:szCs w:val="24"/>
        </w:rPr>
        <w:t xml:space="preserve"> также имеет коррекционную направленность. При пении обогащаются переживания ребенка, активно формируются музыкальные представления, а затем и творческое воображение. Исполняя песни, дети глубже воспринимают музыку, активно выража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ют свои чувства. В процессе пения у детей развиваются му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зыкальные способности: музыкальный слух, память, чувство ритма. Пение способствует совершенствованию сенсорного восприятия, формированию рефлексии и дыхания, коррекции таких компонентов речи, как просодика, артикуляция, ре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чевое дыхание, темп и ритм речи, выразительность голоса.</w:t>
      </w:r>
    </w:p>
    <w:p w14:paraId="78F595DE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786">
        <w:rPr>
          <w:rFonts w:ascii="Times New Roman" w:hAnsi="Times New Roman" w:cs="Times New Roman"/>
          <w:sz w:val="24"/>
          <w:szCs w:val="24"/>
        </w:rPr>
        <w:t xml:space="preserve">Процесс освоения навыков пения с детьми </w:t>
      </w:r>
      <w:r>
        <w:rPr>
          <w:rFonts w:ascii="Times New Roman" w:hAnsi="Times New Roman" w:cs="Times New Roman"/>
          <w:sz w:val="24"/>
          <w:szCs w:val="24"/>
        </w:rPr>
        <w:t>с ОВЗ</w:t>
      </w:r>
      <w:r w:rsidRPr="00A84786">
        <w:rPr>
          <w:rFonts w:ascii="Times New Roman" w:hAnsi="Times New Roman" w:cs="Times New Roman"/>
          <w:sz w:val="24"/>
          <w:szCs w:val="24"/>
        </w:rPr>
        <w:t xml:space="preserve"> будет более эффективным, если на занятиях использовать такой прием, как «активное пение с руками». Дирижерский, ар</w:t>
      </w:r>
      <w:r w:rsidRPr="00A84786">
        <w:rPr>
          <w:rFonts w:ascii="Times New Roman" w:hAnsi="Times New Roman" w:cs="Times New Roman"/>
          <w:sz w:val="24"/>
          <w:szCs w:val="24"/>
        </w:rPr>
        <w:softHyphen/>
        <w:t xml:space="preserve">тикуляторный и </w:t>
      </w:r>
      <w:proofErr w:type="spellStart"/>
      <w:r w:rsidRPr="00A84786">
        <w:rPr>
          <w:rFonts w:ascii="Times New Roman" w:hAnsi="Times New Roman" w:cs="Times New Roman"/>
          <w:sz w:val="24"/>
          <w:szCs w:val="24"/>
        </w:rPr>
        <w:t>звуковысотный</w:t>
      </w:r>
      <w:proofErr w:type="spellEnd"/>
      <w:r w:rsidRPr="00A84786">
        <w:rPr>
          <w:rFonts w:ascii="Times New Roman" w:hAnsi="Times New Roman" w:cs="Times New Roman"/>
          <w:sz w:val="24"/>
          <w:szCs w:val="24"/>
        </w:rPr>
        <w:t xml:space="preserve"> жест позволяет педагогу и детям по методу обратной связи контролировать себя на основе зрительных и кинестетических ощущений. Согла</w:t>
      </w:r>
      <w:r w:rsidRPr="00A84786">
        <w:rPr>
          <w:rFonts w:ascii="Times New Roman" w:hAnsi="Times New Roman" w:cs="Times New Roman"/>
          <w:sz w:val="24"/>
          <w:szCs w:val="24"/>
        </w:rPr>
        <w:softHyphen/>
        <w:t xml:space="preserve">сованность движений рук и пения ведет к </w:t>
      </w:r>
      <w:proofErr w:type="gramStart"/>
      <w:r w:rsidRPr="00A84786">
        <w:rPr>
          <w:rFonts w:ascii="Times New Roman" w:hAnsi="Times New Roman" w:cs="Times New Roman"/>
          <w:sz w:val="24"/>
          <w:szCs w:val="24"/>
        </w:rPr>
        <w:t>максимальной</w:t>
      </w:r>
      <w:proofErr w:type="gramEnd"/>
      <w:r w:rsidRPr="00A84786">
        <w:rPr>
          <w:rFonts w:ascii="Times New Roman" w:hAnsi="Times New Roman" w:cs="Times New Roman"/>
          <w:sz w:val="24"/>
          <w:szCs w:val="24"/>
        </w:rPr>
        <w:t xml:space="preserve"> мышечной </w:t>
      </w:r>
      <w:proofErr w:type="spellStart"/>
      <w:r w:rsidRPr="00A84786">
        <w:rPr>
          <w:rFonts w:ascii="Times New Roman" w:hAnsi="Times New Roman" w:cs="Times New Roman"/>
          <w:sz w:val="24"/>
          <w:szCs w:val="24"/>
        </w:rPr>
        <w:t>раскрепощенности</w:t>
      </w:r>
      <w:proofErr w:type="spellEnd"/>
      <w:r w:rsidRPr="00A84786">
        <w:rPr>
          <w:rFonts w:ascii="Times New Roman" w:hAnsi="Times New Roman" w:cs="Times New Roman"/>
          <w:sz w:val="24"/>
          <w:szCs w:val="24"/>
        </w:rPr>
        <w:t xml:space="preserve"> детей. При этом тело, руки, артикуляция и голос становятся единым «инструментом», требующим хорошей слаженности действий его отдельных частей. Для детей это особенно важно, поскольку их нервно-психическая нестабильность, дисбаланс про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цессов возбуждения и торможения, отсутствие контроля поведения и повышенная утомляемость при статической деятельности (традиционно во время пения в ДОУ дети сидят) отличают их от нормально развивающихся свер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стников. Для накопления слухового опыта, развития музы</w:t>
      </w:r>
      <w:r w:rsidRPr="00A84786">
        <w:rPr>
          <w:rFonts w:ascii="Times New Roman" w:hAnsi="Times New Roman" w:cs="Times New Roman"/>
          <w:sz w:val="24"/>
          <w:szCs w:val="24"/>
        </w:rPr>
        <w:softHyphen/>
        <w:t xml:space="preserve">кально-слуховых представлений используются вокальные упражнения творческого характера: вокализация имен, звукоподражания, музыкальная импровизация вопросов и ответов, сочинение несложных </w:t>
      </w:r>
      <w:proofErr w:type="spellStart"/>
      <w:r w:rsidRPr="00A84786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A84786">
        <w:rPr>
          <w:rFonts w:ascii="Times New Roman" w:hAnsi="Times New Roman" w:cs="Times New Roman"/>
          <w:sz w:val="24"/>
          <w:szCs w:val="24"/>
        </w:rPr>
        <w:t>, завершение мело</w:t>
      </w:r>
      <w:r w:rsidRPr="00A84786">
        <w:rPr>
          <w:rFonts w:ascii="Times New Roman" w:hAnsi="Times New Roman" w:cs="Times New Roman"/>
          <w:sz w:val="24"/>
          <w:szCs w:val="24"/>
        </w:rPr>
        <w:softHyphen/>
        <w:t xml:space="preserve">дии. Пение </w:t>
      </w:r>
      <w:proofErr w:type="spellStart"/>
      <w:r w:rsidRPr="00A84786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A84786">
        <w:rPr>
          <w:rFonts w:ascii="Times New Roman" w:hAnsi="Times New Roman" w:cs="Times New Roman"/>
          <w:sz w:val="24"/>
          <w:szCs w:val="24"/>
        </w:rPr>
        <w:t xml:space="preserve"> и песен сопровождается различными звучащими жестами.</w:t>
      </w:r>
    </w:p>
    <w:p w14:paraId="00834C87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B31">
        <w:rPr>
          <w:rFonts w:ascii="Times New Roman" w:hAnsi="Times New Roman" w:cs="Times New Roman"/>
          <w:sz w:val="24"/>
          <w:szCs w:val="24"/>
        </w:rPr>
        <w:t>Занятия ритмикой</w:t>
      </w:r>
      <w:r w:rsidRPr="00A84786">
        <w:rPr>
          <w:rFonts w:ascii="Times New Roman" w:hAnsi="Times New Roman" w:cs="Times New Roman"/>
          <w:sz w:val="24"/>
          <w:szCs w:val="24"/>
        </w:rPr>
        <w:t xml:space="preserve"> носят вы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раженную коррекционную направленность. У детей нужно формировать рефлексивное понимание собственных кинестетических ощущений с помощью упраж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нений на мышечное раскрепощение. При этом дети учатся элементам произвольной регуляции, переключению и управ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лению эмоциональной и мышечной активностью. Особое ме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сто на занятиях ритмикой отводится выполнению упражне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ний с предметами, направленных на развитие моторики.</w:t>
      </w:r>
    </w:p>
    <w:p w14:paraId="481B99A7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786">
        <w:rPr>
          <w:rFonts w:ascii="Times New Roman" w:hAnsi="Times New Roman" w:cs="Times New Roman"/>
          <w:sz w:val="24"/>
          <w:szCs w:val="24"/>
        </w:rPr>
        <w:t xml:space="preserve">В хороводных играх, которые позволяют выполнять </w:t>
      </w:r>
      <w:proofErr w:type="spellStart"/>
      <w:r w:rsidRPr="00A84786">
        <w:rPr>
          <w:rFonts w:ascii="Times New Roman" w:hAnsi="Times New Roman" w:cs="Times New Roman"/>
          <w:sz w:val="24"/>
          <w:szCs w:val="24"/>
        </w:rPr>
        <w:t>отобразительные</w:t>
      </w:r>
      <w:proofErr w:type="spellEnd"/>
      <w:r w:rsidRPr="00A84786">
        <w:rPr>
          <w:rFonts w:ascii="Times New Roman" w:hAnsi="Times New Roman" w:cs="Times New Roman"/>
          <w:sz w:val="24"/>
          <w:szCs w:val="24"/>
        </w:rPr>
        <w:t xml:space="preserve"> движения с речью под музыку, дети учатся импровизации. В этих играх у них воспитывается чувство коллективизма, они начинают контролировать свои эмоции и подчинять свои желания правилам поведения в игре.</w:t>
      </w:r>
    </w:p>
    <w:p w14:paraId="65E287DD" w14:textId="771A2D0C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786">
        <w:rPr>
          <w:rFonts w:ascii="Times New Roman" w:hAnsi="Times New Roman" w:cs="Times New Roman"/>
          <w:sz w:val="24"/>
          <w:szCs w:val="24"/>
        </w:rPr>
        <w:t>В процессе дети учатся раз</w:t>
      </w:r>
      <w:r w:rsidRPr="00A84786">
        <w:rPr>
          <w:rFonts w:ascii="Times New Roman" w:hAnsi="Times New Roman" w:cs="Times New Roman"/>
          <w:sz w:val="24"/>
          <w:szCs w:val="24"/>
        </w:rPr>
        <w:softHyphen/>
        <w:t xml:space="preserve">личать их по тембру и осваивают навыки игры на новых инструментах. Развитию </w:t>
      </w:r>
      <w:r w:rsidR="00FA0B31" w:rsidRPr="00FA0B31">
        <w:rPr>
          <w:rFonts w:ascii="Times New Roman" w:hAnsi="Times New Roman" w:cs="Times New Roman"/>
          <w:sz w:val="24"/>
          <w:szCs w:val="24"/>
        </w:rPr>
        <w:t>знако</w:t>
      </w:r>
      <w:r w:rsidR="00FA0B31" w:rsidRPr="00FA0B31">
        <w:rPr>
          <w:rFonts w:ascii="Times New Roman" w:hAnsi="Times New Roman" w:cs="Times New Roman"/>
          <w:sz w:val="24"/>
          <w:szCs w:val="24"/>
        </w:rPr>
        <w:softHyphen/>
        <w:t>мства с музыкальными инструментами</w:t>
      </w:r>
      <w:r w:rsidR="00FA0B31" w:rsidRPr="00A847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4786">
        <w:rPr>
          <w:rFonts w:ascii="Times New Roman" w:hAnsi="Times New Roman" w:cs="Times New Roman"/>
          <w:sz w:val="24"/>
          <w:szCs w:val="24"/>
        </w:rPr>
        <w:t>творчества способствует использо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вание для оркестровки знакомых песен и пьес различных подручных средств: ложек, горшков, трещоток и др. За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нятия проводятся при активной музыкальной импровиза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ции взрослого, которому дети подыгрывают на музыкаль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ных инструментах.</w:t>
      </w:r>
    </w:p>
    <w:p w14:paraId="3E8319AE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786">
        <w:rPr>
          <w:rFonts w:ascii="Times New Roman" w:hAnsi="Times New Roman" w:cs="Times New Roman"/>
          <w:sz w:val="24"/>
          <w:szCs w:val="24"/>
        </w:rPr>
        <w:t>При знакомстве с классическим музыкальным искусством у детей развивается кругозор, обогащается словарь, форми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руются представления о духовных ценностях. Совершен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ствование певческих, танцевальных навыков и умений по</w:t>
      </w:r>
      <w:r w:rsidRPr="00A84786">
        <w:rPr>
          <w:rFonts w:ascii="Times New Roman" w:hAnsi="Times New Roman" w:cs="Times New Roman"/>
          <w:sz w:val="24"/>
          <w:szCs w:val="24"/>
        </w:rPr>
        <w:softHyphen/>
        <w:t xml:space="preserve">зволяет использовать их в последующих </w:t>
      </w:r>
      <w:proofErr w:type="spellStart"/>
      <w:r w:rsidRPr="00A84786">
        <w:rPr>
          <w:rFonts w:ascii="Times New Roman" w:hAnsi="Times New Roman" w:cs="Times New Roman"/>
          <w:sz w:val="24"/>
          <w:szCs w:val="24"/>
        </w:rPr>
        <w:t>психокоррекцион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ных</w:t>
      </w:r>
      <w:proofErr w:type="spellEnd"/>
      <w:r w:rsidRPr="00A84786">
        <w:rPr>
          <w:rFonts w:ascii="Times New Roman" w:hAnsi="Times New Roman" w:cs="Times New Roman"/>
          <w:sz w:val="24"/>
          <w:szCs w:val="24"/>
        </w:rPr>
        <w:t xml:space="preserve"> занятиях по формированию адаптивного поведения. Музыкальный руководитель учит детей эмоционально, адекватно вос</w:t>
      </w:r>
      <w:r w:rsidRPr="00A84786">
        <w:rPr>
          <w:rFonts w:ascii="Times New Roman" w:hAnsi="Times New Roman" w:cs="Times New Roman"/>
          <w:sz w:val="24"/>
          <w:szCs w:val="24"/>
        </w:rPr>
        <w:softHyphen/>
        <w:t xml:space="preserve">принимать музыку, развивает их слуховое внимание и умение сосредоточиться. </w:t>
      </w:r>
    </w:p>
    <w:p w14:paraId="467CED5F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1AB2217" w14:textId="28A74D32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Все виды музыкальной деятельности - восприятие, исполнительство и творчество - при обучении детей с </w:t>
      </w:r>
      <w:r>
        <w:rPr>
          <w:rFonts w:ascii="Times New Roman" w:hAnsi="Times New Roman" w:cs="Times New Roman"/>
          <w:color w:val="000000"/>
          <w:sz w:val="24"/>
          <w:szCs w:val="24"/>
        </w:rPr>
        <w:t>ОВЗ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 также имеют свою специфику. </w:t>
      </w:r>
    </w:p>
    <w:p w14:paraId="5D479842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Так, при восприятии музыки у дошкольников формируется навык слухового сосредоточения, который стимулирует коррекционную работу по развитию фонематического восприятия, происходит не только обогащение музыкальными впечатлениями и образами, но и развивается способность к анализу слуховых эталонов, рефлексии собственных эмоций и состояний.  </w:t>
      </w:r>
    </w:p>
    <w:p w14:paraId="1EA8F5E5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86">
        <w:rPr>
          <w:rFonts w:ascii="Times New Roman" w:hAnsi="Times New Roman" w:cs="Times New Roman"/>
          <w:color w:val="000000"/>
          <w:sz w:val="24"/>
          <w:szCs w:val="24"/>
        </w:rPr>
        <w:t>Исполнительство и творчество реализуются в пении, в музыкально-</w:t>
      </w:r>
      <w:proofErr w:type="gramStart"/>
      <w:r w:rsidRPr="00A84786">
        <w:rPr>
          <w:rFonts w:ascii="Times New Roman" w:hAnsi="Times New Roman" w:cs="Times New Roman"/>
          <w:color w:val="000000"/>
          <w:sz w:val="24"/>
          <w:szCs w:val="24"/>
        </w:rPr>
        <w:t>ритмических движениях</w:t>
      </w:r>
      <w:proofErr w:type="gramEnd"/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, в игре на музыкальных инструментах. </w:t>
      </w:r>
      <w:proofErr w:type="gramStart"/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исполнительства и творчества у детей развивается способность к элементарному </w:t>
      </w:r>
      <w:proofErr w:type="spellStart"/>
      <w:r w:rsidRPr="00A84786">
        <w:rPr>
          <w:rFonts w:ascii="Times New Roman" w:hAnsi="Times New Roman" w:cs="Times New Roman"/>
          <w:color w:val="000000"/>
          <w:sz w:val="24"/>
          <w:szCs w:val="24"/>
        </w:rPr>
        <w:t>музицированию</w:t>
      </w:r>
      <w:proofErr w:type="spellEnd"/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, формируются умения и навыки владения собственным телом, мотивация к самосовершенствованию, желание принимать участие в публичных выступлениях. </w:t>
      </w:r>
      <w:proofErr w:type="gramEnd"/>
    </w:p>
    <w:p w14:paraId="52EE0478" w14:textId="77777777" w:rsidR="00B1659F" w:rsidRPr="00A84786" w:rsidRDefault="00B1659F" w:rsidP="008E2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Для детей с речевыми проблемами особо актуальны упражнения по развитию мелкой моторики: сжимание, разжимание, встряхивание и помахивание кистями с постепенным увеличением амплитуды движений в суставах и совершенствованием межанализаторного взаимодействия (зрительного, слухового и тактильного анализаторов). Эти упражнения целесообразно проводить в процессе </w:t>
      </w:r>
      <w:proofErr w:type="spellStart"/>
      <w:r w:rsidRPr="00A84786">
        <w:rPr>
          <w:rFonts w:ascii="Times New Roman" w:hAnsi="Times New Roman" w:cs="Times New Roman"/>
          <w:color w:val="000000"/>
          <w:sz w:val="24"/>
          <w:szCs w:val="24"/>
        </w:rPr>
        <w:t>логоритмических</w:t>
      </w:r>
      <w:proofErr w:type="spellEnd"/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 и музыкально-ритмических заданий. </w:t>
      </w:r>
    </w:p>
    <w:p w14:paraId="102E44DE" w14:textId="77777777" w:rsidR="00B1659F" w:rsidRDefault="00B1659F" w:rsidP="008E2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Одной из важных задач является формирование </w:t>
      </w:r>
      <w:proofErr w:type="spellStart"/>
      <w:r w:rsidRPr="00A84786">
        <w:rPr>
          <w:rFonts w:ascii="Times New Roman" w:hAnsi="Times New Roman" w:cs="Times New Roman"/>
          <w:color w:val="000000"/>
          <w:sz w:val="24"/>
          <w:szCs w:val="24"/>
        </w:rPr>
        <w:t>слухозрительного</w:t>
      </w:r>
      <w:proofErr w:type="spellEnd"/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84786">
        <w:rPr>
          <w:rFonts w:ascii="Times New Roman" w:hAnsi="Times New Roman" w:cs="Times New Roman"/>
          <w:color w:val="000000"/>
          <w:sz w:val="24"/>
          <w:szCs w:val="24"/>
        </w:rPr>
        <w:t>слухомоторного</w:t>
      </w:r>
      <w:proofErr w:type="spellEnd"/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 взаимодействия в процессе восприятия музыки и воспроизведения ритмического музыкального рисунка. </w:t>
      </w:r>
    </w:p>
    <w:p w14:paraId="588E7567" w14:textId="77777777" w:rsidR="00B1659F" w:rsidRPr="00A025B7" w:rsidRDefault="00B1659F" w:rsidP="008E252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FA9CA4" w14:textId="1548A50A" w:rsidR="00B1659F" w:rsidRPr="00E05699" w:rsidRDefault="00B1659F" w:rsidP="008E2522">
      <w:pPr>
        <w:tabs>
          <w:tab w:val="left" w:pos="72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5699">
        <w:rPr>
          <w:rFonts w:ascii="Times New Roman" w:hAnsi="Times New Roman" w:cs="Times New Roman"/>
          <w:b/>
          <w:bCs/>
          <w:sz w:val="24"/>
          <w:szCs w:val="24"/>
        </w:rPr>
        <w:t>Взаимодействие педагогов</w:t>
      </w:r>
      <w:r w:rsidRPr="00E056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05699">
        <w:rPr>
          <w:rFonts w:ascii="Times New Roman" w:hAnsi="Times New Roman" w:cs="Times New Roman"/>
          <w:b/>
          <w:bCs/>
          <w:sz w:val="24"/>
          <w:szCs w:val="24"/>
        </w:rPr>
        <w:t>в реализации коррекционных мероприятий</w:t>
      </w:r>
    </w:p>
    <w:p w14:paraId="5B58354A" w14:textId="77777777" w:rsidR="00B1659F" w:rsidRDefault="00B1659F" w:rsidP="008E25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013F6F" w14:textId="77777777" w:rsidR="00B1659F" w:rsidRPr="00E05699" w:rsidRDefault="00B1659F" w:rsidP="008E2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99">
        <w:rPr>
          <w:rFonts w:ascii="Times New Roman" w:hAnsi="Times New Roman" w:cs="Times New Roman"/>
          <w:b/>
          <w:bCs/>
          <w:sz w:val="24"/>
          <w:szCs w:val="24"/>
        </w:rPr>
        <w:t xml:space="preserve">Музыкальный руководитель </w:t>
      </w:r>
      <w:r w:rsidRPr="00E05699">
        <w:rPr>
          <w:rFonts w:ascii="Times New Roman" w:hAnsi="Times New Roman" w:cs="Times New Roman"/>
          <w:sz w:val="24"/>
          <w:szCs w:val="24"/>
        </w:rPr>
        <w:t>обеспечивает развитие чувства ритма,</w:t>
      </w:r>
      <w:r w:rsidRPr="00E056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5699">
        <w:rPr>
          <w:rFonts w:ascii="Times New Roman" w:hAnsi="Times New Roman" w:cs="Times New Roman"/>
          <w:sz w:val="24"/>
          <w:szCs w:val="24"/>
        </w:rPr>
        <w:t>темпа,</w:t>
      </w:r>
      <w:r w:rsidRPr="00E056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5699">
        <w:rPr>
          <w:rFonts w:ascii="Times New Roman" w:hAnsi="Times New Roman" w:cs="Times New Roman"/>
          <w:sz w:val="24"/>
          <w:szCs w:val="24"/>
        </w:rPr>
        <w:t>мелодики речевых и неречевых звуков, развитие слухового восприятия и зрительного внимания, развитие силы голоса, планируют свои занятия в соответствии с рекомендациями, полученными от специалистов: учителя-логопеда, педагога-психолога и исходя из общего тематического планирования.</w:t>
      </w:r>
    </w:p>
    <w:p w14:paraId="64EB6036" w14:textId="77777777" w:rsidR="00B1659F" w:rsidRPr="00E05699" w:rsidRDefault="00B1659F" w:rsidP="008E2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99">
        <w:rPr>
          <w:rFonts w:ascii="Times New Roman" w:hAnsi="Times New Roman" w:cs="Times New Roman"/>
          <w:b/>
          <w:bCs/>
          <w:sz w:val="24"/>
          <w:szCs w:val="24"/>
        </w:rPr>
        <w:t xml:space="preserve">Учитель-логопед </w:t>
      </w:r>
      <w:r w:rsidRPr="00E05699">
        <w:rPr>
          <w:rFonts w:ascii="Times New Roman" w:hAnsi="Times New Roman" w:cs="Times New Roman"/>
          <w:sz w:val="24"/>
          <w:szCs w:val="24"/>
        </w:rPr>
        <w:t>исследует все компоненты речевого развития,</w:t>
      </w:r>
      <w:r w:rsidRPr="00E056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5699">
        <w:rPr>
          <w:rFonts w:ascii="Times New Roman" w:hAnsi="Times New Roman" w:cs="Times New Roman"/>
          <w:sz w:val="24"/>
          <w:szCs w:val="24"/>
        </w:rPr>
        <w:t>основное</w:t>
      </w:r>
      <w:r w:rsidRPr="00E056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5699">
        <w:rPr>
          <w:rFonts w:ascii="Times New Roman" w:hAnsi="Times New Roman" w:cs="Times New Roman"/>
          <w:sz w:val="24"/>
          <w:szCs w:val="24"/>
        </w:rPr>
        <w:t>внимание уделяется выявлению уровня овладения языковыми средствами. Он проводит работу по коррекции речевых недостатков во время непосредственно образовательной деятельности, совместной деятельности педагога с ребенком, при проведении режимных моментов.</w:t>
      </w:r>
    </w:p>
    <w:p w14:paraId="34D6DE1F" w14:textId="77777777" w:rsidR="00B1659F" w:rsidRPr="00E05699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99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 </w:t>
      </w:r>
      <w:r w:rsidRPr="00E05699">
        <w:rPr>
          <w:rFonts w:ascii="Times New Roman" w:hAnsi="Times New Roman" w:cs="Times New Roman"/>
          <w:sz w:val="24"/>
          <w:szCs w:val="24"/>
        </w:rPr>
        <w:t>обследует у ребенка состояние игровой,</w:t>
      </w:r>
      <w:r w:rsidRPr="00E056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5699">
        <w:rPr>
          <w:rFonts w:ascii="Times New Roman" w:hAnsi="Times New Roman" w:cs="Times New Roman"/>
          <w:sz w:val="24"/>
          <w:szCs w:val="24"/>
        </w:rPr>
        <w:t>изобразительной,</w:t>
      </w:r>
      <w:r w:rsidRPr="00E056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5699">
        <w:rPr>
          <w:rFonts w:ascii="Times New Roman" w:hAnsi="Times New Roman" w:cs="Times New Roman"/>
          <w:sz w:val="24"/>
          <w:szCs w:val="24"/>
        </w:rPr>
        <w:t>конструктивной, трудовой деятельности и состояние навыков самообслуживания с целью изучения уровня их развития. Воспитатель проводит с ребенком занятия, развивает мелкую моторику во время конструирования, рисования, лепки и аппликации, общую моторику - во время прогулок; закрепляет речевые навыки во время режимных моментах, при выполнении заданий учителя-логопеда во второй половине дня</w:t>
      </w:r>
    </w:p>
    <w:p w14:paraId="32141152" w14:textId="77777777" w:rsidR="00B1659F" w:rsidRPr="00E05699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99">
        <w:rPr>
          <w:rFonts w:ascii="Times New Roman" w:hAnsi="Times New Roman" w:cs="Times New Roman"/>
          <w:b/>
          <w:bCs/>
          <w:sz w:val="24"/>
          <w:szCs w:val="24"/>
        </w:rPr>
        <w:t xml:space="preserve">Педагог-психолог </w:t>
      </w:r>
      <w:r w:rsidRPr="00E05699">
        <w:rPr>
          <w:rFonts w:ascii="Times New Roman" w:hAnsi="Times New Roman" w:cs="Times New Roman"/>
          <w:sz w:val="24"/>
          <w:szCs w:val="24"/>
        </w:rPr>
        <w:t>включает</w:t>
      </w:r>
      <w:r w:rsidRPr="00E056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5699">
        <w:rPr>
          <w:rFonts w:ascii="Times New Roman" w:hAnsi="Times New Roman" w:cs="Times New Roman"/>
          <w:sz w:val="24"/>
          <w:szCs w:val="24"/>
        </w:rPr>
        <w:t>следующие направления:</w:t>
      </w:r>
      <w:r w:rsidRPr="00E056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5699">
        <w:rPr>
          <w:rFonts w:ascii="Times New Roman" w:hAnsi="Times New Roman" w:cs="Times New Roman"/>
          <w:sz w:val="24"/>
          <w:szCs w:val="24"/>
        </w:rPr>
        <w:t>коррекционно-развивающая работа с детьми с ОВЗ по развитию высших психических функций; работа с детьми, имеющих отклонения в поведении; коррекция агрессивности; профилактическая работа по развитию эмоций.</w:t>
      </w:r>
    </w:p>
    <w:p w14:paraId="46E94A42" w14:textId="77777777" w:rsidR="00B1659F" w:rsidRPr="00E05699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99">
        <w:rPr>
          <w:rFonts w:ascii="Times New Roman" w:hAnsi="Times New Roman" w:cs="Times New Roman"/>
          <w:b/>
          <w:bCs/>
          <w:sz w:val="24"/>
          <w:szCs w:val="24"/>
        </w:rPr>
        <w:t xml:space="preserve">Медицинская сестра </w:t>
      </w:r>
      <w:r w:rsidRPr="00E05699">
        <w:rPr>
          <w:rFonts w:ascii="Times New Roman" w:hAnsi="Times New Roman" w:cs="Times New Roman"/>
          <w:sz w:val="24"/>
          <w:szCs w:val="24"/>
        </w:rPr>
        <w:t xml:space="preserve">обеспечивает медицинское сопровождение развития ребенка с ОВЗ, а также разрабатывает комплекс оздоровительно-профилактических мероприятий. </w:t>
      </w:r>
    </w:p>
    <w:p w14:paraId="7ED2AD26" w14:textId="77777777" w:rsidR="00B1659F" w:rsidRPr="00E05699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99">
        <w:rPr>
          <w:rFonts w:ascii="Times New Roman" w:hAnsi="Times New Roman" w:cs="Times New Roman"/>
          <w:sz w:val="24"/>
          <w:szCs w:val="24"/>
        </w:rPr>
        <w:lastRenderedPageBreak/>
        <w:t>Элементы музыкально-ритмических занятий все специалисты включа</w:t>
      </w:r>
      <w:r w:rsidRPr="00E05699">
        <w:rPr>
          <w:rFonts w:ascii="Times New Roman" w:hAnsi="Times New Roman" w:cs="Times New Roman"/>
          <w:sz w:val="24"/>
          <w:szCs w:val="24"/>
        </w:rPr>
        <w:softHyphen/>
        <w:t xml:space="preserve">ют в коррекционно-развивающую работу с детьми. </w:t>
      </w:r>
    </w:p>
    <w:p w14:paraId="73498F93" w14:textId="6FEAA7AD" w:rsidR="00B1659F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99">
        <w:rPr>
          <w:rFonts w:ascii="Times New Roman" w:hAnsi="Times New Roman" w:cs="Times New Roman"/>
          <w:sz w:val="24"/>
          <w:szCs w:val="24"/>
        </w:rPr>
        <w:t>Взаимо</w:t>
      </w:r>
      <w:r w:rsidRPr="00E05699">
        <w:rPr>
          <w:rFonts w:ascii="Times New Roman" w:hAnsi="Times New Roman" w:cs="Times New Roman"/>
          <w:sz w:val="24"/>
          <w:szCs w:val="24"/>
        </w:rPr>
        <w:softHyphen/>
        <w:t>действие музыкаль</w:t>
      </w:r>
      <w:r w:rsidRPr="00E05699">
        <w:rPr>
          <w:rFonts w:ascii="Times New Roman" w:hAnsi="Times New Roman" w:cs="Times New Roman"/>
          <w:sz w:val="24"/>
          <w:szCs w:val="24"/>
        </w:rPr>
        <w:softHyphen/>
        <w:t>ного руководителя, учителя-логопеда, психолога и воспитателей имеет большое значение для развития восприятия детьми звуков различной громко</w:t>
      </w:r>
      <w:r w:rsidRPr="00E05699">
        <w:rPr>
          <w:rFonts w:ascii="Times New Roman" w:hAnsi="Times New Roman" w:cs="Times New Roman"/>
          <w:sz w:val="24"/>
          <w:szCs w:val="24"/>
        </w:rPr>
        <w:softHyphen/>
        <w:t xml:space="preserve">сти, высоты, для совершенствования </w:t>
      </w:r>
      <w:proofErr w:type="spellStart"/>
      <w:r w:rsidRPr="00E05699">
        <w:rPr>
          <w:rFonts w:ascii="Times New Roman" w:hAnsi="Times New Roman" w:cs="Times New Roman"/>
          <w:sz w:val="24"/>
          <w:szCs w:val="24"/>
        </w:rPr>
        <w:t>общеречевых</w:t>
      </w:r>
      <w:proofErr w:type="spellEnd"/>
      <w:r w:rsidRPr="00E05699">
        <w:rPr>
          <w:rFonts w:ascii="Times New Roman" w:hAnsi="Times New Roman" w:cs="Times New Roman"/>
          <w:sz w:val="24"/>
          <w:szCs w:val="24"/>
        </w:rPr>
        <w:t xml:space="preserve"> умений и навыков (дыхательных, голосовых, артикуляторных).</w:t>
      </w:r>
    </w:p>
    <w:bookmarkEnd w:id="19"/>
    <w:p w14:paraId="1AA93AC5" w14:textId="77777777" w:rsidR="00F877B3" w:rsidRDefault="00F877B3" w:rsidP="00023CD8">
      <w:pPr>
        <w:pStyle w:val="23"/>
        <w:shd w:val="clear" w:color="auto" w:fill="auto"/>
        <w:tabs>
          <w:tab w:val="left" w:pos="1142"/>
        </w:tabs>
        <w:spacing w:before="0" w:after="0" w:line="240" w:lineRule="auto"/>
        <w:rPr>
          <w:b/>
          <w:sz w:val="24"/>
          <w:szCs w:val="24"/>
        </w:rPr>
      </w:pPr>
    </w:p>
    <w:p w14:paraId="239A6914" w14:textId="77777777" w:rsidR="001B22BE" w:rsidRDefault="001B22BE" w:rsidP="000910A4">
      <w:pPr>
        <w:pStyle w:val="23"/>
        <w:shd w:val="clear" w:color="auto" w:fill="auto"/>
        <w:tabs>
          <w:tab w:val="left" w:pos="1142"/>
        </w:tabs>
        <w:spacing w:before="0" w:after="0" w:line="240" w:lineRule="auto"/>
        <w:jc w:val="center"/>
        <w:rPr>
          <w:b/>
          <w:sz w:val="24"/>
          <w:szCs w:val="24"/>
        </w:rPr>
      </w:pPr>
    </w:p>
    <w:p w14:paraId="75BDEAC5" w14:textId="77777777" w:rsidR="001B22BE" w:rsidRDefault="001B22BE" w:rsidP="000910A4">
      <w:pPr>
        <w:pStyle w:val="23"/>
        <w:shd w:val="clear" w:color="auto" w:fill="auto"/>
        <w:tabs>
          <w:tab w:val="left" w:pos="1142"/>
        </w:tabs>
        <w:spacing w:before="0" w:after="0" w:line="240" w:lineRule="auto"/>
        <w:jc w:val="center"/>
        <w:rPr>
          <w:b/>
          <w:sz w:val="24"/>
          <w:szCs w:val="24"/>
        </w:rPr>
      </w:pPr>
    </w:p>
    <w:p w14:paraId="11E484DA" w14:textId="77777777" w:rsidR="001B22BE" w:rsidRDefault="001B22BE" w:rsidP="000910A4">
      <w:pPr>
        <w:pStyle w:val="23"/>
        <w:shd w:val="clear" w:color="auto" w:fill="auto"/>
        <w:tabs>
          <w:tab w:val="left" w:pos="1142"/>
        </w:tabs>
        <w:spacing w:before="0" w:after="0" w:line="240" w:lineRule="auto"/>
        <w:jc w:val="center"/>
        <w:rPr>
          <w:b/>
          <w:sz w:val="24"/>
          <w:szCs w:val="24"/>
        </w:rPr>
      </w:pPr>
    </w:p>
    <w:p w14:paraId="06C94749" w14:textId="77777777" w:rsidR="001B22BE" w:rsidRDefault="001B22BE" w:rsidP="000910A4">
      <w:pPr>
        <w:pStyle w:val="23"/>
        <w:shd w:val="clear" w:color="auto" w:fill="auto"/>
        <w:tabs>
          <w:tab w:val="left" w:pos="1142"/>
        </w:tabs>
        <w:spacing w:before="0" w:after="0" w:line="240" w:lineRule="auto"/>
        <w:jc w:val="center"/>
        <w:rPr>
          <w:b/>
          <w:sz w:val="24"/>
          <w:szCs w:val="24"/>
        </w:rPr>
      </w:pPr>
    </w:p>
    <w:p w14:paraId="73F5DB20" w14:textId="091B0446" w:rsidR="00FA4416" w:rsidRPr="0039288F" w:rsidRDefault="000910A4" w:rsidP="000910A4">
      <w:pPr>
        <w:pStyle w:val="23"/>
        <w:shd w:val="clear" w:color="auto" w:fill="auto"/>
        <w:tabs>
          <w:tab w:val="left" w:pos="1142"/>
        </w:tabs>
        <w:spacing w:before="0" w:after="0" w:line="240" w:lineRule="auto"/>
        <w:jc w:val="center"/>
        <w:rPr>
          <w:b/>
          <w:sz w:val="24"/>
          <w:szCs w:val="24"/>
        </w:rPr>
      </w:pPr>
      <w:r w:rsidRPr="0039288F">
        <w:rPr>
          <w:b/>
          <w:sz w:val="24"/>
          <w:szCs w:val="24"/>
        </w:rPr>
        <w:t>3.</w:t>
      </w:r>
      <w:r w:rsidR="008E2522" w:rsidRPr="0039288F">
        <w:rPr>
          <w:b/>
          <w:sz w:val="24"/>
          <w:szCs w:val="24"/>
        </w:rPr>
        <w:t>8</w:t>
      </w:r>
      <w:r w:rsidRPr="0039288F">
        <w:rPr>
          <w:b/>
          <w:sz w:val="24"/>
          <w:szCs w:val="24"/>
        </w:rPr>
        <w:t>.</w:t>
      </w:r>
      <w:r w:rsidR="0075175F" w:rsidRPr="0039288F">
        <w:rPr>
          <w:b/>
          <w:sz w:val="24"/>
          <w:szCs w:val="24"/>
        </w:rPr>
        <w:t xml:space="preserve"> </w:t>
      </w:r>
      <w:r w:rsidR="007846D1" w:rsidRPr="0039288F">
        <w:rPr>
          <w:b/>
          <w:sz w:val="24"/>
          <w:szCs w:val="24"/>
        </w:rPr>
        <w:t>Р</w:t>
      </w:r>
      <w:r w:rsidR="00FA4416" w:rsidRPr="0039288F">
        <w:rPr>
          <w:b/>
          <w:sz w:val="24"/>
          <w:szCs w:val="24"/>
        </w:rPr>
        <w:t>абочая программа воспитания</w:t>
      </w:r>
    </w:p>
    <w:p w14:paraId="39E4415A" w14:textId="77777777" w:rsidR="00272C44" w:rsidRPr="0039288F" w:rsidRDefault="00272C44" w:rsidP="000910A4">
      <w:pPr>
        <w:pStyle w:val="23"/>
        <w:shd w:val="clear" w:color="auto" w:fill="auto"/>
        <w:tabs>
          <w:tab w:val="left" w:pos="1344"/>
        </w:tabs>
        <w:spacing w:before="0" w:after="0" w:line="240" w:lineRule="auto"/>
        <w:jc w:val="center"/>
        <w:rPr>
          <w:sz w:val="24"/>
          <w:szCs w:val="24"/>
        </w:rPr>
      </w:pPr>
    </w:p>
    <w:p w14:paraId="04ABF4BD" w14:textId="7892A231" w:rsidR="00110A78" w:rsidRPr="0039288F" w:rsidRDefault="000910A4" w:rsidP="000910A4">
      <w:pPr>
        <w:pStyle w:val="23"/>
        <w:shd w:val="clear" w:color="auto" w:fill="auto"/>
        <w:tabs>
          <w:tab w:val="left" w:pos="1344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39288F">
        <w:rPr>
          <w:b/>
          <w:bCs/>
          <w:sz w:val="24"/>
          <w:szCs w:val="24"/>
        </w:rPr>
        <w:t>3.</w:t>
      </w:r>
      <w:r w:rsidR="008E2522" w:rsidRPr="0039288F">
        <w:rPr>
          <w:b/>
          <w:bCs/>
          <w:sz w:val="24"/>
          <w:szCs w:val="24"/>
        </w:rPr>
        <w:t>8</w:t>
      </w:r>
      <w:r w:rsidRPr="0039288F">
        <w:rPr>
          <w:b/>
          <w:bCs/>
          <w:sz w:val="24"/>
          <w:szCs w:val="24"/>
        </w:rPr>
        <w:t xml:space="preserve">.1. </w:t>
      </w:r>
      <w:r w:rsidR="00FA4416" w:rsidRPr="0039288F">
        <w:rPr>
          <w:b/>
          <w:bCs/>
          <w:sz w:val="24"/>
          <w:szCs w:val="24"/>
        </w:rPr>
        <w:t>Пояснительная записка</w:t>
      </w:r>
    </w:p>
    <w:p w14:paraId="53D89E5F" w14:textId="77777777" w:rsidR="00AC598F" w:rsidRPr="004E4F72" w:rsidRDefault="00AC598F" w:rsidP="00272C44">
      <w:pPr>
        <w:pStyle w:val="23"/>
        <w:shd w:val="clear" w:color="auto" w:fill="auto"/>
        <w:tabs>
          <w:tab w:val="left" w:pos="1344"/>
        </w:tabs>
        <w:spacing w:before="0" w:after="0" w:line="240" w:lineRule="auto"/>
        <w:ind w:firstLine="680"/>
        <w:jc w:val="both"/>
        <w:rPr>
          <w:sz w:val="24"/>
          <w:szCs w:val="24"/>
        </w:rPr>
      </w:pPr>
    </w:p>
    <w:p w14:paraId="384086B1" w14:textId="320162D8" w:rsidR="00C600B2" w:rsidRPr="004E4F72" w:rsidRDefault="00C600B2" w:rsidP="00272C44">
      <w:pPr>
        <w:pStyle w:val="23"/>
        <w:shd w:val="clear" w:color="auto" w:fill="auto"/>
        <w:tabs>
          <w:tab w:val="left" w:pos="1028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E4F72">
        <w:rPr>
          <w:sz w:val="24"/>
          <w:szCs w:val="24"/>
        </w:rPr>
        <w:t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14:paraId="1E7C0886" w14:textId="77777777" w:rsidR="00C600B2" w:rsidRPr="004E4F72" w:rsidRDefault="00C600B2" w:rsidP="00272C44">
      <w:pPr>
        <w:pStyle w:val="23"/>
        <w:shd w:val="clear" w:color="auto" w:fill="auto"/>
        <w:tabs>
          <w:tab w:val="left" w:pos="1038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E4F72">
        <w:rPr>
          <w:sz w:val="24"/>
          <w:szCs w:val="24"/>
        </w:rPr>
        <w:t xml:space="preserve">Под воспитанием понимается деятельность, направленная на развитие личности, создание условий для самоопределения и </w:t>
      </w:r>
      <w:proofErr w:type="gramStart"/>
      <w:r w:rsidRPr="004E4F72">
        <w:rPr>
          <w:sz w:val="24"/>
          <w:szCs w:val="24"/>
        </w:rPr>
        <w:t>социализации</w:t>
      </w:r>
      <w:proofErr w:type="gramEnd"/>
      <w:r w:rsidRPr="004E4F72">
        <w:rPr>
          <w:sz w:val="24"/>
          <w:szCs w:val="24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175FB674" w14:textId="77777777" w:rsidR="00C600B2" w:rsidRPr="004E4F72" w:rsidRDefault="00C600B2" w:rsidP="00272C44">
      <w:pPr>
        <w:pStyle w:val="23"/>
        <w:shd w:val="clear" w:color="auto" w:fill="auto"/>
        <w:tabs>
          <w:tab w:val="left" w:pos="1042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E4F72">
        <w:rPr>
          <w:sz w:val="24"/>
          <w:szCs w:val="24"/>
        </w:rPr>
        <w:t>Основу воспитания на всех уровнях, начиная с дошкольного, составляют традиционные ценности российского общества. Традиционные ценности –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</w:t>
      </w:r>
      <w:r w:rsidR="00272C44" w:rsidRPr="004E4F72">
        <w:rPr>
          <w:sz w:val="24"/>
          <w:szCs w:val="24"/>
        </w:rPr>
        <w:t>.</w:t>
      </w:r>
    </w:p>
    <w:p w14:paraId="4DE73557" w14:textId="77777777" w:rsidR="00C600B2" w:rsidRPr="004E4F72" w:rsidRDefault="00C600B2" w:rsidP="00272C44">
      <w:pPr>
        <w:pStyle w:val="23"/>
        <w:shd w:val="clear" w:color="auto" w:fill="auto"/>
        <w:tabs>
          <w:tab w:val="left" w:pos="1028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proofErr w:type="gramStart"/>
      <w:r w:rsidRPr="004E4F72">
        <w:rPr>
          <w:sz w:val="24"/>
          <w:szCs w:val="24"/>
        </w:rPr>
        <w:t>Программа воспитания предусматривает приобщение детей к традиционным ценностям российского общества –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14:paraId="39F62319" w14:textId="77777777" w:rsidR="00C600B2" w:rsidRPr="004E4F72" w:rsidRDefault="00C600B2" w:rsidP="00272C44">
      <w:pPr>
        <w:pStyle w:val="23"/>
        <w:shd w:val="clear" w:color="auto" w:fill="auto"/>
        <w:tabs>
          <w:tab w:val="left" w:pos="1028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E4F72">
        <w:rPr>
          <w:sz w:val="24"/>
          <w:szCs w:val="24"/>
        </w:rPr>
        <w:t>Вся система ценностей российского народа находит отражение в содержании воспитательной работы ДОО, в соответствии с возрастными особенностями детей.</w:t>
      </w:r>
    </w:p>
    <w:p w14:paraId="32AD3D6A" w14:textId="77777777" w:rsidR="00C600B2" w:rsidRPr="004E4F72" w:rsidRDefault="00C600B2" w:rsidP="007508AE">
      <w:pPr>
        <w:pStyle w:val="23"/>
        <w:numPr>
          <w:ilvl w:val="0"/>
          <w:numId w:val="27"/>
        </w:numPr>
        <w:shd w:val="clear" w:color="auto" w:fill="auto"/>
        <w:tabs>
          <w:tab w:val="left" w:pos="1028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4E4F72">
        <w:rPr>
          <w:sz w:val="24"/>
          <w:szCs w:val="24"/>
        </w:rPr>
        <w:lastRenderedPageBreak/>
        <w:t>Ценности Родина и природа лежат в основе патриотического направления воспитания.</w:t>
      </w:r>
    </w:p>
    <w:p w14:paraId="3B19E25A" w14:textId="77777777" w:rsidR="00C600B2" w:rsidRPr="004E4F72" w:rsidRDefault="00C600B2" w:rsidP="007508AE">
      <w:pPr>
        <w:pStyle w:val="23"/>
        <w:numPr>
          <w:ilvl w:val="0"/>
          <w:numId w:val="27"/>
        </w:numPr>
        <w:shd w:val="clear" w:color="auto" w:fill="auto"/>
        <w:tabs>
          <w:tab w:val="left" w:pos="1028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4E4F72">
        <w:rPr>
          <w:sz w:val="24"/>
          <w:szCs w:val="24"/>
        </w:rPr>
        <w:t>Ценности милосердие, жизнь, добро лежат в основе духовно-нравственного направления воспитания</w:t>
      </w:r>
    </w:p>
    <w:p w14:paraId="6B0D5E2D" w14:textId="77777777" w:rsidR="00C600B2" w:rsidRPr="004E4F72" w:rsidRDefault="00C600B2" w:rsidP="007508AE">
      <w:pPr>
        <w:pStyle w:val="23"/>
        <w:numPr>
          <w:ilvl w:val="0"/>
          <w:numId w:val="27"/>
        </w:numPr>
        <w:shd w:val="clear" w:color="auto" w:fill="auto"/>
        <w:tabs>
          <w:tab w:val="left" w:pos="1023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4E4F72">
        <w:rPr>
          <w:sz w:val="24"/>
          <w:szCs w:val="24"/>
        </w:rPr>
        <w:t>Ценности человек, семья, дружба, сотрудничество лежат в основе социального направления воспитания.</w:t>
      </w:r>
    </w:p>
    <w:p w14:paraId="7AE2C91F" w14:textId="77777777" w:rsidR="00C600B2" w:rsidRPr="004E4F72" w:rsidRDefault="00C600B2" w:rsidP="007508AE">
      <w:pPr>
        <w:pStyle w:val="23"/>
        <w:numPr>
          <w:ilvl w:val="0"/>
          <w:numId w:val="27"/>
        </w:numPr>
        <w:shd w:val="clear" w:color="auto" w:fill="auto"/>
        <w:tabs>
          <w:tab w:val="left" w:pos="1028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4E4F72">
        <w:rPr>
          <w:sz w:val="24"/>
          <w:szCs w:val="24"/>
        </w:rPr>
        <w:t>Ценность познание лежит в основе познавательного направления воспитания.</w:t>
      </w:r>
    </w:p>
    <w:p w14:paraId="694AB64D" w14:textId="77777777" w:rsidR="00C600B2" w:rsidRPr="004E4F72" w:rsidRDefault="00C600B2" w:rsidP="007508AE">
      <w:pPr>
        <w:pStyle w:val="23"/>
        <w:numPr>
          <w:ilvl w:val="0"/>
          <w:numId w:val="27"/>
        </w:numPr>
        <w:shd w:val="clear" w:color="auto" w:fill="auto"/>
        <w:tabs>
          <w:tab w:val="left" w:pos="1167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4E4F72">
        <w:rPr>
          <w:sz w:val="24"/>
          <w:szCs w:val="24"/>
        </w:rPr>
        <w:t>Ценности жизнь и здоровье лежат в основе физического и оздоровительного направления воспитания.</w:t>
      </w:r>
    </w:p>
    <w:p w14:paraId="7240948A" w14:textId="77777777" w:rsidR="00C600B2" w:rsidRPr="004E4F72" w:rsidRDefault="00C600B2" w:rsidP="007508AE">
      <w:pPr>
        <w:pStyle w:val="23"/>
        <w:numPr>
          <w:ilvl w:val="0"/>
          <w:numId w:val="27"/>
        </w:numPr>
        <w:shd w:val="clear" w:color="auto" w:fill="auto"/>
        <w:tabs>
          <w:tab w:val="left" w:pos="1148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4E4F72">
        <w:rPr>
          <w:sz w:val="24"/>
          <w:szCs w:val="24"/>
        </w:rPr>
        <w:t>Ценность труд лежит в основе трудового направления воспитания.</w:t>
      </w:r>
    </w:p>
    <w:p w14:paraId="328F79E7" w14:textId="77777777" w:rsidR="00C600B2" w:rsidRPr="004E4F72" w:rsidRDefault="00C600B2" w:rsidP="007508AE">
      <w:pPr>
        <w:pStyle w:val="23"/>
        <w:numPr>
          <w:ilvl w:val="0"/>
          <w:numId w:val="27"/>
        </w:numPr>
        <w:shd w:val="clear" w:color="auto" w:fill="auto"/>
        <w:tabs>
          <w:tab w:val="left" w:pos="1167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4E4F72">
        <w:rPr>
          <w:sz w:val="24"/>
          <w:szCs w:val="24"/>
        </w:rPr>
        <w:t>Ценности культура и красота лежат в основе эстетического направления воспитания.</w:t>
      </w:r>
    </w:p>
    <w:p w14:paraId="454471DA" w14:textId="77777777" w:rsidR="00C600B2" w:rsidRPr="004E4F72" w:rsidRDefault="00C600B2" w:rsidP="00272C44">
      <w:pPr>
        <w:pStyle w:val="23"/>
        <w:shd w:val="clear" w:color="auto" w:fill="auto"/>
        <w:tabs>
          <w:tab w:val="left" w:pos="1167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E4F72">
        <w:rPr>
          <w:sz w:val="24"/>
          <w:szCs w:val="24"/>
        </w:rPr>
        <w:t>Целевые ориентиры воспитания следует рассматривать как возрастные характеристики возможных достижений ребёнка, которые коррелируют с портретом выпускника ДОО и с традиционными ценностями российского общества.</w:t>
      </w:r>
    </w:p>
    <w:p w14:paraId="6DD0975A" w14:textId="77777777" w:rsidR="00C600B2" w:rsidRPr="004E4F72" w:rsidRDefault="00C600B2" w:rsidP="00272C44">
      <w:pPr>
        <w:pStyle w:val="23"/>
        <w:shd w:val="clear" w:color="auto" w:fill="auto"/>
        <w:tabs>
          <w:tab w:val="left" w:pos="1177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E4F72">
        <w:rPr>
          <w:sz w:val="24"/>
          <w:szCs w:val="24"/>
        </w:rPr>
        <w:t>С учётом особенностей социокультурной среды, в которой воспитывается ребёнок, в программе воспитания находит отражение взаимодействие всех субъектов воспитательных отношений. Реализация Программы воспитания предполагает социальное партнерство ДОО с другими учреждениями образования и культуры (музеи, театры, библиотеки, и другое), в том числе системой дополнительного образования детей.</w:t>
      </w:r>
    </w:p>
    <w:p w14:paraId="764B4BC2" w14:textId="77777777" w:rsidR="00C600B2" w:rsidRPr="00BD24F3" w:rsidRDefault="00C600B2" w:rsidP="00A93337">
      <w:pPr>
        <w:pStyle w:val="23"/>
        <w:shd w:val="clear" w:color="auto" w:fill="auto"/>
        <w:tabs>
          <w:tab w:val="left" w:pos="1028"/>
        </w:tabs>
        <w:spacing w:before="0" w:after="0" w:line="276" w:lineRule="auto"/>
        <w:ind w:left="720" w:right="20"/>
        <w:jc w:val="both"/>
        <w:rPr>
          <w:i/>
          <w:iCs/>
          <w:sz w:val="24"/>
          <w:szCs w:val="24"/>
        </w:rPr>
      </w:pPr>
    </w:p>
    <w:p w14:paraId="41A63941" w14:textId="56229A5E" w:rsidR="00243321" w:rsidRPr="00D4181E" w:rsidRDefault="000910A4" w:rsidP="00C659C4">
      <w:pPr>
        <w:pStyle w:val="23"/>
        <w:shd w:val="clear" w:color="auto" w:fill="auto"/>
        <w:tabs>
          <w:tab w:val="left" w:pos="1359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D4181E">
        <w:rPr>
          <w:b/>
          <w:bCs/>
          <w:sz w:val="24"/>
          <w:szCs w:val="24"/>
        </w:rPr>
        <w:t>3.</w:t>
      </w:r>
      <w:r w:rsidR="00740241">
        <w:rPr>
          <w:b/>
          <w:bCs/>
          <w:sz w:val="24"/>
          <w:szCs w:val="24"/>
        </w:rPr>
        <w:t>8</w:t>
      </w:r>
      <w:r w:rsidRPr="00D4181E">
        <w:rPr>
          <w:b/>
          <w:bCs/>
          <w:sz w:val="24"/>
          <w:szCs w:val="24"/>
        </w:rPr>
        <w:t>.2.</w:t>
      </w:r>
      <w:r w:rsidR="00D11424" w:rsidRPr="00D4181E">
        <w:rPr>
          <w:b/>
          <w:bCs/>
          <w:sz w:val="24"/>
          <w:szCs w:val="24"/>
        </w:rPr>
        <w:t xml:space="preserve"> </w:t>
      </w:r>
      <w:r w:rsidR="00243321" w:rsidRPr="00D4181E">
        <w:rPr>
          <w:b/>
          <w:bCs/>
          <w:sz w:val="24"/>
          <w:szCs w:val="24"/>
        </w:rPr>
        <w:t>Целевой раздел Программы воспитания</w:t>
      </w:r>
    </w:p>
    <w:p w14:paraId="20EF3C1F" w14:textId="77777777" w:rsidR="00D11424" w:rsidRPr="00D4181E" w:rsidRDefault="00D11424" w:rsidP="00D11424">
      <w:pPr>
        <w:pStyle w:val="23"/>
        <w:shd w:val="clear" w:color="auto" w:fill="auto"/>
        <w:tabs>
          <w:tab w:val="left" w:pos="1359"/>
        </w:tabs>
        <w:spacing w:before="0" w:after="0" w:line="240" w:lineRule="auto"/>
        <w:ind w:left="2240"/>
        <w:rPr>
          <w:b/>
          <w:bCs/>
          <w:sz w:val="24"/>
          <w:szCs w:val="24"/>
        </w:rPr>
      </w:pPr>
    </w:p>
    <w:p w14:paraId="14E22C02" w14:textId="7B04ED38" w:rsidR="00243321" w:rsidRPr="00D4181E" w:rsidRDefault="00740241" w:rsidP="00740241">
      <w:pPr>
        <w:pStyle w:val="23"/>
        <w:shd w:val="clear" w:color="auto" w:fill="auto"/>
        <w:tabs>
          <w:tab w:val="left" w:pos="1570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3.8.2.1. </w:t>
      </w:r>
      <w:r w:rsidR="00243321" w:rsidRPr="00D4181E">
        <w:rPr>
          <w:b/>
          <w:bCs/>
          <w:sz w:val="24"/>
          <w:szCs w:val="24"/>
        </w:rPr>
        <w:t>Цел</w:t>
      </w:r>
      <w:r w:rsidR="0097724F">
        <w:rPr>
          <w:b/>
          <w:bCs/>
          <w:sz w:val="24"/>
          <w:szCs w:val="24"/>
        </w:rPr>
        <w:t>ь</w:t>
      </w:r>
      <w:r w:rsidR="00243321" w:rsidRPr="00D4181E">
        <w:rPr>
          <w:b/>
          <w:bCs/>
          <w:sz w:val="24"/>
          <w:szCs w:val="24"/>
        </w:rPr>
        <w:t xml:space="preserve"> и задачи</w:t>
      </w:r>
      <w:r w:rsidR="00D4181E">
        <w:rPr>
          <w:b/>
          <w:bCs/>
          <w:sz w:val="24"/>
          <w:szCs w:val="24"/>
        </w:rPr>
        <w:t xml:space="preserve"> </w:t>
      </w:r>
      <w:r w:rsidR="00243321" w:rsidRPr="00D4181E">
        <w:rPr>
          <w:b/>
          <w:bCs/>
          <w:sz w:val="24"/>
          <w:szCs w:val="24"/>
        </w:rPr>
        <w:t>воспитания</w:t>
      </w:r>
      <w:r w:rsidR="007F1601">
        <w:rPr>
          <w:b/>
          <w:bCs/>
          <w:sz w:val="24"/>
          <w:szCs w:val="24"/>
        </w:rPr>
        <w:t xml:space="preserve"> посредством музыкального искусства</w:t>
      </w:r>
    </w:p>
    <w:p w14:paraId="43BF0BCA" w14:textId="77777777" w:rsidR="00093313" w:rsidRPr="0097724F" w:rsidRDefault="00093313" w:rsidP="0097724F">
      <w:pPr>
        <w:pStyle w:val="23"/>
        <w:shd w:val="clear" w:color="auto" w:fill="auto"/>
        <w:tabs>
          <w:tab w:val="left" w:pos="1782"/>
        </w:tabs>
        <w:spacing w:before="0" w:after="0" w:line="240" w:lineRule="auto"/>
        <w:jc w:val="both"/>
        <w:rPr>
          <w:b/>
          <w:bCs/>
          <w:i/>
          <w:iCs/>
          <w:sz w:val="24"/>
          <w:szCs w:val="24"/>
        </w:rPr>
      </w:pPr>
    </w:p>
    <w:p w14:paraId="30B71973" w14:textId="4CA5958F" w:rsidR="00D4181E" w:rsidRPr="0097724F" w:rsidRDefault="00E13466" w:rsidP="0097724F">
      <w:pPr>
        <w:pStyle w:val="23"/>
        <w:shd w:val="clear" w:color="auto" w:fill="auto"/>
        <w:tabs>
          <w:tab w:val="left" w:pos="1782"/>
        </w:tabs>
        <w:spacing w:before="0" w:after="0" w:line="240" w:lineRule="auto"/>
        <w:ind w:firstLine="680"/>
        <w:jc w:val="both"/>
        <w:rPr>
          <w:color w:val="333333"/>
          <w:sz w:val="24"/>
          <w:szCs w:val="24"/>
          <w:shd w:val="clear" w:color="auto" w:fill="FFFFFF"/>
        </w:rPr>
      </w:pPr>
      <w:r w:rsidRPr="0097724F">
        <w:rPr>
          <w:color w:val="333333"/>
          <w:sz w:val="24"/>
          <w:szCs w:val="24"/>
          <w:shd w:val="clear" w:color="auto" w:fill="FFFFFF"/>
        </w:rPr>
        <w:t xml:space="preserve">Одна из важнейших функций музыкального искусства - воспитательная. Музыка способствует формированию духовного мира ребенка, его мыслей и чувств, его представлений об окружающей действительности. </w:t>
      </w:r>
    </w:p>
    <w:p w14:paraId="60AAECBE" w14:textId="33EF66CB" w:rsidR="00D4181E" w:rsidRPr="0097724F" w:rsidRDefault="00D4181E" w:rsidP="0097724F">
      <w:pPr>
        <w:pStyle w:val="ac"/>
        <w:shd w:val="clear" w:color="auto" w:fill="FFFFFF"/>
        <w:ind w:firstLine="709"/>
        <w:jc w:val="both"/>
      </w:pPr>
      <w:r w:rsidRPr="0097724F">
        <w:t xml:space="preserve">Воспитательные возможности музыкальных произведений огромны. Посредством музыкального восприятия дети знакомятся с окружающим миром во всем его многообразии – через образы, звуки, движения, пение, игру на инструментах. У ребенка совершенствуются эстетические чувства. </w:t>
      </w:r>
      <w:proofErr w:type="gramStart"/>
      <w:r w:rsidRPr="0097724F">
        <w:t xml:space="preserve">Развиваются личностные качества (инициатива, самостоятельность), а также психические процессы (восприятие, внимание, память, мышление, воображение).  </w:t>
      </w:r>
      <w:proofErr w:type="gramEnd"/>
    </w:p>
    <w:p w14:paraId="6053BD31" w14:textId="77777777" w:rsidR="0097724F" w:rsidRPr="0097724F" w:rsidRDefault="0097724F" w:rsidP="0097724F">
      <w:pPr>
        <w:pStyle w:val="ac"/>
        <w:shd w:val="clear" w:color="auto" w:fill="FFFFFF"/>
        <w:ind w:firstLine="709"/>
        <w:jc w:val="both"/>
      </w:pPr>
    </w:p>
    <w:p w14:paraId="6B7EEF6A" w14:textId="2BD06DF7" w:rsidR="0097724F" w:rsidRPr="0097724F" w:rsidRDefault="0097724F" w:rsidP="0097724F">
      <w:pPr>
        <w:pStyle w:val="ac"/>
        <w:shd w:val="clear" w:color="auto" w:fill="FFFFFF"/>
        <w:ind w:firstLine="709"/>
        <w:jc w:val="center"/>
        <w:rPr>
          <w:b/>
          <w:bCs/>
        </w:rPr>
      </w:pPr>
      <w:r w:rsidRPr="0097724F">
        <w:rPr>
          <w:b/>
          <w:bCs/>
        </w:rPr>
        <w:t>Цель и задачи воспитания</w:t>
      </w:r>
    </w:p>
    <w:p w14:paraId="06F764B9" w14:textId="77777777" w:rsidR="0097724F" w:rsidRPr="0097724F" w:rsidRDefault="0097724F" w:rsidP="0097724F">
      <w:pPr>
        <w:pStyle w:val="ac"/>
        <w:shd w:val="clear" w:color="auto" w:fill="FFFFFF"/>
        <w:ind w:firstLine="709"/>
        <w:jc w:val="both"/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263"/>
        <w:gridCol w:w="12014"/>
      </w:tblGrid>
      <w:tr w:rsidR="0097724F" w14:paraId="5C00BA5E" w14:textId="77777777" w:rsidTr="0097724F">
        <w:tc>
          <w:tcPr>
            <w:tcW w:w="2263" w:type="dxa"/>
          </w:tcPr>
          <w:p w14:paraId="399C2955" w14:textId="08EB2999" w:rsidR="0097724F" w:rsidRPr="00EF7240" w:rsidRDefault="0097724F" w:rsidP="0097724F">
            <w:pPr>
              <w:pStyle w:val="ac"/>
              <w:jc w:val="center"/>
              <w:rPr>
                <w:b/>
                <w:bCs/>
              </w:rPr>
            </w:pPr>
            <w:r w:rsidRPr="00EF7240">
              <w:rPr>
                <w:b/>
                <w:bCs/>
              </w:rPr>
              <w:t>Цель</w:t>
            </w:r>
          </w:p>
        </w:tc>
        <w:tc>
          <w:tcPr>
            <w:tcW w:w="12014" w:type="dxa"/>
          </w:tcPr>
          <w:p w14:paraId="1E9F839F" w14:textId="74140562" w:rsidR="0097724F" w:rsidRPr="0097724F" w:rsidRDefault="0097724F" w:rsidP="0097724F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7724F">
              <w:rPr>
                <w:sz w:val="24"/>
                <w:szCs w:val="24"/>
              </w:rPr>
              <w:t>Развитие личностных качеств ребёнка в процессе музыкальной деятельности, основанной на традиционных ценностях российского общества.</w:t>
            </w:r>
          </w:p>
          <w:p w14:paraId="36EA77BF" w14:textId="77777777" w:rsidR="0097724F" w:rsidRPr="0097724F" w:rsidRDefault="0097724F" w:rsidP="0097724F">
            <w:pPr>
              <w:pStyle w:val="ac"/>
              <w:jc w:val="both"/>
            </w:pPr>
          </w:p>
        </w:tc>
      </w:tr>
      <w:tr w:rsidR="0097724F" w14:paraId="013DC15D" w14:textId="77777777" w:rsidTr="0097724F">
        <w:tc>
          <w:tcPr>
            <w:tcW w:w="2263" w:type="dxa"/>
          </w:tcPr>
          <w:p w14:paraId="22FA9C24" w14:textId="4F26F5C9" w:rsidR="0097724F" w:rsidRPr="00EF7240" w:rsidRDefault="0097724F" w:rsidP="0097724F">
            <w:pPr>
              <w:pStyle w:val="ac"/>
              <w:jc w:val="center"/>
              <w:rPr>
                <w:b/>
                <w:bCs/>
              </w:rPr>
            </w:pPr>
            <w:r w:rsidRPr="00EF7240">
              <w:rPr>
                <w:b/>
                <w:bCs/>
              </w:rPr>
              <w:t>Задачи</w:t>
            </w:r>
          </w:p>
        </w:tc>
        <w:tc>
          <w:tcPr>
            <w:tcW w:w="12014" w:type="dxa"/>
          </w:tcPr>
          <w:p w14:paraId="4EF1622A" w14:textId="3E7C584B" w:rsidR="0097724F" w:rsidRPr="0097724F" w:rsidRDefault="0097724F" w:rsidP="0097724F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97724F">
              <w:rPr>
                <w:sz w:val="24"/>
                <w:szCs w:val="24"/>
              </w:rPr>
              <w:t xml:space="preserve">Создать условия для развития и реализации личностного потенциала ребёнка, его готовности к творческому самовыражению и саморазвитию, самовоспитанию. </w:t>
            </w:r>
          </w:p>
          <w:p w14:paraId="1D4FB7D5" w14:textId="08190A53" w:rsidR="0097724F" w:rsidRPr="0097724F" w:rsidRDefault="0097724F" w:rsidP="0097724F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97724F">
              <w:rPr>
                <w:sz w:val="24"/>
                <w:szCs w:val="24"/>
              </w:rPr>
              <w:t xml:space="preserve">Формировать первоначальные представления о традиционных ценностях российского народа посредством </w:t>
            </w:r>
            <w:r w:rsidRPr="0097724F">
              <w:rPr>
                <w:sz w:val="24"/>
                <w:szCs w:val="24"/>
              </w:rPr>
              <w:lastRenderedPageBreak/>
              <w:t>различных видов музыкальной деятельности.</w:t>
            </w:r>
          </w:p>
          <w:p w14:paraId="26DB8CE5" w14:textId="22A73773" w:rsidR="0097724F" w:rsidRPr="0097724F" w:rsidRDefault="0097724F" w:rsidP="0097724F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rStyle w:val="ae"/>
                <w:b w:val="0"/>
                <w:bCs/>
                <w:sz w:val="24"/>
                <w:szCs w:val="24"/>
              </w:rPr>
            </w:pPr>
            <w:r>
              <w:rPr>
                <w:rStyle w:val="ae"/>
                <w:b w:val="0"/>
                <w:bCs/>
                <w:sz w:val="24"/>
                <w:szCs w:val="24"/>
              </w:rPr>
              <w:t>3</w:t>
            </w:r>
            <w:r>
              <w:rPr>
                <w:rStyle w:val="ae"/>
                <w:bCs/>
                <w:sz w:val="24"/>
                <w:szCs w:val="24"/>
              </w:rPr>
              <w:t xml:space="preserve">. </w:t>
            </w:r>
            <w:r w:rsidRPr="0097724F">
              <w:rPr>
                <w:rStyle w:val="ae"/>
                <w:b w:val="0"/>
                <w:bCs/>
                <w:sz w:val="24"/>
                <w:szCs w:val="24"/>
              </w:rPr>
              <w:t>Приобщать к истории и культуре своей Родины, своего народа и родного края на основе музыкального искусства.</w:t>
            </w:r>
          </w:p>
          <w:p w14:paraId="164C204D" w14:textId="0BDCD22E" w:rsidR="0097724F" w:rsidRPr="0097724F" w:rsidRDefault="0097724F" w:rsidP="0097724F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97724F">
              <w:rPr>
                <w:sz w:val="24"/>
                <w:szCs w:val="24"/>
              </w:rPr>
              <w:t>Содействовать развитию личности, основанному на принятых в обществе нормах и правилах, представлениях о добре и зле.</w:t>
            </w:r>
          </w:p>
          <w:p w14:paraId="017FED1D" w14:textId="3177E6D5" w:rsidR="0097724F" w:rsidRPr="0097724F" w:rsidRDefault="0097724F" w:rsidP="0097724F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97724F">
              <w:rPr>
                <w:sz w:val="24"/>
                <w:szCs w:val="24"/>
              </w:rPr>
              <w:t>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      </w:r>
          </w:p>
          <w:p w14:paraId="23B81B6C" w14:textId="5FDF5517" w:rsidR="0097724F" w:rsidRPr="0097724F" w:rsidRDefault="0097724F" w:rsidP="0097724F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rStyle w:val="ae"/>
                <w:b w:val="0"/>
                <w:bCs/>
                <w:sz w:val="24"/>
                <w:szCs w:val="24"/>
              </w:rPr>
              <w:t>6</w:t>
            </w:r>
            <w:r>
              <w:rPr>
                <w:rStyle w:val="ae"/>
                <w:bCs/>
                <w:sz w:val="24"/>
                <w:szCs w:val="24"/>
              </w:rPr>
              <w:t xml:space="preserve">. </w:t>
            </w:r>
            <w:r w:rsidRPr="0097724F">
              <w:rPr>
                <w:rStyle w:val="ae"/>
                <w:b w:val="0"/>
                <w:bCs/>
                <w:sz w:val="24"/>
                <w:szCs w:val="24"/>
              </w:rPr>
              <w:t xml:space="preserve">Организовать конструктивное взаимодействие музыкального руководителя с коллегами, родителями и социумом </w:t>
            </w:r>
            <w:r w:rsidRPr="0097724F">
              <w:rPr>
                <w:sz w:val="24"/>
                <w:szCs w:val="24"/>
              </w:rPr>
              <w:t>по воспитанию ребенка дошкольного возраста.</w:t>
            </w:r>
          </w:p>
          <w:p w14:paraId="0344CB74" w14:textId="534E2A6F" w:rsidR="003475D7" w:rsidRPr="003475D7" w:rsidRDefault="0097724F" w:rsidP="0097724F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97724F">
              <w:rPr>
                <w:sz w:val="24"/>
                <w:szCs w:val="24"/>
              </w:rPr>
              <w:t>Обогатить воспитательный потенциал ДОО посредством разнообразия форм дополнительного музыкального образования: кружков, творческих студий, «Музыкальной гостиной»</w:t>
            </w:r>
            <w:r w:rsidR="00697B98">
              <w:rPr>
                <w:sz w:val="24"/>
                <w:szCs w:val="24"/>
              </w:rPr>
              <w:t>, «Театральной гостиной»</w:t>
            </w:r>
            <w:r w:rsidRPr="0097724F">
              <w:rPr>
                <w:sz w:val="24"/>
                <w:szCs w:val="24"/>
              </w:rPr>
              <w:t>.</w:t>
            </w:r>
          </w:p>
        </w:tc>
      </w:tr>
    </w:tbl>
    <w:p w14:paraId="7CE03CC0" w14:textId="77777777" w:rsidR="00023CD8" w:rsidRDefault="00023CD8" w:rsidP="00740241">
      <w:pPr>
        <w:pStyle w:val="23"/>
        <w:shd w:val="clear" w:color="auto" w:fill="auto"/>
        <w:tabs>
          <w:tab w:val="left" w:pos="1570"/>
        </w:tabs>
        <w:spacing w:before="0" w:after="0" w:line="240" w:lineRule="auto"/>
        <w:jc w:val="center"/>
        <w:rPr>
          <w:b/>
          <w:bCs/>
          <w:sz w:val="24"/>
          <w:szCs w:val="24"/>
        </w:rPr>
      </w:pPr>
    </w:p>
    <w:p w14:paraId="0F3DB49A" w14:textId="33C08CA4" w:rsidR="00243321" w:rsidRPr="003475D7" w:rsidRDefault="00740241" w:rsidP="00740241">
      <w:pPr>
        <w:pStyle w:val="23"/>
        <w:shd w:val="clear" w:color="auto" w:fill="auto"/>
        <w:tabs>
          <w:tab w:val="left" w:pos="1570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3.8.2.2.</w:t>
      </w:r>
      <w:r w:rsidR="003475D7">
        <w:rPr>
          <w:b/>
          <w:bCs/>
          <w:sz w:val="24"/>
          <w:szCs w:val="24"/>
        </w:rPr>
        <w:t xml:space="preserve"> </w:t>
      </w:r>
      <w:r w:rsidR="00243321" w:rsidRPr="003475D7">
        <w:rPr>
          <w:b/>
          <w:bCs/>
          <w:sz w:val="24"/>
          <w:szCs w:val="24"/>
        </w:rPr>
        <w:t>Направления воспитания</w:t>
      </w:r>
      <w:r w:rsidR="00557CB7" w:rsidRPr="003475D7">
        <w:rPr>
          <w:b/>
          <w:bCs/>
          <w:sz w:val="24"/>
          <w:szCs w:val="24"/>
        </w:rPr>
        <w:t xml:space="preserve"> в музы</w:t>
      </w:r>
      <w:r>
        <w:rPr>
          <w:b/>
          <w:bCs/>
          <w:sz w:val="24"/>
          <w:szCs w:val="24"/>
        </w:rPr>
        <w:t>кальной деятельности</w:t>
      </w:r>
    </w:p>
    <w:p w14:paraId="4D463D41" w14:textId="77777777" w:rsidR="002D1467" w:rsidRPr="003475D7" w:rsidRDefault="002D1467" w:rsidP="003475D7">
      <w:pPr>
        <w:pStyle w:val="23"/>
        <w:shd w:val="clear" w:color="auto" w:fill="auto"/>
        <w:tabs>
          <w:tab w:val="left" w:pos="1570"/>
        </w:tabs>
        <w:spacing w:before="0" w:after="0" w:line="240" w:lineRule="auto"/>
        <w:rPr>
          <w:b/>
          <w:bCs/>
          <w:sz w:val="24"/>
          <w:szCs w:val="24"/>
        </w:rPr>
      </w:pP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693"/>
        <w:gridCol w:w="3827"/>
        <w:gridCol w:w="5635"/>
      </w:tblGrid>
      <w:tr w:rsidR="00AD1B84" w:rsidRPr="003475D7" w14:paraId="2DAFABB9" w14:textId="77777777" w:rsidTr="00940BD3">
        <w:tc>
          <w:tcPr>
            <w:tcW w:w="2122" w:type="dxa"/>
          </w:tcPr>
          <w:p w14:paraId="1AA8C121" w14:textId="77777777" w:rsidR="00213853" w:rsidRPr="003475D7" w:rsidRDefault="00213853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475D7">
              <w:rPr>
                <w:b/>
                <w:bCs/>
                <w:sz w:val="24"/>
                <w:szCs w:val="24"/>
              </w:rPr>
              <w:t>Направление</w:t>
            </w:r>
            <w:r w:rsidR="00365A50" w:rsidRPr="003475D7">
              <w:rPr>
                <w:b/>
                <w:bCs/>
                <w:sz w:val="24"/>
                <w:szCs w:val="24"/>
              </w:rPr>
              <w:t xml:space="preserve"> воспитания</w:t>
            </w:r>
          </w:p>
        </w:tc>
        <w:tc>
          <w:tcPr>
            <w:tcW w:w="2693" w:type="dxa"/>
          </w:tcPr>
          <w:p w14:paraId="5705D2A6" w14:textId="77777777" w:rsidR="00213853" w:rsidRPr="003475D7" w:rsidRDefault="00213853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475D7">
              <w:rPr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3827" w:type="dxa"/>
          </w:tcPr>
          <w:p w14:paraId="156F04F9" w14:textId="77777777" w:rsidR="00213853" w:rsidRPr="003475D7" w:rsidRDefault="00213853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475D7">
              <w:rPr>
                <w:b/>
                <w:bCs/>
                <w:sz w:val="24"/>
                <w:szCs w:val="24"/>
              </w:rPr>
              <w:t>Ценности</w:t>
            </w:r>
          </w:p>
        </w:tc>
        <w:tc>
          <w:tcPr>
            <w:tcW w:w="5635" w:type="dxa"/>
          </w:tcPr>
          <w:p w14:paraId="5F1E6FB0" w14:textId="77777777" w:rsidR="00213853" w:rsidRPr="003475D7" w:rsidRDefault="00213853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475D7">
              <w:rPr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AD1B84" w:rsidRPr="003475D7" w14:paraId="02D21A31" w14:textId="77777777" w:rsidTr="00940BD3">
        <w:tc>
          <w:tcPr>
            <w:tcW w:w="2122" w:type="dxa"/>
          </w:tcPr>
          <w:p w14:paraId="475BAA8E" w14:textId="77777777" w:rsidR="00213853" w:rsidRPr="003475D7" w:rsidRDefault="00365A50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t>Патриотическое направление</w:t>
            </w:r>
          </w:p>
        </w:tc>
        <w:tc>
          <w:tcPr>
            <w:tcW w:w="2693" w:type="dxa"/>
          </w:tcPr>
          <w:p w14:paraId="22AAD4F7" w14:textId="77777777" w:rsidR="00365A50" w:rsidRPr="003475D7" w:rsidRDefault="00AD1B84" w:rsidP="003475D7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t>С</w:t>
            </w:r>
            <w:r w:rsidR="00365A50" w:rsidRPr="003475D7">
              <w:rPr>
                <w:sz w:val="24"/>
                <w:szCs w:val="24"/>
              </w:rPr>
              <w:t>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      </w:r>
          </w:p>
          <w:p w14:paraId="0EB8D73C" w14:textId="77777777" w:rsidR="00213853" w:rsidRPr="003475D7" w:rsidRDefault="00213853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6425C18E" w14:textId="77777777" w:rsidR="00365A50" w:rsidRPr="003475D7" w:rsidRDefault="00365A50" w:rsidP="003475D7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t xml:space="preserve">Родина и природа лежат в основе патриотического направления воспитания. Чувство патриотизма возникает у ребёнка вследствие воспитания у него нравственных качеств, интереса, чувства любви и уважения к своей стране </w:t>
            </w:r>
            <w:r w:rsidR="00AD1B84" w:rsidRPr="003475D7">
              <w:rPr>
                <w:sz w:val="24"/>
                <w:szCs w:val="24"/>
              </w:rPr>
              <w:t>-</w:t>
            </w:r>
            <w:r w:rsidRPr="003475D7">
              <w:rPr>
                <w:sz w:val="24"/>
                <w:szCs w:val="24"/>
              </w:rPr>
              <w:t xml:space="preserve">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      </w:r>
          </w:p>
          <w:p w14:paraId="177F5D99" w14:textId="77777777" w:rsidR="00213853" w:rsidRPr="003475D7" w:rsidRDefault="00213853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35" w:type="dxa"/>
          </w:tcPr>
          <w:p w14:paraId="55B26C50" w14:textId="77777777" w:rsidR="00940BD3" w:rsidRPr="003475D7" w:rsidRDefault="00365A50" w:rsidP="003475D7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t xml:space="preserve">Работа по патриотическому воспитанию предполагает: </w:t>
            </w:r>
          </w:p>
          <w:p w14:paraId="1C2D416C" w14:textId="77777777" w:rsidR="00940BD3" w:rsidRPr="003475D7" w:rsidRDefault="00940BD3" w:rsidP="003475D7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t xml:space="preserve">- </w:t>
            </w:r>
            <w:r w:rsidR="00365A50" w:rsidRPr="003475D7">
              <w:rPr>
                <w:sz w:val="24"/>
                <w:szCs w:val="24"/>
              </w:rPr>
              <w:t xml:space="preserve">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</w:t>
            </w:r>
          </w:p>
          <w:p w14:paraId="463E6259" w14:textId="77777777" w:rsidR="00940BD3" w:rsidRPr="003475D7" w:rsidRDefault="00940BD3" w:rsidP="003475D7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t xml:space="preserve">- </w:t>
            </w:r>
            <w:r w:rsidR="00365A50" w:rsidRPr="003475D7">
              <w:rPr>
                <w:sz w:val="24"/>
                <w:szCs w:val="24"/>
              </w:rPr>
              <w:t xml:space="preserve">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</w:t>
            </w:r>
          </w:p>
          <w:p w14:paraId="20921BF9" w14:textId="2A08EBCA" w:rsidR="00365A50" w:rsidRPr="003475D7" w:rsidRDefault="00940BD3" w:rsidP="003475D7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3475D7">
              <w:rPr>
                <w:sz w:val="24"/>
                <w:szCs w:val="24"/>
              </w:rPr>
              <w:t xml:space="preserve">- </w:t>
            </w:r>
            <w:r w:rsidR="00365A50" w:rsidRPr="003475D7">
              <w:rPr>
                <w:sz w:val="24"/>
                <w:szCs w:val="24"/>
              </w:rPr>
              <w:t xml:space="preserve">«патриотизма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</w:t>
            </w:r>
            <w:r w:rsidR="00365A50" w:rsidRPr="003475D7">
              <w:rPr>
                <w:sz w:val="24"/>
                <w:szCs w:val="24"/>
              </w:rPr>
              <w:lastRenderedPageBreak/>
              <w:t>дальнейшем - на развитие всего своего населенного пункта, района, края, Отчизны в целом).</w:t>
            </w:r>
            <w:proofErr w:type="gramEnd"/>
          </w:p>
          <w:p w14:paraId="2047F015" w14:textId="77777777" w:rsidR="00213853" w:rsidRPr="003475D7" w:rsidRDefault="00213853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13853" w:rsidRPr="003475D7" w14:paraId="60932CA9" w14:textId="77777777" w:rsidTr="00940BD3">
        <w:tc>
          <w:tcPr>
            <w:tcW w:w="2122" w:type="dxa"/>
          </w:tcPr>
          <w:p w14:paraId="514384FE" w14:textId="77777777" w:rsidR="00213853" w:rsidRPr="003475D7" w:rsidRDefault="001C6AA1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lastRenderedPageBreak/>
              <w:t>Духовно-нравственное направление</w:t>
            </w:r>
          </w:p>
        </w:tc>
        <w:tc>
          <w:tcPr>
            <w:tcW w:w="2693" w:type="dxa"/>
          </w:tcPr>
          <w:p w14:paraId="2651F126" w14:textId="77777777" w:rsidR="001C6AA1" w:rsidRPr="003475D7" w:rsidRDefault="00AD1B84" w:rsidP="003475D7">
            <w:pPr>
              <w:pStyle w:val="23"/>
              <w:shd w:val="clear" w:color="auto" w:fill="auto"/>
              <w:tabs>
                <w:tab w:val="left" w:pos="1815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t>Ф</w:t>
            </w:r>
            <w:r w:rsidR="001C6AA1" w:rsidRPr="003475D7">
              <w:rPr>
                <w:sz w:val="24"/>
                <w:szCs w:val="24"/>
              </w:rPr>
              <w:t>ормирование способности к духовному развитию, нравственному самосовершенствованию, индивидуально-ответственному поведению.</w:t>
            </w:r>
          </w:p>
          <w:p w14:paraId="309D065D" w14:textId="77777777" w:rsidR="00213853" w:rsidRPr="003475D7" w:rsidRDefault="00213853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1309E32C" w14:textId="77777777" w:rsidR="001C6AA1" w:rsidRPr="003475D7" w:rsidRDefault="00AD1B84" w:rsidP="003475D7">
            <w:pPr>
              <w:pStyle w:val="23"/>
              <w:shd w:val="clear" w:color="auto" w:fill="auto"/>
              <w:tabs>
                <w:tab w:val="left" w:pos="102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t>Ж</w:t>
            </w:r>
            <w:r w:rsidR="001C6AA1" w:rsidRPr="003475D7">
              <w:rPr>
                <w:sz w:val="24"/>
                <w:szCs w:val="24"/>
              </w:rPr>
              <w:t>изнь, милосердие, добро лежат в основе духовно</w:t>
            </w:r>
            <w:r w:rsidR="001C6AA1" w:rsidRPr="003475D7">
              <w:rPr>
                <w:sz w:val="24"/>
                <w:szCs w:val="24"/>
              </w:rPr>
              <w:softHyphen/>
              <w:t>-нравственного направления воспитания.</w:t>
            </w:r>
          </w:p>
          <w:p w14:paraId="7D5CCA19" w14:textId="77777777" w:rsidR="00213853" w:rsidRPr="003475D7" w:rsidRDefault="00213853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35" w:type="dxa"/>
          </w:tcPr>
          <w:p w14:paraId="6BC22D58" w14:textId="77777777" w:rsidR="001C6AA1" w:rsidRPr="003475D7" w:rsidRDefault="001C6AA1" w:rsidP="003475D7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t>Духовно-нравственное воспитание направлено на развитие ценностно</w:t>
            </w:r>
            <w:r w:rsidRPr="003475D7">
              <w:rPr>
                <w:sz w:val="24"/>
                <w:szCs w:val="24"/>
              </w:rPr>
              <w:softHyphen/>
              <w:t>-смысловой сферы дошкольников на основе творческого взаимодействия в детск</w:t>
            </w:r>
            <w:proofErr w:type="gramStart"/>
            <w:r w:rsidRPr="003475D7">
              <w:rPr>
                <w:sz w:val="24"/>
                <w:szCs w:val="24"/>
              </w:rPr>
              <w:t>о-</w:t>
            </w:r>
            <w:proofErr w:type="gramEnd"/>
            <w:r w:rsidRPr="003475D7">
              <w:rPr>
                <w:sz w:val="24"/>
                <w:szCs w:val="24"/>
              </w:rPr>
              <w:t xml:space="preserve"> взрослой общности, содержанием которого является освоение социокультурного опыта в его культурно-историческом и личностном аспектах.</w:t>
            </w:r>
          </w:p>
          <w:p w14:paraId="13528A5F" w14:textId="77777777" w:rsidR="00213853" w:rsidRPr="003475D7" w:rsidRDefault="00213853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13853" w:rsidRPr="003475D7" w14:paraId="06DDFC70" w14:textId="77777777" w:rsidTr="00940BD3">
        <w:tc>
          <w:tcPr>
            <w:tcW w:w="2122" w:type="dxa"/>
          </w:tcPr>
          <w:p w14:paraId="09253A8C" w14:textId="77777777" w:rsidR="00213853" w:rsidRPr="003475D7" w:rsidRDefault="00CC38FE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t>Социальное направление</w:t>
            </w:r>
          </w:p>
        </w:tc>
        <w:tc>
          <w:tcPr>
            <w:tcW w:w="2693" w:type="dxa"/>
          </w:tcPr>
          <w:p w14:paraId="7443B697" w14:textId="77777777" w:rsidR="00CC38FE" w:rsidRPr="003475D7" w:rsidRDefault="00AD1B84" w:rsidP="003475D7">
            <w:pPr>
              <w:pStyle w:val="23"/>
              <w:shd w:val="clear" w:color="auto" w:fill="auto"/>
              <w:tabs>
                <w:tab w:val="left" w:pos="176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t>Ф</w:t>
            </w:r>
            <w:r w:rsidR="00CC38FE" w:rsidRPr="003475D7">
              <w:rPr>
                <w:sz w:val="24"/>
                <w:szCs w:val="24"/>
              </w:rPr>
              <w:t>ормирование ценностного отношения детей к семье, другому человеку, развитие дружелюбия, умения находить общий язык с другими людьми.</w:t>
            </w:r>
          </w:p>
          <w:p w14:paraId="64C0C5B9" w14:textId="77777777" w:rsidR="00213853" w:rsidRPr="003475D7" w:rsidRDefault="00213853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526E489C" w14:textId="77777777" w:rsidR="00213853" w:rsidRPr="003475D7" w:rsidRDefault="00AD1B84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t>С</w:t>
            </w:r>
            <w:r w:rsidR="00CC38FE" w:rsidRPr="003475D7">
              <w:rPr>
                <w:sz w:val="24"/>
                <w:szCs w:val="24"/>
              </w:rPr>
              <w:t>емья, дружба, человек и сотрудничество лежат в основе социального направления воспитания.</w:t>
            </w:r>
          </w:p>
        </w:tc>
        <w:tc>
          <w:tcPr>
            <w:tcW w:w="5635" w:type="dxa"/>
          </w:tcPr>
          <w:p w14:paraId="361990F1" w14:textId="77777777" w:rsidR="00CC38FE" w:rsidRPr="003475D7" w:rsidRDefault="00CC38FE" w:rsidP="003475D7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t>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      </w:r>
          </w:p>
          <w:p w14:paraId="0DDA32DD" w14:textId="77777777" w:rsidR="00213853" w:rsidRPr="003475D7" w:rsidRDefault="00213853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13853" w:rsidRPr="003475D7" w14:paraId="0B2775FD" w14:textId="77777777" w:rsidTr="00940BD3">
        <w:tc>
          <w:tcPr>
            <w:tcW w:w="2122" w:type="dxa"/>
          </w:tcPr>
          <w:p w14:paraId="0D2A185A" w14:textId="77777777" w:rsidR="00213853" w:rsidRPr="003475D7" w:rsidRDefault="00CC38FE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t>Познавательное направление</w:t>
            </w:r>
          </w:p>
        </w:tc>
        <w:tc>
          <w:tcPr>
            <w:tcW w:w="2693" w:type="dxa"/>
          </w:tcPr>
          <w:p w14:paraId="22F4E8FF" w14:textId="77777777" w:rsidR="00213853" w:rsidRPr="003475D7" w:rsidRDefault="00660A60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t>Ф</w:t>
            </w:r>
            <w:r w:rsidR="00CC38FE" w:rsidRPr="003475D7">
              <w:rPr>
                <w:sz w:val="24"/>
                <w:szCs w:val="24"/>
              </w:rPr>
              <w:t>ормирование ценности познания.</w:t>
            </w:r>
          </w:p>
        </w:tc>
        <w:tc>
          <w:tcPr>
            <w:tcW w:w="3827" w:type="dxa"/>
          </w:tcPr>
          <w:p w14:paraId="289B503C" w14:textId="77777777" w:rsidR="00CC38FE" w:rsidRPr="003475D7" w:rsidRDefault="00660A60" w:rsidP="003475D7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t>П</w:t>
            </w:r>
            <w:r w:rsidR="00CC38FE" w:rsidRPr="003475D7">
              <w:rPr>
                <w:sz w:val="24"/>
                <w:szCs w:val="24"/>
              </w:rPr>
              <w:t>ознание лежит в основе познавательного направления воспитания.</w:t>
            </w:r>
          </w:p>
          <w:p w14:paraId="6961E037" w14:textId="77777777" w:rsidR="00213853" w:rsidRPr="003475D7" w:rsidRDefault="00213853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35" w:type="dxa"/>
          </w:tcPr>
          <w:p w14:paraId="6AE396B0" w14:textId="674A88F8" w:rsidR="00CC38FE" w:rsidRPr="003475D7" w:rsidRDefault="00557CB7" w:rsidP="003475D7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t>В</w:t>
            </w:r>
            <w:r w:rsidR="00CC38FE" w:rsidRPr="003475D7">
              <w:rPr>
                <w:sz w:val="24"/>
                <w:szCs w:val="24"/>
              </w:rPr>
              <w:t>оспитани</w:t>
            </w:r>
            <w:r w:rsidRPr="003475D7">
              <w:rPr>
                <w:sz w:val="24"/>
                <w:szCs w:val="24"/>
              </w:rPr>
              <w:t>е</w:t>
            </w:r>
            <w:r w:rsidR="00CC38FE" w:rsidRPr="003475D7">
              <w:rPr>
                <w:sz w:val="24"/>
                <w:szCs w:val="24"/>
              </w:rPr>
              <w:t xml:space="preserve">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ребёнка. Познавательное и духовно-нравственное воспитание должны осуществляться в содержательном единстве, так как </w:t>
            </w:r>
            <w:r w:rsidR="00CC38FE" w:rsidRPr="003475D7">
              <w:rPr>
                <w:sz w:val="24"/>
                <w:szCs w:val="24"/>
              </w:rPr>
              <w:lastRenderedPageBreak/>
              <w:t>знания наук и незнание добра ограничивает и деформирует личностное развитие ребёнка.</w:t>
            </w:r>
          </w:p>
          <w:p w14:paraId="3818CFAE" w14:textId="77777777" w:rsidR="00CC38FE" w:rsidRPr="003475D7" w:rsidRDefault="00CC38FE" w:rsidP="003475D7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t>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      </w:r>
          </w:p>
          <w:p w14:paraId="2AE415DC" w14:textId="77777777" w:rsidR="00213853" w:rsidRPr="003475D7" w:rsidRDefault="00213853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13853" w:rsidRPr="003475D7" w14:paraId="7E145E33" w14:textId="77777777" w:rsidTr="00940BD3">
        <w:tc>
          <w:tcPr>
            <w:tcW w:w="2122" w:type="dxa"/>
          </w:tcPr>
          <w:p w14:paraId="03E60EF4" w14:textId="77777777" w:rsidR="00213853" w:rsidRPr="003475D7" w:rsidRDefault="00CC38FE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lastRenderedPageBreak/>
              <w:t>Физическое и оздоровительное направление</w:t>
            </w:r>
          </w:p>
        </w:tc>
        <w:tc>
          <w:tcPr>
            <w:tcW w:w="2693" w:type="dxa"/>
          </w:tcPr>
          <w:p w14:paraId="3999A1C4" w14:textId="3F17D033" w:rsidR="00213853" w:rsidRPr="003475D7" w:rsidRDefault="00660A60" w:rsidP="003475D7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t>Ф</w:t>
            </w:r>
            <w:r w:rsidR="00CC38FE" w:rsidRPr="003475D7">
              <w:rPr>
                <w:sz w:val="24"/>
                <w:szCs w:val="24"/>
              </w:rPr>
              <w:t>ормирование ценностного отношения детей к здоровому образу жизни</w:t>
            </w:r>
            <w:r w:rsidR="003475D7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55DFA482" w14:textId="77777777" w:rsidR="00CC38FE" w:rsidRPr="003475D7" w:rsidRDefault="00660A60" w:rsidP="003475D7">
            <w:pPr>
              <w:pStyle w:val="23"/>
              <w:shd w:val="clear" w:color="auto" w:fill="auto"/>
              <w:tabs>
                <w:tab w:val="left" w:pos="101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Ж</w:t>
            </w:r>
            <w:r w:rsidR="00CC38FE" w:rsidRPr="003475D7">
              <w:rPr>
                <w:rStyle w:val="11"/>
                <w:rFonts w:eastAsia="Century Schoolbook"/>
                <w:sz w:val="24"/>
                <w:szCs w:val="24"/>
              </w:rPr>
              <w:t>изнь и здоровье лежит в основе физического и оздоровительного направления воспитания.</w:t>
            </w:r>
          </w:p>
          <w:p w14:paraId="7FB6F3ED" w14:textId="77777777" w:rsidR="00213853" w:rsidRPr="003475D7" w:rsidRDefault="00213853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35" w:type="dxa"/>
          </w:tcPr>
          <w:p w14:paraId="28B8D019" w14:textId="77777777" w:rsidR="00CC38FE" w:rsidRPr="003475D7" w:rsidRDefault="00CC38FE" w:rsidP="003475D7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      </w:r>
          </w:p>
          <w:p w14:paraId="55141271" w14:textId="77777777" w:rsidR="00213853" w:rsidRPr="003475D7" w:rsidRDefault="00213853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C38FE" w:rsidRPr="003475D7" w14:paraId="332919DE" w14:textId="77777777" w:rsidTr="00940BD3">
        <w:tc>
          <w:tcPr>
            <w:tcW w:w="2122" w:type="dxa"/>
          </w:tcPr>
          <w:p w14:paraId="6E4DD458" w14:textId="77777777" w:rsidR="00CC38FE" w:rsidRPr="003475D7" w:rsidRDefault="00CC38FE" w:rsidP="00C74B29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Эстетическое направление</w:t>
            </w:r>
          </w:p>
        </w:tc>
        <w:tc>
          <w:tcPr>
            <w:tcW w:w="2693" w:type="dxa"/>
          </w:tcPr>
          <w:p w14:paraId="3AD836DF" w14:textId="77777777" w:rsidR="00CC38FE" w:rsidRPr="003475D7" w:rsidRDefault="00660A60" w:rsidP="00C74B29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С</w:t>
            </w:r>
            <w:r w:rsidR="00CC38FE" w:rsidRPr="003475D7">
              <w:rPr>
                <w:rStyle w:val="11"/>
                <w:rFonts w:eastAsia="Century Schoolbook"/>
                <w:sz w:val="24"/>
                <w:szCs w:val="24"/>
              </w:rPr>
              <w:t>пособствовать становлению у ребёнка ценностного отношения к красоте.</w:t>
            </w:r>
          </w:p>
          <w:p w14:paraId="13BDE002" w14:textId="77777777" w:rsidR="00CC38FE" w:rsidRPr="003475D7" w:rsidRDefault="00CC38FE" w:rsidP="00C74B29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6475BC7" w14:textId="77777777" w:rsidR="00CC38FE" w:rsidRPr="003475D7" w:rsidRDefault="00660A60" w:rsidP="00C74B29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К</w:t>
            </w:r>
            <w:r w:rsidR="00CC38FE" w:rsidRPr="003475D7">
              <w:rPr>
                <w:rStyle w:val="11"/>
                <w:rFonts w:eastAsia="Century Schoolbook"/>
                <w:sz w:val="24"/>
                <w:szCs w:val="24"/>
              </w:rPr>
              <w:t>ультура, красота, лежат в основе эстетического направления воспитания.</w:t>
            </w:r>
          </w:p>
        </w:tc>
        <w:tc>
          <w:tcPr>
            <w:tcW w:w="5635" w:type="dxa"/>
          </w:tcPr>
          <w:p w14:paraId="2A98E432" w14:textId="317581D0" w:rsidR="00CC38FE" w:rsidRPr="003475D7" w:rsidRDefault="00CC38FE" w:rsidP="00C74B29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 xml:space="preserve">Эстетическое воспитание направлено на воспитание любви к </w:t>
            </w:r>
            <w:proofErr w:type="gramStart"/>
            <w:r w:rsidRPr="003475D7">
              <w:rPr>
                <w:rStyle w:val="11"/>
                <w:rFonts w:eastAsia="Century Schoolbook"/>
                <w:sz w:val="24"/>
                <w:szCs w:val="24"/>
              </w:rPr>
              <w:t>прекрасному</w:t>
            </w:r>
            <w:proofErr w:type="gramEnd"/>
            <w:r w:rsidRPr="003475D7">
              <w:rPr>
                <w:rStyle w:val="11"/>
                <w:rFonts w:eastAsia="Century Schoolbook"/>
                <w:sz w:val="24"/>
                <w:szCs w:val="24"/>
              </w:rPr>
              <w:t xml:space="preserve">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</w:t>
            </w:r>
          </w:p>
          <w:p w14:paraId="4B1A1C64" w14:textId="77777777" w:rsidR="00FC1796" w:rsidRDefault="00FC1796" w:rsidP="00C74B29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  <w:p w14:paraId="50038C45" w14:textId="77777777" w:rsidR="00697481" w:rsidRPr="003475D7" w:rsidRDefault="00697481" w:rsidP="00C74B29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</w:tr>
    </w:tbl>
    <w:p w14:paraId="70EDCC9E" w14:textId="77777777" w:rsidR="00C74B29" w:rsidRDefault="00C74B29" w:rsidP="00C74B29">
      <w:pPr>
        <w:pStyle w:val="23"/>
        <w:shd w:val="clear" w:color="auto" w:fill="auto"/>
        <w:tabs>
          <w:tab w:val="left" w:pos="1782"/>
        </w:tabs>
        <w:spacing w:before="0" w:after="0" w:line="240" w:lineRule="auto"/>
        <w:jc w:val="both"/>
        <w:rPr>
          <w:i/>
          <w:iCs/>
          <w:sz w:val="24"/>
          <w:szCs w:val="24"/>
        </w:rPr>
      </w:pPr>
    </w:p>
    <w:p w14:paraId="0F116680" w14:textId="77777777" w:rsidR="00697481" w:rsidRPr="00BD24F3" w:rsidRDefault="00697481" w:rsidP="00C74B29">
      <w:pPr>
        <w:pStyle w:val="23"/>
        <w:shd w:val="clear" w:color="auto" w:fill="auto"/>
        <w:tabs>
          <w:tab w:val="left" w:pos="1782"/>
        </w:tabs>
        <w:spacing w:before="0" w:after="0" w:line="240" w:lineRule="auto"/>
        <w:jc w:val="both"/>
        <w:rPr>
          <w:i/>
          <w:iCs/>
          <w:sz w:val="24"/>
          <w:szCs w:val="24"/>
        </w:rPr>
      </w:pPr>
    </w:p>
    <w:p w14:paraId="7E44861C" w14:textId="3B410CE5" w:rsidR="00E575D3" w:rsidRPr="003475D7" w:rsidRDefault="00C74B29" w:rsidP="00C74B29">
      <w:pPr>
        <w:pStyle w:val="23"/>
        <w:shd w:val="clear" w:color="auto" w:fill="auto"/>
        <w:tabs>
          <w:tab w:val="left" w:pos="1575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>
        <w:rPr>
          <w:rStyle w:val="11"/>
          <w:rFonts w:eastAsia="Century Schoolbook"/>
          <w:b/>
          <w:bCs/>
          <w:sz w:val="24"/>
          <w:szCs w:val="24"/>
        </w:rPr>
        <w:t>3.8.2.3.</w:t>
      </w:r>
      <w:r w:rsidR="008B2BD7" w:rsidRPr="003475D7">
        <w:rPr>
          <w:rStyle w:val="11"/>
          <w:rFonts w:eastAsia="Century Schoolbook"/>
          <w:b/>
          <w:bCs/>
          <w:sz w:val="24"/>
          <w:szCs w:val="24"/>
        </w:rPr>
        <w:t xml:space="preserve"> </w:t>
      </w:r>
      <w:r w:rsidR="00E575D3" w:rsidRPr="003475D7">
        <w:rPr>
          <w:rStyle w:val="11"/>
          <w:rFonts w:eastAsia="Century Schoolbook"/>
          <w:b/>
          <w:bCs/>
          <w:sz w:val="24"/>
          <w:szCs w:val="24"/>
        </w:rPr>
        <w:t>Целевые ориентиры воспитания</w:t>
      </w:r>
    </w:p>
    <w:p w14:paraId="25D9EF36" w14:textId="77777777" w:rsidR="00F42583" w:rsidRPr="003475D7" w:rsidRDefault="00F42583" w:rsidP="00C74B29">
      <w:pPr>
        <w:pStyle w:val="23"/>
        <w:shd w:val="clear" w:color="auto" w:fill="auto"/>
        <w:tabs>
          <w:tab w:val="left" w:pos="1028"/>
        </w:tabs>
        <w:spacing w:before="0" w:after="0" w:line="240" w:lineRule="auto"/>
        <w:ind w:firstLine="680"/>
        <w:jc w:val="both"/>
        <w:rPr>
          <w:rStyle w:val="11"/>
          <w:rFonts w:eastAsia="Century Schoolbook"/>
          <w:sz w:val="24"/>
          <w:szCs w:val="24"/>
        </w:rPr>
      </w:pPr>
    </w:p>
    <w:p w14:paraId="34BABB04" w14:textId="395C1B9F" w:rsidR="00E575D3" w:rsidRPr="003475D7" w:rsidRDefault="00E575D3" w:rsidP="00C74B29">
      <w:pPr>
        <w:pStyle w:val="23"/>
        <w:shd w:val="clear" w:color="auto" w:fill="auto"/>
        <w:tabs>
          <w:tab w:val="left" w:pos="1028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3475D7">
        <w:rPr>
          <w:rStyle w:val="11"/>
          <w:rFonts w:eastAsia="Century Schoolbook"/>
          <w:sz w:val="24"/>
          <w:szCs w:val="24"/>
        </w:rPr>
        <w:t xml:space="preserve">Деятельность </w:t>
      </w:r>
      <w:r w:rsidR="003475D7" w:rsidRPr="003475D7">
        <w:rPr>
          <w:rStyle w:val="11"/>
          <w:rFonts w:eastAsia="Century Schoolbook"/>
          <w:sz w:val="24"/>
          <w:szCs w:val="24"/>
        </w:rPr>
        <w:t>музыкального руководителя</w:t>
      </w:r>
      <w:r w:rsidRPr="003475D7">
        <w:rPr>
          <w:rStyle w:val="11"/>
          <w:rFonts w:eastAsia="Century Schoolbook"/>
          <w:sz w:val="24"/>
          <w:szCs w:val="24"/>
        </w:rPr>
        <w:t xml:space="preserve"> нацелена на перспективу становления личности и развития ребёнка. Поэтому </w:t>
      </w:r>
      <w:r w:rsidRPr="003475D7">
        <w:rPr>
          <w:rStyle w:val="11"/>
          <w:rFonts w:eastAsia="Century Schoolbook"/>
          <w:sz w:val="24"/>
          <w:szCs w:val="24"/>
        </w:rPr>
        <w:lastRenderedPageBreak/>
        <w:t>планируемые результаты представлены в виде целевых ориентиров как обобщенные «портреты» ребёнка к концу раннего и дошкольного возрастов.</w:t>
      </w:r>
    </w:p>
    <w:p w14:paraId="7AA55E78" w14:textId="77777777" w:rsidR="00E575D3" w:rsidRPr="003475D7" w:rsidRDefault="00E575D3" w:rsidP="00F42583">
      <w:pPr>
        <w:pStyle w:val="23"/>
        <w:shd w:val="clear" w:color="auto" w:fill="auto"/>
        <w:tabs>
          <w:tab w:val="left" w:pos="1018"/>
        </w:tabs>
        <w:spacing w:before="0" w:after="0" w:line="240" w:lineRule="auto"/>
        <w:ind w:firstLine="680"/>
        <w:jc w:val="both"/>
        <w:rPr>
          <w:rStyle w:val="11"/>
          <w:rFonts w:eastAsia="Century Schoolbook"/>
          <w:sz w:val="24"/>
          <w:szCs w:val="24"/>
        </w:rPr>
      </w:pPr>
      <w:r w:rsidRPr="003475D7">
        <w:rPr>
          <w:rStyle w:val="11"/>
          <w:rFonts w:eastAsia="Century Schoolbook"/>
          <w:sz w:val="24"/>
          <w:szCs w:val="24"/>
        </w:rPr>
        <w:t xml:space="preserve">В соответствии с ФГОС </w:t>
      </w:r>
      <w:proofErr w:type="gramStart"/>
      <w:r w:rsidRPr="003475D7">
        <w:rPr>
          <w:rStyle w:val="11"/>
          <w:rFonts w:eastAsia="Century Schoolbook"/>
          <w:sz w:val="24"/>
          <w:szCs w:val="24"/>
        </w:rPr>
        <w:t>ДО</w:t>
      </w:r>
      <w:proofErr w:type="gramEnd"/>
      <w:r w:rsidRPr="003475D7">
        <w:rPr>
          <w:rStyle w:val="11"/>
          <w:rFonts w:eastAsia="Century Schoolbook"/>
          <w:sz w:val="24"/>
          <w:szCs w:val="24"/>
        </w:rPr>
        <w:t xml:space="preserve"> </w:t>
      </w:r>
      <w:proofErr w:type="gramStart"/>
      <w:r w:rsidRPr="003475D7">
        <w:rPr>
          <w:rStyle w:val="11"/>
          <w:rFonts w:eastAsia="Century Schoolbook"/>
          <w:sz w:val="24"/>
          <w:szCs w:val="24"/>
        </w:rPr>
        <w:t>оценка</w:t>
      </w:r>
      <w:proofErr w:type="gramEnd"/>
      <w:r w:rsidRPr="003475D7">
        <w:rPr>
          <w:rStyle w:val="11"/>
          <w:rFonts w:eastAsia="Century Schoolbook"/>
          <w:sz w:val="24"/>
          <w:szCs w:val="24"/>
        </w:rPr>
        <w:t xml:space="preserve"> результатов воспитательной работы не осуществляется, так как целевые ориентиры основной образовательной программы</w:t>
      </w:r>
      <w:r w:rsidR="00683974" w:rsidRPr="003475D7">
        <w:rPr>
          <w:sz w:val="24"/>
          <w:szCs w:val="24"/>
        </w:rPr>
        <w:t xml:space="preserve"> </w:t>
      </w:r>
      <w:r w:rsidRPr="003475D7">
        <w:rPr>
          <w:rStyle w:val="11"/>
          <w:rFonts w:eastAsia="Century Schoolbook"/>
          <w:sz w:val="24"/>
          <w:szCs w:val="24"/>
        </w:rPr>
        <w:t>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14:paraId="35260F84" w14:textId="77777777" w:rsidR="00CC38FE" w:rsidRDefault="00CC38FE" w:rsidP="00F42583">
      <w:pPr>
        <w:pStyle w:val="23"/>
        <w:shd w:val="clear" w:color="auto" w:fill="auto"/>
        <w:tabs>
          <w:tab w:val="left" w:pos="1018"/>
        </w:tabs>
        <w:spacing w:before="0" w:after="0" w:line="240" w:lineRule="auto"/>
        <w:ind w:firstLine="680"/>
        <w:jc w:val="both"/>
        <w:rPr>
          <w:sz w:val="24"/>
          <w:szCs w:val="24"/>
        </w:rPr>
      </w:pPr>
    </w:p>
    <w:p w14:paraId="3E3F2148" w14:textId="77777777" w:rsidR="00697481" w:rsidRPr="003475D7" w:rsidRDefault="00697481" w:rsidP="00F42583">
      <w:pPr>
        <w:pStyle w:val="23"/>
        <w:shd w:val="clear" w:color="auto" w:fill="auto"/>
        <w:tabs>
          <w:tab w:val="left" w:pos="1018"/>
        </w:tabs>
        <w:spacing w:before="0" w:after="0" w:line="240" w:lineRule="auto"/>
        <w:ind w:firstLine="680"/>
        <w:jc w:val="both"/>
        <w:rPr>
          <w:sz w:val="24"/>
          <w:szCs w:val="24"/>
        </w:rPr>
      </w:pPr>
    </w:p>
    <w:p w14:paraId="72C075D0" w14:textId="77777777" w:rsidR="001B22BE" w:rsidRDefault="001B22BE" w:rsidP="00F42583">
      <w:pPr>
        <w:pStyle w:val="23"/>
        <w:shd w:val="clear" w:color="auto" w:fill="auto"/>
        <w:tabs>
          <w:tab w:val="left" w:pos="1888"/>
        </w:tabs>
        <w:spacing w:before="0" w:after="0" w:line="240" w:lineRule="auto"/>
        <w:jc w:val="center"/>
        <w:rPr>
          <w:rStyle w:val="11"/>
          <w:rFonts w:eastAsia="Century Schoolbook"/>
          <w:b/>
          <w:bCs/>
          <w:sz w:val="24"/>
          <w:szCs w:val="24"/>
        </w:rPr>
      </w:pPr>
    </w:p>
    <w:p w14:paraId="5C74928A" w14:textId="77777777" w:rsidR="001B22BE" w:rsidRDefault="001B22BE" w:rsidP="00F42583">
      <w:pPr>
        <w:pStyle w:val="23"/>
        <w:shd w:val="clear" w:color="auto" w:fill="auto"/>
        <w:tabs>
          <w:tab w:val="left" w:pos="1888"/>
        </w:tabs>
        <w:spacing w:before="0" w:after="0" w:line="240" w:lineRule="auto"/>
        <w:jc w:val="center"/>
        <w:rPr>
          <w:rStyle w:val="11"/>
          <w:rFonts w:eastAsia="Century Schoolbook"/>
          <w:b/>
          <w:bCs/>
          <w:sz w:val="24"/>
          <w:szCs w:val="24"/>
        </w:rPr>
      </w:pPr>
    </w:p>
    <w:p w14:paraId="102E006A" w14:textId="77777777" w:rsidR="00E575D3" w:rsidRPr="003475D7" w:rsidRDefault="00E575D3" w:rsidP="00F42583">
      <w:pPr>
        <w:pStyle w:val="23"/>
        <w:shd w:val="clear" w:color="auto" w:fill="auto"/>
        <w:tabs>
          <w:tab w:val="left" w:pos="1888"/>
        </w:tabs>
        <w:spacing w:before="0" w:after="0" w:line="240" w:lineRule="auto"/>
        <w:jc w:val="center"/>
        <w:rPr>
          <w:rStyle w:val="11"/>
          <w:rFonts w:eastAsia="Century Schoolbook"/>
          <w:b/>
          <w:bCs/>
          <w:sz w:val="24"/>
          <w:szCs w:val="24"/>
        </w:rPr>
      </w:pPr>
      <w:r w:rsidRPr="003475D7">
        <w:rPr>
          <w:rStyle w:val="11"/>
          <w:rFonts w:eastAsia="Century Schoolbook"/>
          <w:b/>
          <w:bCs/>
          <w:sz w:val="24"/>
          <w:szCs w:val="24"/>
        </w:rPr>
        <w:t>Целевые ориентиры воспитания детей раннего возраста (к трем годам)</w:t>
      </w:r>
    </w:p>
    <w:p w14:paraId="4FD2A498" w14:textId="77777777" w:rsidR="00F42583" w:rsidRPr="00BD24F3" w:rsidRDefault="00F42583" w:rsidP="00F42583">
      <w:pPr>
        <w:pStyle w:val="23"/>
        <w:shd w:val="clear" w:color="auto" w:fill="auto"/>
        <w:tabs>
          <w:tab w:val="left" w:pos="1888"/>
        </w:tabs>
        <w:spacing w:before="0" w:after="0" w:line="240" w:lineRule="auto"/>
        <w:jc w:val="center"/>
        <w:rPr>
          <w:rStyle w:val="11"/>
          <w:rFonts w:eastAsia="Century Schoolbook"/>
          <w:b/>
          <w:bCs/>
          <w:i/>
          <w:iCs/>
          <w:sz w:val="24"/>
          <w:szCs w:val="24"/>
        </w:rPr>
      </w:pPr>
    </w:p>
    <w:tbl>
      <w:tblPr>
        <w:tblStyle w:val="af7"/>
        <w:tblW w:w="14312" w:type="dxa"/>
        <w:tblLook w:val="04A0" w:firstRow="1" w:lastRow="0" w:firstColumn="1" w:lastColumn="0" w:noHBand="0" w:noVBand="1"/>
      </w:tblPr>
      <w:tblGrid>
        <w:gridCol w:w="1990"/>
        <w:gridCol w:w="3542"/>
        <w:gridCol w:w="8780"/>
      </w:tblGrid>
      <w:tr w:rsidR="003E3036" w:rsidRPr="003475D7" w14:paraId="7CA2D60E" w14:textId="77777777" w:rsidTr="003475D7">
        <w:trPr>
          <w:tblHeader/>
        </w:trPr>
        <w:tc>
          <w:tcPr>
            <w:tcW w:w="1990" w:type="dxa"/>
            <w:vAlign w:val="center"/>
          </w:tcPr>
          <w:p w14:paraId="5F013D00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Направление</w:t>
            </w:r>
          </w:p>
          <w:p w14:paraId="4D8E0469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воспитания</w:t>
            </w:r>
          </w:p>
        </w:tc>
        <w:tc>
          <w:tcPr>
            <w:tcW w:w="3542" w:type="dxa"/>
            <w:vAlign w:val="center"/>
          </w:tcPr>
          <w:p w14:paraId="5C4C210F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Ценности</w:t>
            </w:r>
          </w:p>
        </w:tc>
        <w:tc>
          <w:tcPr>
            <w:tcW w:w="8780" w:type="dxa"/>
            <w:vAlign w:val="center"/>
          </w:tcPr>
          <w:p w14:paraId="6F9D3262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Целевые ориентиры</w:t>
            </w:r>
          </w:p>
        </w:tc>
      </w:tr>
      <w:tr w:rsidR="003E3036" w:rsidRPr="003475D7" w14:paraId="7DD2AB85" w14:textId="77777777" w:rsidTr="003475D7">
        <w:tc>
          <w:tcPr>
            <w:tcW w:w="1990" w:type="dxa"/>
          </w:tcPr>
          <w:p w14:paraId="0DFACC0D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Патриотическое</w:t>
            </w:r>
            <w:r w:rsidR="00F42583" w:rsidRPr="003475D7">
              <w:rPr>
                <w:rStyle w:val="11"/>
                <w:rFonts w:eastAsia="Century Schoolbook"/>
                <w:sz w:val="24"/>
                <w:szCs w:val="24"/>
              </w:rPr>
              <w:t xml:space="preserve"> направление</w:t>
            </w:r>
          </w:p>
        </w:tc>
        <w:tc>
          <w:tcPr>
            <w:tcW w:w="3542" w:type="dxa"/>
          </w:tcPr>
          <w:p w14:paraId="6972D707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Родина, природа</w:t>
            </w:r>
          </w:p>
        </w:tc>
        <w:tc>
          <w:tcPr>
            <w:tcW w:w="8780" w:type="dxa"/>
          </w:tcPr>
          <w:p w14:paraId="75B00C3E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3475D7">
              <w:rPr>
                <w:rStyle w:val="11"/>
                <w:rFonts w:eastAsia="Century Schoolbook"/>
                <w:sz w:val="24"/>
                <w:szCs w:val="24"/>
              </w:rPr>
              <w:t>Проявляющий</w:t>
            </w:r>
            <w:proofErr w:type="gramEnd"/>
            <w:r w:rsidRPr="003475D7">
              <w:rPr>
                <w:rStyle w:val="11"/>
                <w:rFonts w:eastAsia="Century Schoolbook"/>
                <w:sz w:val="24"/>
                <w:szCs w:val="24"/>
              </w:rPr>
              <w:t xml:space="preserve"> привязанность к близким людям, бережное отношение к живому</w:t>
            </w:r>
          </w:p>
        </w:tc>
      </w:tr>
      <w:tr w:rsidR="003E3036" w:rsidRPr="003475D7" w14:paraId="5C117ECD" w14:textId="77777777" w:rsidTr="003475D7">
        <w:tc>
          <w:tcPr>
            <w:tcW w:w="1990" w:type="dxa"/>
          </w:tcPr>
          <w:p w14:paraId="160AF70B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Духовно</w:t>
            </w:r>
            <w:r w:rsidRPr="003475D7">
              <w:rPr>
                <w:rStyle w:val="11"/>
                <w:rFonts w:eastAsia="Century Schoolbook"/>
                <w:sz w:val="24"/>
                <w:szCs w:val="24"/>
              </w:rPr>
              <w:softHyphen/>
            </w:r>
          </w:p>
          <w:p w14:paraId="3DB41FDD" w14:textId="77777777" w:rsidR="003E3036" w:rsidRPr="003475D7" w:rsidRDefault="00F42583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r w:rsidR="003E3036" w:rsidRPr="003475D7">
              <w:rPr>
                <w:rStyle w:val="11"/>
                <w:rFonts w:eastAsia="Century Schoolbook"/>
                <w:sz w:val="24"/>
                <w:szCs w:val="24"/>
              </w:rPr>
              <w:t>равственное</w:t>
            </w:r>
            <w:r w:rsidRPr="003475D7">
              <w:rPr>
                <w:rStyle w:val="11"/>
                <w:rFonts w:eastAsia="Century Schoolbook"/>
                <w:sz w:val="24"/>
                <w:szCs w:val="24"/>
              </w:rPr>
              <w:t xml:space="preserve"> направление</w:t>
            </w:r>
          </w:p>
        </w:tc>
        <w:tc>
          <w:tcPr>
            <w:tcW w:w="3542" w:type="dxa"/>
          </w:tcPr>
          <w:p w14:paraId="423723F9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Жизнь,</w:t>
            </w:r>
          </w:p>
          <w:p w14:paraId="586BD442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милосердие, добро</w:t>
            </w:r>
          </w:p>
        </w:tc>
        <w:tc>
          <w:tcPr>
            <w:tcW w:w="8780" w:type="dxa"/>
          </w:tcPr>
          <w:p w14:paraId="3BBAC8C9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3475D7">
              <w:rPr>
                <w:rStyle w:val="11"/>
                <w:rFonts w:eastAsia="Century Schoolbook"/>
                <w:sz w:val="24"/>
                <w:szCs w:val="24"/>
              </w:rPr>
              <w:t>Способный</w:t>
            </w:r>
            <w:proofErr w:type="gramEnd"/>
            <w:r w:rsidRPr="003475D7">
              <w:rPr>
                <w:rStyle w:val="11"/>
                <w:rFonts w:eastAsia="Century Schoolbook"/>
                <w:sz w:val="24"/>
                <w:szCs w:val="24"/>
              </w:rPr>
              <w:t xml:space="preserve"> понять и принять, что такое «хорошо» и «плохо».</w:t>
            </w:r>
          </w:p>
          <w:p w14:paraId="07B59493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3475D7">
              <w:rPr>
                <w:rStyle w:val="11"/>
                <w:rFonts w:eastAsia="Century Schoolbook"/>
                <w:sz w:val="24"/>
                <w:szCs w:val="24"/>
              </w:rPr>
              <w:t>Проявляющий</w:t>
            </w:r>
            <w:proofErr w:type="gramEnd"/>
            <w:r w:rsidRPr="003475D7">
              <w:rPr>
                <w:rStyle w:val="11"/>
                <w:rFonts w:eastAsia="Century Schoolbook"/>
                <w:sz w:val="24"/>
                <w:szCs w:val="24"/>
              </w:rPr>
              <w:t xml:space="preserve"> сочувствие, доброту.</w:t>
            </w:r>
          </w:p>
        </w:tc>
      </w:tr>
      <w:tr w:rsidR="003E3036" w:rsidRPr="003475D7" w14:paraId="7BF757F0" w14:textId="77777777" w:rsidTr="003475D7">
        <w:tc>
          <w:tcPr>
            <w:tcW w:w="1990" w:type="dxa"/>
          </w:tcPr>
          <w:p w14:paraId="263A6F8B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Социальное</w:t>
            </w:r>
            <w:r w:rsidR="00F42583" w:rsidRPr="003475D7">
              <w:rPr>
                <w:rStyle w:val="11"/>
                <w:rFonts w:eastAsia="Century Schoolbook"/>
                <w:sz w:val="24"/>
                <w:szCs w:val="24"/>
              </w:rPr>
              <w:t xml:space="preserve"> направление</w:t>
            </w:r>
          </w:p>
        </w:tc>
        <w:tc>
          <w:tcPr>
            <w:tcW w:w="3542" w:type="dxa"/>
          </w:tcPr>
          <w:p w14:paraId="2AD5DEA5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Человек, семья,</w:t>
            </w:r>
          </w:p>
          <w:p w14:paraId="69CB2DCA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дружба,</w:t>
            </w:r>
          </w:p>
          <w:p w14:paraId="32A89405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сотрудничество</w:t>
            </w:r>
          </w:p>
        </w:tc>
        <w:tc>
          <w:tcPr>
            <w:tcW w:w="8780" w:type="dxa"/>
          </w:tcPr>
          <w:p w14:paraId="08436467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3475D7">
              <w:rPr>
                <w:rStyle w:val="11"/>
                <w:rFonts w:eastAsia="Century Schoolbook"/>
                <w:sz w:val="24"/>
                <w:szCs w:val="24"/>
              </w:rPr>
              <w:t>Испытывающий</w:t>
            </w:r>
            <w:proofErr w:type="gramEnd"/>
            <w:r w:rsidRPr="003475D7">
              <w:rPr>
                <w:rStyle w:val="11"/>
                <w:rFonts w:eastAsia="Century Schoolbook"/>
                <w:sz w:val="24"/>
                <w:szCs w:val="24"/>
              </w:rPr>
              <w:t xml:space="preserve"> чувство удовольствия в случае одобрения и чувство огорчения в случае неодобрения со стороны взрослых. Проявляющий интерес к другим детям и способный бесконфликтно играть рядом с ними.</w:t>
            </w:r>
          </w:p>
          <w:p w14:paraId="1C6F7C11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 xml:space="preserve">Проявляющий позицию «Я сам!». </w:t>
            </w:r>
            <w:proofErr w:type="gramStart"/>
            <w:r w:rsidRPr="003475D7">
              <w:rPr>
                <w:rStyle w:val="11"/>
                <w:rFonts w:eastAsia="Century Schoolbook"/>
                <w:sz w:val="24"/>
                <w:szCs w:val="24"/>
              </w:rPr>
              <w:t>Способный</w:t>
            </w:r>
            <w:proofErr w:type="gramEnd"/>
            <w:r w:rsidRPr="003475D7">
              <w:rPr>
                <w:rStyle w:val="11"/>
                <w:rFonts w:eastAsia="Century Schoolbook"/>
                <w:sz w:val="24"/>
                <w:szCs w:val="24"/>
              </w:rPr>
              <w:t xml:space="preserve"> к самостоятельным (свободным) активным действиям в общении.</w:t>
            </w:r>
          </w:p>
        </w:tc>
      </w:tr>
      <w:tr w:rsidR="003E3036" w:rsidRPr="003475D7" w14:paraId="60A00F55" w14:textId="77777777" w:rsidTr="003475D7">
        <w:tc>
          <w:tcPr>
            <w:tcW w:w="1990" w:type="dxa"/>
          </w:tcPr>
          <w:p w14:paraId="5AF58221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Познавательное</w:t>
            </w:r>
            <w:r w:rsidR="00F42583" w:rsidRPr="003475D7">
              <w:rPr>
                <w:rStyle w:val="11"/>
                <w:rFonts w:eastAsia="Century Schoolbook"/>
                <w:sz w:val="24"/>
                <w:szCs w:val="24"/>
              </w:rPr>
              <w:t xml:space="preserve"> направление</w:t>
            </w:r>
          </w:p>
        </w:tc>
        <w:tc>
          <w:tcPr>
            <w:tcW w:w="3542" w:type="dxa"/>
          </w:tcPr>
          <w:p w14:paraId="178E1437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Познание</w:t>
            </w:r>
          </w:p>
        </w:tc>
        <w:tc>
          <w:tcPr>
            <w:tcW w:w="8780" w:type="dxa"/>
          </w:tcPr>
          <w:p w14:paraId="40AA4EDB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 xml:space="preserve">Проявляющий интерес к окружающему миру. </w:t>
            </w:r>
            <w:proofErr w:type="gramStart"/>
            <w:r w:rsidRPr="003475D7">
              <w:rPr>
                <w:rStyle w:val="11"/>
                <w:rFonts w:eastAsia="Century Schoolbook"/>
                <w:sz w:val="24"/>
                <w:szCs w:val="24"/>
              </w:rPr>
              <w:t>Любознательный</w:t>
            </w:r>
            <w:proofErr w:type="gramEnd"/>
            <w:r w:rsidRPr="003475D7">
              <w:rPr>
                <w:rStyle w:val="11"/>
                <w:rFonts w:eastAsia="Century Schoolbook"/>
                <w:sz w:val="24"/>
                <w:szCs w:val="24"/>
              </w:rPr>
              <w:t>, активный в поведении и деятельности.</w:t>
            </w:r>
          </w:p>
        </w:tc>
      </w:tr>
      <w:tr w:rsidR="003E3036" w:rsidRPr="003475D7" w14:paraId="346E0ECB" w14:textId="77777777" w:rsidTr="003475D7">
        <w:tc>
          <w:tcPr>
            <w:tcW w:w="1990" w:type="dxa"/>
          </w:tcPr>
          <w:p w14:paraId="77791FAB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Физическое и оздоровительное</w:t>
            </w:r>
            <w:r w:rsidR="00F42583" w:rsidRPr="003475D7">
              <w:rPr>
                <w:rStyle w:val="11"/>
                <w:rFonts w:eastAsia="Century Schoolbook"/>
                <w:sz w:val="24"/>
                <w:szCs w:val="24"/>
              </w:rPr>
              <w:t xml:space="preserve"> направление</w:t>
            </w:r>
          </w:p>
        </w:tc>
        <w:tc>
          <w:tcPr>
            <w:tcW w:w="3542" w:type="dxa"/>
          </w:tcPr>
          <w:p w14:paraId="7CC0E39F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Здоровье, жизнь</w:t>
            </w:r>
          </w:p>
        </w:tc>
        <w:tc>
          <w:tcPr>
            <w:tcW w:w="8780" w:type="dxa"/>
          </w:tcPr>
          <w:p w14:paraId="0EE93863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3475D7">
              <w:rPr>
                <w:rStyle w:val="11"/>
                <w:rFonts w:eastAsia="Century Schoolbook"/>
                <w:sz w:val="24"/>
                <w:szCs w:val="24"/>
              </w:rPr>
              <w:t>Понимающий</w:t>
            </w:r>
            <w:proofErr w:type="gramEnd"/>
            <w:r w:rsidRPr="003475D7">
              <w:rPr>
                <w:rStyle w:val="11"/>
                <w:rFonts w:eastAsia="Century Schoolbook"/>
                <w:sz w:val="24"/>
                <w:szCs w:val="24"/>
              </w:rPr>
              <w:t xml:space="preserve">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14:paraId="2424D78D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3E3036" w:rsidRPr="003475D7" w14:paraId="5D73AABC" w14:textId="77777777" w:rsidTr="003475D7">
        <w:tc>
          <w:tcPr>
            <w:tcW w:w="1990" w:type="dxa"/>
          </w:tcPr>
          <w:p w14:paraId="4FF360D4" w14:textId="77777777" w:rsidR="003E3036" w:rsidRPr="003475D7" w:rsidRDefault="003E3036" w:rsidP="00A5502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Эстетическое</w:t>
            </w:r>
            <w:r w:rsidR="00F42583" w:rsidRPr="003475D7">
              <w:rPr>
                <w:rStyle w:val="11"/>
                <w:rFonts w:eastAsia="Century Schoolbook"/>
                <w:sz w:val="24"/>
                <w:szCs w:val="24"/>
              </w:rPr>
              <w:t xml:space="preserve"> направление</w:t>
            </w:r>
          </w:p>
        </w:tc>
        <w:tc>
          <w:tcPr>
            <w:tcW w:w="3542" w:type="dxa"/>
          </w:tcPr>
          <w:p w14:paraId="46D67590" w14:textId="77777777" w:rsidR="003E3036" w:rsidRPr="003475D7" w:rsidRDefault="003E3036" w:rsidP="00A5502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Культура и красота</w:t>
            </w:r>
          </w:p>
        </w:tc>
        <w:tc>
          <w:tcPr>
            <w:tcW w:w="8780" w:type="dxa"/>
          </w:tcPr>
          <w:p w14:paraId="2C68F945" w14:textId="2F1AC4A8" w:rsidR="003E3036" w:rsidRPr="003475D7" w:rsidRDefault="003E3036" w:rsidP="00A5502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proofErr w:type="gramStart"/>
            <w:r w:rsidRPr="003475D7">
              <w:rPr>
                <w:rStyle w:val="11"/>
                <w:rFonts w:eastAsia="Century Schoolbook"/>
                <w:sz w:val="24"/>
                <w:szCs w:val="24"/>
              </w:rPr>
              <w:t>Проявляющий</w:t>
            </w:r>
            <w:proofErr w:type="gramEnd"/>
            <w:r w:rsidRPr="003475D7">
              <w:rPr>
                <w:rStyle w:val="11"/>
                <w:rFonts w:eastAsia="Century Schoolbook"/>
                <w:sz w:val="24"/>
                <w:szCs w:val="24"/>
              </w:rPr>
              <w:t xml:space="preserve"> эмоциональную отзывчивость на красоту в окружающем мире и искусстве. </w:t>
            </w:r>
            <w:proofErr w:type="gramStart"/>
            <w:r w:rsidRPr="003475D7">
              <w:rPr>
                <w:rStyle w:val="11"/>
                <w:rFonts w:eastAsia="Century Schoolbook"/>
                <w:sz w:val="24"/>
                <w:szCs w:val="24"/>
              </w:rPr>
              <w:t>Способный</w:t>
            </w:r>
            <w:proofErr w:type="gramEnd"/>
            <w:r w:rsidRPr="003475D7">
              <w:rPr>
                <w:rStyle w:val="11"/>
                <w:rFonts w:eastAsia="Century Schoolbook"/>
                <w:sz w:val="24"/>
                <w:szCs w:val="24"/>
              </w:rPr>
              <w:t xml:space="preserve"> к творческой деятельности</w:t>
            </w:r>
            <w:r w:rsidR="003475D7" w:rsidRPr="003475D7">
              <w:rPr>
                <w:rStyle w:val="11"/>
                <w:rFonts w:eastAsia="Century Schoolbook"/>
                <w:sz w:val="24"/>
                <w:szCs w:val="24"/>
              </w:rPr>
              <w:t>.</w:t>
            </w:r>
          </w:p>
          <w:p w14:paraId="522F8B61" w14:textId="77777777" w:rsidR="00FC1796" w:rsidRPr="003475D7" w:rsidRDefault="00FC1796" w:rsidP="00A5502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</w:rPr>
            </w:pPr>
          </w:p>
          <w:p w14:paraId="0502F4BD" w14:textId="77777777" w:rsidR="00FC1796" w:rsidRPr="003475D7" w:rsidRDefault="00FC1796" w:rsidP="00A5502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3969D15A" w14:textId="77777777" w:rsidR="001B5F56" w:rsidRPr="00BD24F3" w:rsidRDefault="001B5F56" w:rsidP="00A5502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CABE942" w14:textId="77777777" w:rsidR="00D60046" w:rsidRDefault="00D60046" w:rsidP="00A550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91487B" w14:textId="77777777" w:rsidR="001B5F56" w:rsidRPr="00EA2F93" w:rsidRDefault="001B5F56" w:rsidP="00A550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2F93">
        <w:rPr>
          <w:rFonts w:ascii="Times New Roman" w:hAnsi="Times New Roman" w:cs="Times New Roman"/>
          <w:b/>
          <w:bCs/>
          <w:sz w:val="24"/>
          <w:szCs w:val="24"/>
        </w:rPr>
        <w:t>Целевые ориентиры воспитания детей на этапе завершения освоения программы</w:t>
      </w:r>
    </w:p>
    <w:p w14:paraId="7F9667E7" w14:textId="77777777" w:rsidR="001B5F56" w:rsidRPr="00EA2F93" w:rsidRDefault="001B5F56" w:rsidP="00A55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W w:w="14312" w:type="dxa"/>
        <w:tblLook w:val="04A0" w:firstRow="1" w:lastRow="0" w:firstColumn="1" w:lastColumn="0" w:noHBand="0" w:noVBand="1"/>
      </w:tblPr>
      <w:tblGrid>
        <w:gridCol w:w="2240"/>
        <w:gridCol w:w="3284"/>
        <w:gridCol w:w="8788"/>
      </w:tblGrid>
      <w:tr w:rsidR="001B5F56" w:rsidRPr="00EA2F93" w14:paraId="74B4CB05" w14:textId="77777777" w:rsidTr="00ED68F8">
        <w:trPr>
          <w:tblHeader/>
        </w:trPr>
        <w:tc>
          <w:tcPr>
            <w:tcW w:w="2240" w:type="dxa"/>
            <w:vAlign w:val="center"/>
          </w:tcPr>
          <w:p w14:paraId="481D0539" w14:textId="77777777" w:rsidR="001B5F56" w:rsidRPr="00EA2F93" w:rsidRDefault="001B5F56" w:rsidP="00A5502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Направление</w:t>
            </w:r>
          </w:p>
          <w:p w14:paraId="1C5E42BC" w14:textId="77777777" w:rsidR="001B5F56" w:rsidRPr="00EA2F93" w:rsidRDefault="001B5F56" w:rsidP="00A5502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воспитания</w:t>
            </w:r>
          </w:p>
        </w:tc>
        <w:tc>
          <w:tcPr>
            <w:tcW w:w="3284" w:type="dxa"/>
            <w:vAlign w:val="center"/>
          </w:tcPr>
          <w:p w14:paraId="6732F6C5" w14:textId="77777777" w:rsidR="001B5F56" w:rsidRPr="00EA2F93" w:rsidRDefault="001B5F56" w:rsidP="00A5502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Ценности</w:t>
            </w:r>
          </w:p>
        </w:tc>
        <w:tc>
          <w:tcPr>
            <w:tcW w:w="8788" w:type="dxa"/>
            <w:vAlign w:val="center"/>
          </w:tcPr>
          <w:p w14:paraId="2931C08E" w14:textId="77777777" w:rsidR="001B5F56" w:rsidRPr="00EA2F93" w:rsidRDefault="001B5F56" w:rsidP="00A5502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Целевые ориентиры</w:t>
            </w:r>
          </w:p>
        </w:tc>
      </w:tr>
      <w:tr w:rsidR="001B5F56" w:rsidRPr="00EA2F93" w14:paraId="7B3E123E" w14:textId="77777777" w:rsidTr="00ED68F8">
        <w:tc>
          <w:tcPr>
            <w:tcW w:w="2240" w:type="dxa"/>
          </w:tcPr>
          <w:p w14:paraId="56DD6AF0" w14:textId="77777777" w:rsidR="001B5F56" w:rsidRPr="00EA2F93" w:rsidRDefault="001B5F56" w:rsidP="00A5502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Патриотическое</w:t>
            </w:r>
            <w:r w:rsidR="00F42583" w:rsidRPr="00EA2F93">
              <w:rPr>
                <w:rStyle w:val="11"/>
                <w:rFonts w:eastAsia="Century Schoolbook"/>
                <w:sz w:val="24"/>
                <w:szCs w:val="24"/>
              </w:rPr>
              <w:t xml:space="preserve"> направление</w:t>
            </w:r>
          </w:p>
        </w:tc>
        <w:tc>
          <w:tcPr>
            <w:tcW w:w="3284" w:type="dxa"/>
          </w:tcPr>
          <w:p w14:paraId="075C573A" w14:textId="77777777" w:rsidR="001B5F56" w:rsidRPr="00EA2F93" w:rsidRDefault="001B5F56" w:rsidP="00A5502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Родина, природа</w:t>
            </w:r>
          </w:p>
        </w:tc>
        <w:tc>
          <w:tcPr>
            <w:tcW w:w="8788" w:type="dxa"/>
          </w:tcPr>
          <w:p w14:paraId="7C8AFDF8" w14:textId="77777777" w:rsidR="001B5F56" w:rsidRPr="00EA2F93" w:rsidRDefault="001B5F56" w:rsidP="00A5502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EA2F93">
              <w:rPr>
                <w:rStyle w:val="11"/>
                <w:rFonts w:eastAsia="Century Schoolbook"/>
                <w:sz w:val="24"/>
                <w:szCs w:val="24"/>
              </w:rPr>
              <w:t>Любящий</w:t>
            </w:r>
            <w:proofErr w:type="gramEnd"/>
            <w:r w:rsidRPr="00EA2F93">
              <w:rPr>
                <w:rStyle w:val="11"/>
                <w:rFonts w:eastAsia="Century Schoolbook"/>
                <w:sz w:val="24"/>
                <w:szCs w:val="24"/>
              </w:rPr>
              <w:t xml:space="preserve">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</w:tc>
      </w:tr>
      <w:tr w:rsidR="001B5F56" w:rsidRPr="00EA2F93" w14:paraId="06E50E8B" w14:textId="77777777" w:rsidTr="00ED68F8">
        <w:tc>
          <w:tcPr>
            <w:tcW w:w="2240" w:type="dxa"/>
          </w:tcPr>
          <w:p w14:paraId="174EDE2B" w14:textId="77777777" w:rsidR="001B5F56" w:rsidRPr="00EA2F93" w:rsidRDefault="001B5F56" w:rsidP="00A5502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Духовно</w:t>
            </w:r>
            <w:r w:rsidRPr="00EA2F93">
              <w:rPr>
                <w:rStyle w:val="11"/>
                <w:rFonts w:eastAsia="Century Schoolbook"/>
                <w:sz w:val="24"/>
                <w:szCs w:val="24"/>
              </w:rPr>
              <w:softHyphen/>
            </w:r>
          </w:p>
          <w:p w14:paraId="47ADE506" w14:textId="77777777" w:rsidR="001B5F56" w:rsidRPr="00EA2F93" w:rsidRDefault="00F42583" w:rsidP="00A5502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r w:rsidR="001B5F56" w:rsidRPr="00EA2F93">
              <w:rPr>
                <w:rStyle w:val="11"/>
                <w:rFonts w:eastAsia="Century Schoolbook"/>
                <w:sz w:val="24"/>
                <w:szCs w:val="24"/>
              </w:rPr>
              <w:t>равственное</w:t>
            </w:r>
            <w:r w:rsidRPr="00EA2F93">
              <w:rPr>
                <w:rStyle w:val="11"/>
                <w:rFonts w:eastAsia="Century Schoolbook"/>
                <w:sz w:val="24"/>
                <w:szCs w:val="24"/>
              </w:rPr>
              <w:t xml:space="preserve"> направление</w:t>
            </w:r>
          </w:p>
        </w:tc>
        <w:tc>
          <w:tcPr>
            <w:tcW w:w="3284" w:type="dxa"/>
          </w:tcPr>
          <w:p w14:paraId="7537E301" w14:textId="77777777" w:rsidR="001B5F56" w:rsidRPr="00EA2F93" w:rsidRDefault="001B5F56" w:rsidP="00A5502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Жизнь,</w:t>
            </w:r>
          </w:p>
          <w:p w14:paraId="7C0C96AB" w14:textId="77777777" w:rsidR="001B5F56" w:rsidRPr="00EA2F93" w:rsidRDefault="001B5F56" w:rsidP="00A5502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милосердие, добро</w:t>
            </w:r>
          </w:p>
        </w:tc>
        <w:tc>
          <w:tcPr>
            <w:tcW w:w="8788" w:type="dxa"/>
          </w:tcPr>
          <w:p w14:paraId="09FD2153" w14:textId="77777777" w:rsidR="001B5F56" w:rsidRPr="00EA2F93" w:rsidRDefault="001B5F56" w:rsidP="00A5502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EA2F93">
              <w:rPr>
                <w:rStyle w:val="11"/>
                <w:rFonts w:eastAsia="Century Schoolbook"/>
                <w:sz w:val="24"/>
                <w:szCs w:val="24"/>
              </w:rPr>
              <w:t>Различающий</w:t>
            </w:r>
            <w:proofErr w:type="gramEnd"/>
            <w:r w:rsidRPr="00EA2F93">
              <w:rPr>
                <w:rStyle w:val="11"/>
                <w:rFonts w:eastAsia="Century Schoolbook"/>
                <w:sz w:val="24"/>
                <w:szCs w:val="24"/>
              </w:rPr>
              <w:t xml:space="preserve">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14:paraId="4EF422BA" w14:textId="5A5FCC18" w:rsidR="001B5F56" w:rsidRPr="00EA2F93" w:rsidRDefault="001B5F56" w:rsidP="00A5502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EA2F93">
              <w:rPr>
                <w:rStyle w:val="11"/>
                <w:rFonts w:eastAsia="Century Schoolbook"/>
                <w:sz w:val="24"/>
                <w:szCs w:val="24"/>
              </w:rPr>
              <w:t>Способный</w:t>
            </w:r>
            <w:proofErr w:type="gramEnd"/>
            <w:r w:rsidRPr="00EA2F93">
              <w:rPr>
                <w:rStyle w:val="11"/>
                <w:rFonts w:eastAsia="Century Schoolbook"/>
                <w:sz w:val="24"/>
                <w:szCs w:val="24"/>
              </w:rPr>
              <w:t xml:space="preserve"> не оставаться равнодушным к чужому горю, проявлять заботу</w:t>
            </w:r>
            <w:r w:rsidR="00EF73E8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r w:rsidRPr="00EA2F93">
              <w:rPr>
                <w:rStyle w:val="11"/>
                <w:rFonts w:eastAsia="Century Schoolbook"/>
                <w:sz w:val="24"/>
                <w:szCs w:val="24"/>
              </w:rPr>
              <w:t xml:space="preserve"> Самостоятельно </w:t>
            </w:r>
            <w:proofErr w:type="gramStart"/>
            <w:r w:rsidRPr="00EA2F93">
              <w:rPr>
                <w:rStyle w:val="11"/>
                <w:rFonts w:eastAsia="Century Schoolbook"/>
                <w:sz w:val="24"/>
                <w:szCs w:val="24"/>
              </w:rPr>
              <w:t>различающий</w:t>
            </w:r>
            <w:proofErr w:type="gramEnd"/>
            <w:r w:rsidRPr="00EA2F93">
              <w:rPr>
                <w:rStyle w:val="11"/>
                <w:rFonts w:eastAsia="Century Schoolbook"/>
                <w:sz w:val="24"/>
                <w:szCs w:val="24"/>
              </w:rPr>
              <w:t xml:space="preserve">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1B5F56" w:rsidRPr="00EA2F93" w14:paraId="793F7375" w14:textId="77777777" w:rsidTr="00ED68F8">
        <w:tc>
          <w:tcPr>
            <w:tcW w:w="2240" w:type="dxa"/>
          </w:tcPr>
          <w:p w14:paraId="1C6B9D3A" w14:textId="77777777" w:rsidR="001B5F56" w:rsidRPr="00EA2F93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Социальное</w:t>
            </w:r>
            <w:r w:rsidR="00F42583" w:rsidRPr="00EA2F93">
              <w:rPr>
                <w:rStyle w:val="11"/>
                <w:rFonts w:eastAsia="Century Schoolbook"/>
                <w:sz w:val="24"/>
                <w:szCs w:val="24"/>
              </w:rPr>
              <w:t xml:space="preserve"> направление</w:t>
            </w:r>
          </w:p>
        </w:tc>
        <w:tc>
          <w:tcPr>
            <w:tcW w:w="3284" w:type="dxa"/>
          </w:tcPr>
          <w:p w14:paraId="677B6C6C" w14:textId="77777777" w:rsidR="001B5F56" w:rsidRPr="00EA2F93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Человек, семья,</w:t>
            </w:r>
          </w:p>
          <w:p w14:paraId="04FB477A" w14:textId="77777777" w:rsidR="001B5F56" w:rsidRPr="00EA2F93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дружба,</w:t>
            </w:r>
          </w:p>
          <w:p w14:paraId="36F1B770" w14:textId="77777777" w:rsidR="001B5F56" w:rsidRPr="00EA2F93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сотрудничество</w:t>
            </w:r>
          </w:p>
        </w:tc>
        <w:tc>
          <w:tcPr>
            <w:tcW w:w="8788" w:type="dxa"/>
          </w:tcPr>
          <w:p w14:paraId="72170C4A" w14:textId="77777777" w:rsidR="001B5F56" w:rsidRPr="00EA2F93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EA2F93">
              <w:rPr>
                <w:rStyle w:val="11"/>
                <w:rFonts w:eastAsia="Century Schoolbook"/>
                <w:sz w:val="24"/>
                <w:szCs w:val="24"/>
              </w:rPr>
              <w:t>Проявляющий</w:t>
            </w:r>
            <w:proofErr w:type="gramEnd"/>
            <w:r w:rsidRPr="00EA2F93">
              <w:rPr>
                <w:rStyle w:val="11"/>
                <w:rFonts w:eastAsia="Century Schoolbook"/>
                <w:sz w:val="24"/>
                <w:szCs w:val="24"/>
              </w:rPr>
              <w:t xml:space="preserve"> ответственность за свои действия и поведение; принимающий и уважающий различия между людьми. </w:t>
            </w:r>
            <w:proofErr w:type="gramStart"/>
            <w:r w:rsidRPr="00EA2F93">
              <w:rPr>
                <w:rStyle w:val="11"/>
                <w:rFonts w:eastAsia="Century Schoolbook"/>
                <w:sz w:val="24"/>
                <w:szCs w:val="24"/>
              </w:rPr>
              <w:t>Владеющий</w:t>
            </w:r>
            <w:proofErr w:type="gramEnd"/>
            <w:r w:rsidRPr="00EA2F93">
              <w:rPr>
                <w:rStyle w:val="11"/>
                <w:rFonts w:eastAsia="Century Schoolbook"/>
                <w:sz w:val="24"/>
                <w:szCs w:val="24"/>
              </w:rPr>
              <w:t xml:space="preserve"> основами речевой культуры. Дружелюбный и доброжелательный, умеющий слушать и слышать собеседника, способный взаимодействовать </w:t>
            </w:r>
            <w:proofErr w:type="gramStart"/>
            <w:r w:rsidRPr="00EA2F93">
              <w:rPr>
                <w:rStyle w:val="11"/>
                <w:rFonts w:eastAsia="Century Schoolbook"/>
                <w:sz w:val="24"/>
                <w:szCs w:val="24"/>
              </w:rPr>
              <w:t>со</w:t>
            </w:r>
            <w:proofErr w:type="gramEnd"/>
            <w:r w:rsidRPr="00EA2F93">
              <w:rPr>
                <w:rStyle w:val="11"/>
                <w:rFonts w:eastAsia="Century Schoolbook"/>
                <w:sz w:val="24"/>
                <w:szCs w:val="24"/>
              </w:rPr>
              <w:t xml:space="preserve"> взрослыми и сверстниками на основе общих интересов и дел.</w:t>
            </w:r>
          </w:p>
        </w:tc>
      </w:tr>
      <w:tr w:rsidR="001B5F56" w:rsidRPr="00EA2F93" w14:paraId="3199BC65" w14:textId="77777777" w:rsidTr="00ED68F8">
        <w:tc>
          <w:tcPr>
            <w:tcW w:w="2240" w:type="dxa"/>
          </w:tcPr>
          <w:p w14:paraId="123D4405" w14:textId="77777777" w:rsidR="001B5F56" w:rsidRPr="00EA2F93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Познавательное</w:t>
            </w:r>
            <w:r w:rsidR="00F42583" w:rsidRPr="00EA2F93">
              <w:rPr>
                <w:rStyle w:val="11"/>
                <w:rFonts w:eastAsia="Century Schoolbook"/>
                <w:sz w:val="24"/>
                <w:szCs w:val="24"/>
              </w:rPr>
              <w:t xml:space="preserve"> направление</w:t>
            </w:r>
          </w:p>
        </w:tc>
        <w:tc>
          <w:tcPr>
            <w:tcW w:w="3284" w:type="dxa"/>
          </w:tcPr>
          <w:p w14:paraId="536738AD" w14:textId="77777777" w:rsidR="001B5F56" w:rsidRPr="00EA2F93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Познание</w:t>
            </w:r>
          </w:p>
        </w:tc>
        <w:tc>
          <w:tcPr>
            <w:tcW w:w="8788" w:type="dxa"/>
          </w:tcPr>
          <w:p w14:paraId="39F61BEA" w14:textId="77777777" w:rsidR="001B5F56" w:rsidRPr="00EA2F93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EA2F93">
              <w:rPr>
                <w:rStyle w:val="11"/>
                <w:rFonts w:eastAsia="Century Schoolbook"/>
                <w:sz w:val="24"/>
                <w:szCs w:val="24"/>
              </w:rPr>
              <w:t>Любознательный, наблюдательный, испытывающий потребность в самовыражении, в том числе творческом.</w:t>
            </w:r>
            <w:proofErr w:type="gramEnd"/>
            <w:r w:rsidRPr="00EA2F93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EA2F93">
              <w:rPr>
                <w:rStyle w:val="11"/>
                <w:rFonts w:eastAsia="Century Schoolbook"/>
                <w:sz w:val="24"/>
                <w:szCs w:val="24"/>
              </w:rPr>
              <w:t>Проявляющий</w:t>
            </w:r>
            <w:proofErr w:type="gramEnd"/>
            <w:r w:rsidRPr="00EA2F93">
              <w:rPr>
                <w:rStyle w:val="11"/>
                <w:rFonts w:eastAsia="Century Schoolbook"/>
                <w:sz w:val="24"/>
                <w:szCs w:val="24"/>
              </w:rPr>
              <w:t xml:space="preserve"> активность, самостоятельность, инициативу в познавательной, игровой, коммуникативной и продуктивных видах деятельности и в самообслуживании. </w:t>
            </w:r>
            <w:proofErr w:type="gramStart"/>
            <w:r w:rsidRPr="00EA2F93">
              <w:rPr>
                <w:rStyle w:val="11"/>
                <w:rFonts w:eastAsia="Century Schoolbook"/>
                <w:sz w:val="24"/>
                <w:szCs w:val="24"/>
              </w:rPr>
              <w:t>Обладающий</w:t>
            </w:r>
            <w:proofErr w:type="gramEnd"/>
            <w:r w:rsidRPr="00EA2F93">
              <w:rPr>
                <w:rStyle w:val="11"/>
                <w:rFonts w:eastAsia="Century Schoolbook"/>
                <w:sz w:val="24"/>
                <w:szCs w:val="24"/>
              </w:rPr>
              <w:t xml:space="preserve"> первичной картиной мира на основе традиционных ценностей.</w:t>
            </w:r>
          </w:p>
        </w:tc>
      </w:tr>
      <w:tr w:rsidR="001B5F56" w:rsidRPr="00EA2F93" w14:paraId="40A153E4" w14:textId="77777777" w:rsidTr="00ED68F8">
        <w:tc>
          <w:tcPr>
            <w:tcW w:w="2240" w:type="dxa"/>
          </w:tcPr>
          <w:p w14:paraId="71DD471B" w14:textId="77777777" w:rsidR="001B5F56" w:rsidRPr="00EA2F93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Физическое и оздоровительное</w:t>
            </w:r>
            <w:r w:rsidR="00F42583" w:rsidRPr="00EA2F93">
              <w:rPr>
                <w:rStyle w:val="11"/>
                <w:rFonts w:eastAsia="Century Schoolbook"/>
                <w:sz w:val="24"/>
                <w:szCs w:val="24"/>
              </w:rPr>
              <w:t xml:space="preserve"> направление</w:t>
            </w:r>
          </w:p>
        </w:tc>
        <w:tc>
          <w:tcPr>
            <w:tcW w:w="3284" w:type="dxa"/>
          </w:tcPr>
          <w:p w14:paraId="50FDBD89" w14:textId="77777777" w:rsidR="001B5F56" w:rsidRPr="00EA2F93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Здоровье, жизнь</w:t>
            </w:r>
          </w:p>
        </w:tc>
        <w:tc>
          <w:tcPr>
            <w:tcW w:w="8788" w:type="dxa"/>
          </w:tcPr>
          <w:p w14:paraId="315D0BCF" w14:textId="77777777" w:rsidR="001B5F56" w:rsidRPr="00EA2F93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EA2F93">
              <w:rPr>
                <w:rStyle w:val="11"/>
                <w:rFonts w:eastAsia="Century Schoolbook"/>
                <w:sz w:val="24"/>
                <w:szCs w:val="24"/>
              </w:rPr>
              <w:t>Понимающий</w:t>
            </w:r>
            <w:proofErr w:type="gramEnd"/>
            <w:r w:rsidRPr="00EA2F93">
              <w:rPr>
                <w:rStyle w:val="11"/>
                <w:rFonts w:eastAsia="Century Schoolbook"/>
                <w:sz w:val="24"/>
                <w:szCs w:val="24"/>
              </w:rPr>
              <w:t xml:space="preserve">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</w:t>
            </w:r>
            <w:r w:rsidRPr="00EA2F93">
              <w:rPr>
                <w:rStyle w:val="11"/>
                <w:rFonts w:eastAsia="Century Schoolbook"/>
                <w:sz w:val="24"/>
                <w:szCs w:val="24"/>
              </w:rPr>
              <w:lastRenderedPageBreak/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  <w:p w14:paraId="599AD246" w14:textId="77777777" w:rsidR="001B5F56" w:rsidRPr="00EA2F93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EA2F93">
              <w:rPr>
                <w:rStyle w:val="11"/>
                <w:rFonts w:eastAsia="Century Schoolbook"/>
                <w:sz w:val="24"/>
                <w:szCs w:val="24"/>
              </w:rPr>
              <w:t>Демонстрирующий</w:t>
            </w:r>
            <w:proofErr w:type="gramEnd"/>
            <w:r w:rsidRPr="00EA2F93">
              <w:rPr>
                <w:rStyle w:val="11"/>
                <w:rFonts w:eastAsia="Century Schoolbook"/>
                <w:sz w:val="24"/>
                <w:szCs w:val="24"/>
              </w:rPr>
              <w:t xml:space="preserve"> потребность в двигательной деятельности.</w:t>
            </w:r>
          </w:p>
          <w:p w14:paraId="1ED849F7" w14:textId="77777777" w:rsidR="001B5F56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proofErr w:type="gramStart"/>
            <w:r w:rsidRPr="00EA2F93">
              <w:rPr>
                <w:rStyle w:val="11"/>
                <w:rFonts w:eastAsia="Century Schoolbook"/>
                <w:sz w:val="24"/>
                <w:szCs w:val="24"/>
              </w:rPr>
              <w:t>Имеющий</w:t>
            </w:r>
            <w:proofErr w:type="gramEnd"/>
            <w:r w:rsidRPr="00EA2F93">
              <w:rPr>
                <w:rStyle w:val="11"/>
                <w:rFonts w:eastAsia="Century Schoolbook"/>
                <w:sz w:val="24"/>
                <w:szCs w:val="24"/>
              </w:rPr>
              <w:t xml:space="preserve"> представление о некоторых видах спорта и активного отдыха.</w:t>
            </w:r>
          </w:p>
          <w:p w14:paraId="2381AB9C" w14:textId="77777777" w:rsidR="00697481" w:rsidRPr="00EA2F93" w:rsidRDefault="00697481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B5F56" w:rsidRPr="00EA2F93" w14:paraId="7505B97C" w14:textId="77777777" w:rsidTr="00ED68F8">
        <w:tc>
          <w:tcPr>
            <w:tcW w:w="2240" w:type="dxa"/>
          </w:tcPr>
          <w:p w14:paraId="6A49EA74" w14:textId="77777777" w:rsidR="001B5F56" w:rsidRPr="00EA2F93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lastRenderedPageBreak/>
              <w:t>Эстетическое</w:t>
            </w:r>
            <w:r w:rsidR="00F42583" w:rsidRPr="00EA2F93">
              <w:rPr>
                <w:rStyle w:val="11"/>
                <w:rFonts w:eastAsia="Century Schoolbook"/>
                <w:sz w:val="24"/>
                <w:szCs w:val="24"/>
              </w:rPr>
              <w:t xml:space="preserve"> направление</w:t>
            </w:r>
          </w:p>
        </w:tc>
        <w:tc>
          <w:tcPr>
            <w:tcW w:w="3284" w:type="dxa"/>
          </w:tcPr>
          <w:p w14:paraId="30B448EC" w14:textId="77777777" w:rsidR="001B5F56" w:rsidRPr="00EA2F93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Культура и красота</w:t>
            </w:r>
          </w:p>
        </w:tc>
        <w:tc>
          <w:tcPr>
            <w:tcW w:w="8788" w:type="dxa"/>
          </w:tcPr>
          <w:p w14:paraId="0F5E44FA" w14:textId="77777777" w:rsidR="001B5F56" w:rsidRPr="00EA2F93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EA2F93">
              <w:rPr>
                <w:rStyle w:val="11"/>
                <w:rFonts w:eastAsia="Century Schoolbook"/>
                <w:sz w:val="24"/>
                <w:szCs w:val="24"/>
              </w:rPr>
              <w:t>Способный</w:t>
            </w:r>
            <w:proofErr w:type="gramEnd"/>
            <w:r w:rsidRPr="00EA2F93">
              <w:rPr>
                <w:rStyle w:val="11"/>
                <w:rFonts w:eastAsia="Century Schoolbook"/>
                <w:sz w:val="24"/>
                <w:szCs w:val="24"/>
              </w:rPr>
              <w:t xml:space="preserve"> воспринимать и чувствовать прекрасное в быту, природе, поступках, искусстве.</w:t>
            </w:r>
          </w:p>
          <w:p w14:paraId="2E88E9FC" w14:textId="38955D6B" w:rsidR="001B5F56" w:rsidRPr="00EA2F93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proofErr w:type="gramStart"/>
            <w:r w:rsidRPr="00EA2F93">
              <w:rPr>
                <w:rStyle w:val="11"/>
                <w:rFonts w:eastAsia="Century Schoolbook"/>
                <w:sz w:val="24"/>
                <w:szCs w:val="24"/>
              </w:rPr>
              <w:t>Стремящийся</w:t>
            </w:r>
            <w:proofErr w:type="gramEnd"/>
            <w:r w:rsidRPr="00EA2F93">
              <w:rPr>
                <w:rStyle w:val="11"/>
                <w:rFonts w:eastAsia="Century Schoolbook"/>
                <w:sz w:val="24"/>
                <w:szCs w:val="24"/>
              </w:rPr>
              <w:t xml:space="preserve"> к отображению прекрасного в </w:t>
            </w:r>
            <w:r w:rsidR="00EA2F93">
              <w:rPr>
                <w:rStyle w:val="11"/>
                <w:rFonts w:eastAsia="Century Schoolbook"/>
                <w:sz w:val="24"/>
                <w:szCs w:val="24"/>
              </w:rPr>
              <w:t>музыкальных</w:t>
            </w:r>
            <w:r w:rsidRPr="00EA2F93">
              <w:rPr>
                <w:rStyle w:val="11"/>
                <w:rFonts w:eastAsia="Century Schoolbook"/>
                <w:sz w:val="24"/>
                <w:szCs w:val="24"/>
              </w:rPr>
              <w:t xml:space="preserve"> видах деятельности.</w:t>
            </w:r>
          </w:p>
          <w:p w14:paraId="5585471B" w14:textId="77777777" w:rsidR="00ED68F8" w:rsidRPr="00EA2F93" w:rsidRDefault="00ED68F8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77A9D2B7" w14:textId="77777777" w:rsidR="00FC1796" w:rsidRPr="00BD24F3" w:rsidRDefault="00FC1796" w:rsidP="00FC1796">
      <w:pPr>
        <w:pStyle w:val="23"/>
        <w:shd w:val="clear" w:color="auto" w:fill="auto"/>
        <w:tabs>
          <w:tab w:val="left" w:pos="1364"/>
        </w:tabs>
        <w:spacing w:before="0" w:after="0" w:line="240" w:lineRule="auto"/>
        <w:ind w:left="1700"/>
        <w:rPr>
          <w:rStyle w:val="11"/>
          <w:rFonts w:eastAsia="Century Schoolbook"/>
          <w:b/>
          <w:bCs/>
          <w:i/>
          <w:iCs/>
          <w:sz w:val="24"/>
          <w:szCs w:val="24"/>
        </w:rPr>
      </w:pPr>
      <w:bookmarkStart w:id="20" w:name="_Hlk134209549"/>
      <w:bookmarkStart w:id="21" w:name="_Hlk137852033"/>
    </w:p>
    <w:p w14:paraId="49059C4F" w14:textId="62F6045D" w:rsidR="0036639E" w:rsidRPr="002D101A" w:rsidRDefault="0036639E" w:rsidP="007508AE">
      <w:pPr>
        <w:pStyle w:val="23"/>
        <w:numPr>
          <w:ilvl w:val="2"/>
          <w:numId w:val="53"/>
        </w:numPr>
        <w:shd w:val="clear" w:color="auto" w:fill="auto"/>
        <w:tabs>
          <w:tab w:val="left" w:pos="1364"/>
        </w:tabs>
        <w:spacing w:before="0" w:after="0" w:line="240" w:lineRule="auto"/>
        <w:ind w:left="0"/>
        <w:jc w:val="center"/>
        <w:rPr>
          <w:rStyle w:val="11"/>
          <w:b/>
          <w:bCs/>
          <w:color w:val="auto"/>
          <w:sz w:val="24"/>
          <w:szCs w:val="24"/>
          <w:shd w:val="clear" w:color="auto" w:fill="auto"/>
        </w:rPr>
      </w:pPr>
      <w:r w:rsidRPr="002D101A">
        <w:rPr>
          <w:rStyle w:val="11"/>
          <w:rFonts w:eastAsia="Century Schoolbook"/>
          <w:b/>
          <w:bCs/>
          <w:sz w:val="24"/>
          <w:szCs w:val="24"/>
        </w:rPr>
        <w:t>Содержательный раздел Программы воспитания</w:t>
      </w:r>
    </w:p>
    <w:p w14:paraId="774A56D7" w14:textId="77777777" w:rsidR="009925D2" w:rsidRPr="002D101A" w:rsidRDefault="009925D2" w:rsidP="00C42090">
      <w:pPr>
        <w:pStyle w:val="23"/>
        <w:shd w:val="clear" w:color="auto" w:fill="auto"/>
        <w:tabs>
          <w:tab w:val="left" w:pos="1364"/>
        </w:tabs>
        <w:spacing w:before="0" w:after="0" w:line="240" w:lineRule="auto"/>
        <w:jc w:val="center"/>
        <w:rPr>
          <w:b/>
          <w:bCs/>
          <w:sz w:val="24"/>
          <w:szCs w:val="24"/>
          <w:highlight w:val="red"/>
        </w:rPr>
      </w:pPr>
    </w:p>
    <w:p w14:paraId="79F275A1" w14:textId="7DD216A6" w:rsidR="00D855BC" w:rsidRPr="002D101A" w:rsidRDefault="0036639E" w:rsidP="007508AE">
      <w:pPr>
        <w:pStyle w:val="23"/>
        <w:numPr>
          <w:ilvl w:val="3"/>
          <w:numId w:val="53"/>
        </w:numPr>
        <w:shd w:val="clear" w:color="auto" w:fill="auto"/>
        <w:tabs>
          <w:tab w:val="left" w:pos="1575"/>
        </w:tabs>
        <w:spacing w:before="0" w:after="0" w:line="240" w:lineRule="auto"/>
        <w:ind w:left="0"/>
        <w:jc w:val="center"/>
        <w:rPr>
          <w:rStyle w:val="11"/>
          <w:b/>
          <w:bCs/>
          <w:color w:val="auto"/>
          <w:sz w:val="24"/>
          <w:szCs w:val="24"/>
          <w:shd w:val="clear" w:color="auto" w:fill="auto"/>
        </w:rPr>
      </w:pPr>
      <w:r w:rsidRPr="002D101A">
        <w:rPr>
          <w:rStyle w:val="11"/>
          <w:rFonts w:eastAsia="Century Schoolbook"/>
          <w:b/>
          <w:bCs/>
          <w:color w:val="auto"/>
          <w:sz w:val="24"/>
          <w:szCs w:val="24"/>
        </w:rPr>
        <w:t>Уклад образовательной организации</w:t>
      </w:r>
      <w:bookmarkEnd w:id="20"/>
    </w:p>
    <w:bookmarkEnd w:id="21"/>
    <w:p w14:paraId="6597A7AF" w14:textId="77777777" w:rsidR="0096171A" w:rsidRPr="00C47F5C" w:rsidRDefault="0096171A" w:rsidP="00C42090">
      <w:pPr>
        <w:pStyle w:val="23"/>
        <w:shd w:val="clear" w:color="auto" w:fill="auto"/>
        <w:tabs>
          <w:tab w:val="left" w:pos="1575"/>
        </w:tabs>
        <w:spacing w:before="0" w:after="0" w:line="240" w:lineRule="auto"/>
        <w:ind w:firstLine="680"/>
        <w:jc w:val="both"/>
        <w:rPr>
          <w:b/>
          <w:bCs/>
          <w:sz w:val="24"/>
          <w:szCs w:val="24"/>
        </w:rPr>
      </w:pPr>
    </w:p>
    <w:p w14:paraId="0608CAB5" w14:textId="77777777" w:rsidR="00D855BC" w:rsidRPr="00D97A22" w:rsidRDefault="00846836" w:rsidP="00C42090">
      <w:pPr>
        <w:shd w:val="clear" w:color="auto" w:fill="FFFFFF"/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D97A22">
        <w:rPr>
          <w:rFonts w:ascii="Times New Roman" w:hAnsi="Times New Roman" w:cs="Times New Roman"/>
          <w:color w:val="000000"/>
          <w:sz w:val="24"/>
          <w:szCs w:val="24"/>
        </w:rPr>
        <w:t>Уклад</w:t>
      </w:r>
      <w:r w:rsidR="00D855BC" w:rsidRPr="00D97A22">
        <w:rPr>
          <w:rFonts w:ascii="Times New Roman" w:hAnsi="Times New Roman" w:cs="Times New Roman"/>
          <w:color w:val="000000"/>
          <w:sz w:val="24"/>
          <w:szCs w:val="24"/>
        </w:rPr>
        <w:t xml:space="preserve"> в ДО</w:t>
      </w:r>
      <w:r w:rsidR="004C22B4" w:rsidRPr="00D97A2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D855BC" w:rsidRPr="00D97A22">
        <w:rPr>
          <w:rFonts w:ascii="Times New Roman" w:hAnsi="Times New Roman" w:cs="Times New Roman"/>
          <w:color w:val="000000"/>
          <w:sz w:val="24"/>
          <w:szCs w:val="24"/>
        </w:rPr>
        <w:t xml:space="preserve"> основывается на</w:t>
      </w:r>
      <w:r w:rsidR="00D855BC" w:rsidRPr="00D97A22">
        <w:rPr>
          <w:rStyle w:val="c2"/>
          <w:rFonts w:ascii="Times New Roman" w:hAnsi="Times New Roman" w:cs="Times New Roman"/>
          <w:sz w:val="24"/>
          <w:szCs w:val="24"/>
        </w:rPr>
        <w:t xml:space="preserve"> общепедагогических принципах, изложенных в ФГОС дошкольного образования (Раздел </w:t>
      </w:r>
      <w:r w:rsidR="00D855BC" w:rsidRPr="00D97A22">
        <w:rPr>
          <w:rStyle w:val="c2"/>
          <w:rFonts w:ascii="Times New Roman" w:hAnsi="Times New Roman" w:cs="Times New Roman"/>
          <w:sz w:val="24"/>
          <w:szCs w:val="24"/>
          <w:lang w:val="en-US"/>
        </w:rPr>
        <w:t>I</w:t>
      </w:r>
      <w:r w:rsidR="00D855BC" w:rsidRPr="00D97A22">
        <w:rPr>
          <w:rStyle w:val="c2"/>
          <w:rFonts w:ascii="Times New Roman" w:hAnsi="Times New Roman" w:cs="Times New Roman"/>
          <w:sz w:val="24"/>
          <w:szCs w:val="24"/>
        </w:rPr>
        <w:t>, пункт 1.2.):</w:t>
      </w:r>
    </w:p>
    <w:p w14:paraId="1A5524F9" w14:textId="77777777" w:rsidR="00D855BC" w:rsidRPr="00D97A22" w:rsidRDefault="00D855BC" w:rsidP="00D9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22">
        <w:rPr>
          <w:rFonts w:ascii="Times New Roman" w:hAnsi="Times New Roman" w:cs="Times New Roman"/>
          <w:sz w:val="24"/>
          <w:szCs w:val="24"/>
        </w:rPr>
        <w:t>- поддержка разнообразия детства;</w:t>
      </w:r>
    </w:p>
    <w:p w14:paraId="4F78262B" w14:textId="77777777" w:rsidR="00D855BC" w:rsidRPr="00D97A22" w:rsidRDefault="00D855BC" w:rsidP="00D9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22">
        <w:rPr>
          <w:rFonts w:ascii="Times New Roman" w:hAnsi="Times New Roman" w:cs="Times New Roman"/>
          <w:sz w:val="24"/>
          <w:szCs w:val="24"/>
        </w:rPr>
        <w:t xml:space="preserve">-  сохранение уникальности и </w:t>
      </w:r>
      <w:proofErr w:type="spellStart"/>
      <w:r w:rsidRPr="00D97A22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Pr="00D97A22">
        <w:rPr>
          <w:rFonts w:ascii="Times New Roman" w:hAnsi="Times New Roman" w:cs="Times New Roman"/>
          <w:sz w:val="24"/>
          <w:szCs w:val="24"/>
        </w:rPr>
        <w:t xml:space="preserve"> детства как важного этапа в общем развитии человека, </w:t>
      </w:r>
      <w:proofErr w:type="spellStart"/>
      <w:r w:rsidRPr="00D97A22">
        <w:rPr>
          <w:rFonts w:ascii="Times New Roman" w:hAnsi="Times New Roman" w:cs="Times New Roman"/>
          <w:sz w:val="24"/>
          <w:szCs w:val="24"/>
        </w:rPr>
        <w:t>самоценность</w:t>
      </w:r>
      <w:proofErr w:type="spellEnd"/>
      <w:r w:rsidRPr="00D97A22">
        <w:rPr>
          <w:rFonts w:ascii="Times New Roman" w:hAnsi="Times New Roman" w:cs="Times New Roman"/>
          <w:sz w:val="24"/>
          <w:szCs w:val="24"/>
        </w:rPr>
        <w:t xml:space="preserve">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</w:t>
      </w:r>
    </w:p>
    <w:p w14:paraId="4F5D24EC" w14:textId="77777777" w:rsidR="00D855BC" w:rsidRPr="00D97A22" w:rsidRDefault="00D855BC" w:rsidP="00D9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22">
        <w:rPr>
          <w:rFonts w:ascii="Times New Roman" w:hAnsi="Times New Roman" w:cs="Times New Roman"/>
          <w:sz w:val="24"/>
          <w:szCs w:val="24"/>
        </w:rPr>
        <w:t>-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14:paraId="435E61C1" w14:textId="77777777" w:rsidR="00D855BC" w:rsidRPr="00D97A22" w:rsidRDefault="00D855BC" w:rsidP="00D9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22">
        <w:rPr>
          <w:rFonts w:ascii="Times New Roman" w:hAnsi="Times New Roman" w:cs="Times New Roman"/>
          <w:sz w:val="24"/>
          <w:szCs w:val="24"/>
        </w:rPr>
        <w:t>- уважение личности ребенка.</w:t>
      </w:r>
    </w:p>
    <w:p w14:paraId="25B68E08" w14:textId="62413391" w:rsidR="007B1D0B" w:rsidRPr="007F1601" w:rsidRDefault="00A515B2" w:rsidP="007F1601">
      <w:pPr>
        <w:pStyle w:val="a7"/>
        <w:ind w:left="0" w:firstLine="709"/>
        <w:jc w:val="both"/>
        <w:rPr>
          <w:szCs w:val="24"/>
        </w:rPr>
      </w:pPr>
      <w:r w:rsidRPr="00D97A22">
        <w:rPr>
          <w:szCs w:val="24"/>
        </w:rPr>
        <w:t xml:space="preserve">В </w:t>
      </w:r>
      <w:r w:rsidR="00C47F5C" w:rsidRPr="00D97A22">
        <w:rPr>
          <w:szCs w:val="24"/>
        </w:rPr>
        <w:t xml:space="preserve">рамках музыкального воспитания </w:t>
      </w:r>
      <w:r w:rsidR="00EF73E8" w:rsidRPr="00D97A22">
        <w:rPr>
          <w:szCs w:val="24"/>
        </w:rPr>
        <w:t>У</w:t>
      </w:r>
      <w:r w:rsidR="00C47F5C" w:rsidRPr="00D97A22">
        <w:rPr>
          <w:szCs w:val="24"/>
        </w:rPr>
        <w:t xml:space="preserve">клад в детском саду основывается на общих </w:t>
      </w:r>
      <w:r w:rsidR="000A4D9E" w:rsidRPr="00D97A22">
        <w:rPr>
          <w:rFonts w:eastAsia="Times New Roman"/>
          <w:b/>
          <w:bCs/>
          <w:color w:val="000000"/>
          <w:szCs w:val="24"/>
        </w:rPr>
        <w:t>событийны</w:t>
      </w:r>
      <w:r w:rsidR="00C47F5C" w:rsidRPr="00D97A22">
        <w:rPr>
          <w:rFonts w:eastAsia="Times New Roman"/>
          <w:b/>
          <w:bCs/>
          <w:color w:val="000000"/>
          <w:szCs w:val="24"/>
        </w:rPr>
        <w:t>х</w:t>
      </w:r>
      <w:r w:rsidR="000A4D9E" w:rsidRPr="00D97A22">
        <w:rPr>
          <w:rFonts w:eastAsia="Times New Roman"/>
          <w:b/>
          <w:bCs/>
          <w:color w:val="000000"/>
          <w:szCs w:val="24"/>
        </w:rPr>
        <w:t xml:space="preserve"> мероприятия</w:t>
      </w:r>
      <w:r w:rsidR="00C47F5C" w:rsidRPr="00D97A22">
        <w:rPr>
          <w:rFonts w:eastAsia="Times New Roman"/>
          <w:b/>
          <w:bCs/>
          <w:color w:val="000000"/>
          <w:szCs w:val="24"/>
        </w:rPr>
        <w:t>х</w:t>
      </w:r>
      <w:r w:rsidR="000A4D9E" w:rsidRPr="00D97A22">
        <w:rPr>
          <w:rFonts w:eastAsia="Times New Roman"/>
          <w:color w:val="000000"/>
          <w:szCs w:val="24"/>
        </w:rPr>
        <w:t xml:space="preserve">, в которых участвуют дети </w:t>
      </w:r>
      <w:r w:rsidR="000A4D9E" w:rsidRPr="00D97A22">
        <w:rPr>
          <w:szCs w:val="24"/>
        </w:rPr>
        <w:t xml:space="preserve">разных возрастов. </w:t>
      </w:r>
      <w:r w:rsidR="00F57DAD" w:rsidRPr="00D97A22">
        <w:rPr>
          <w:szCs w:val="24"/>
        </w:rPr>
        <w:t>Проводятся</w:t>
      </w:r>
      <w:r w:rsidR="00721499" w:rsidRPr="00D97A22">
        <w:rPr>
          <w:szCs w:val="24"/>
        </w:rPr>
        <w:t xml:space="preserve"> государственные и</w:t>
      </w:r>
      <w:r w:rsidR="00721499" w:rsidRPr="00D97A22">
        <w:rPr>
          <w:rStyle w:val="11"/>
          <w:rFonts w:eastAsia="Century Schoolbook"/>
          <w:sz w:val="24"/>
          <w:szCs w:val="24"/>
        </w:rPr>
        <w:t xml:space="preserve"> народные праздники, отмечаются памятные даты,</w:t>
      </w:r>
      <w:r w:rsidR="009A59BA" w:rsidRPr="00D97A22">
        <w:rPr>
          <w:rStyle w:val="11"/>
          <w:rFonts w:eastAsia="Century Schoolbook"/>
          <w:sz w:val="24"/>
          <w:szCs w:val="24"/>
        </w:rPr>
        <w:t xml:space="preserve"> традиционные мероприятия детского сада: </w:t>
      </w:r>
      <w:proofErr w:type="gramStart"/>
      <w:r w:rsidR="009A59BA" w:rsidRPr="00D97A22">
        <w:rPr>
          <w:rStyle w:val="11"/>
          <w:rFonts w:eastAsia="Century Schoolbook"/>
          <w:sz w:val="24"/>
          <w:szCs w:val="24"/>
        </w:rPr>
        <w:t>День народного единства, Праздник Весны и Труда</w:t>
      </w:r>
      <w:r w:rsidR="009A59BA" w:rsidRPr="00D97A22">
        <w:rPr>
          <w:color w:val="000000"/>
          <w:szCs w:val="24"/>
          <w:shd w:val="clear" w:color="auto" w:fill="FFFFFF"/>
        </w:rPr>
        <w:t xml:space="preserve">, День Матери, День защитника Отечества, День космонавтики, 8 Марта, </w:t>
      </w:r>
      <w:r w:rsidR="00721499" w:rsidRPr="00D97A22">
        <w:rPr>
          <w:color w:val="000000"/>
          <w:szCs w:val="24"/>
          <w:shd w:val="clear" w:color="auto" w:fill="FFFFFF"/>
        </w:rPr>
        <w:t>«</w:t>
      </w:r>
      <w:proofErr w:type="spellStart"/>
      <w:r w:rsidR="00721499" w:rsidRPr="00D97A22">
        <w:rPr>
          <w:color w:val="000000"/>
          <w:szCs w:val="24"/>
          <w:shd w:val="clear" w:color="auto" w:fill="FFFFFF"/>
        </w:rPr>
        <w:t>Осен</w:t>
      </w:r>
      <w:r w:rsidR="009A59BA" w:rsidRPr="00D97A22">
        <w:rPr>
          <w:color w:val="000000"/>
          <w:szCs w:val="24"/>
          <w:shd w:val="clear" w:color="auto" w:fill="FFFFFF"/>
        </w:rPr>
        <w:t>ины</w:t>
      </w:r>
      <w:proofErr w:type="spellEnd"/>
      <w:r w:rsidR="00721499" w:rsidRPr="00D97A22">
        <w:rPr>
          <w:color w:val="000000"/>
          <w:szCs w:val="24"/>
          <w:shd w:val="clear" w:color="auto" w:fill="FFFFFF"/>
        </w:rPr>
        <w:t>», «</w:t>
      </w:r>
      <w:r w:rsidR="009A59BA" w:rsidRPr="00D97A22">
        <w:rPr>
          <w:color w:val="000000"/>
          <w:szCs w:val="24"/>
          <w:shd w:val="clear" w:color="auto" w:fill="FFFFFF"/>
        </w:rPr>
        <w:t>Масленица</w:t>
      </w:r>
      <w:r w:rsidR="00721499" w:rsidRPr="00D97A22">
        <w:rPr>
          <w:color w:val="000000"/>
          <w:szCs w:val="24"/>
          <w:shd w:val="clear" w:color="auto" w:fill="FFFFFF"/>
        </w:rPr>
        <w:t>»</w:t>
      </w:r>
      <w:r w:rsidR="009A59BA" w:rsidRPr="00D97A22">
        <w:rPr>
          <w:color w:val="000000"/>
          <w:szCs w:val="24"/>
          <w:shd w:val="clear" w:color="auto" w:fill="FFFFFF"/>
        </w:rPr>
        <w:t xml:space="preserve">, День воспитателя, День именинника, День открытых дверей, День здоровья, День доброты и другие. </w:t>
      </w:r>
      <w:proofErr w:type="gramEnd"/>
    </w:p>
    <w:p w14:paraId="4DEDDF75" w14:textId="1A922724" w:rsidR="007B1D0B" w:rsidRPr="00D97A22" w:rsidRDefault="009A59BA" w:rsidP="00D97A22">
      <w:pPr>
        <w:pStyle w:val="ac"/>
        <w:ind w:firstLine="709"/>
        <w:jc w:val="both"/>
      </w:pPr>
      <w:r w:rsidRPr="00D97A22">
        <w:rPr>
          <w:rStyle w:val="11"/>
          <w:rFonts w:eastAsia="Century Schoolbook"/>
          <w:sz w:val="24"/>
          <w:szCs w:val="24"/>
        </w:rPr>
        <w:t xml:space="preserve">Уклад задает и удерживает ценности музыкального воспитания. В связи с этим, в содержании работы с детьми ключевым является </w:t>
      </w:r>
      <w:r w:rsidRPr="00D97A22">
        <w:rPr>
          <w:rStyle w:val="11"/>
          <w:rFonts w:eastAsia="Century Schoolbook"/>
          <w:b/>
          <w:bCs/>
          <w:sz w:val="24"/>
          <w:szCs w:val="24"/>
        </w:rPr>
        <w:t>приоритет культурных ценностей</w:t>
      </w:r>
      <w:r w:rsidR="007B1D0B" w:rsidRPr="00D97A22">
        <w:rPr>
          <w:rStyle w:val="11"/>
          <w:rFonts w:eastAsia="Century Schoolbook"/>
          <w:b/>
          <w:bCs/>
          <w:sz w:val="24"/>
          <w:szCs w:val="24"/>
        </w:rPr>
        <w:t xml:space="preserve"> музыкального искусства</w:t>
      </w:r>
      <w:r w:rsidR="007B1D0B" w:rsidRPr="00D97A22">
        <w:rPr>
          <w:rStyle w:val="11"/>
          <w:rFonts w:eastAsia="Century Schoolbook"/>
          <w:sz w:val="24"/>
          <w:szCs w:val="24"/>
        </w:rPr>
        <w:t xml:space="preserve">: </w:t>
      </w:r>
      <w:r w:rsidR="007B1D0B" w:rsidRPr="00D97A22">
        <w:t xml:space="preserve">дошкольников знакомят с </w:t>
      </w:r>
      <w:r w:rsidR="007B1D0B" w:rsidRPr="00D97A22">
        <w:rPr>
          <w:rStyle w:val="ae"/>
          <w:b w:val="0"/>
          <w:bCs/>
        </w:rPr>
        <w:t>наследием русских и зарубежных композиторов</w:t>
      </w:r>
      <w:r w:rsidR="007B1D0B" w:rsidRPr="00D97A22">
        <w:rPr>
          <w:b/>
          <w:bCs/>
        </w:rPr>
        <w:t xml:space="preserve"> </w:t>
      </w:r>
      <w:r w:rsidR="007B1D0B" w:rsidRPr="00D97A22">
        <w:lastRenderedPageBreak/>
        <w:t>прошлого и современности. Музыкальный руководитель критически подходит</w:t>
      </w:r>
      <w:r w:rsidR="000E1142" w:rsidRPr="00D97A22">
        <w:t xml:space="preserve"> </w:t>
      </w:r>
      <w:r w:rsidR="007B1D0B" w:rsidRPr="00D97A22">
        <w:t>к отбору репертуара</w:t>
      </w:r>
      <w:r w:rsidR="000E1142" w:rsidRPr="00D97A22">
        <w:t xml:space="preserve"> </w:t>
      </w:r>
      <w:r w:rsidR="007B1D0B" w:rsidRPr="00D97A22">
        <w:t>для слушания, пения</w:t>
      </w:r>
      <w:r w:rsidR="000E1142" w:rsidRPr="00D97A22">
        <w:t xml:space="preserve"> и танцев</w:t>
      </w:r>
      <w:r w:rsidR="007B1D0B" w:rsidRPr="00D97A22">
        <w:t xml:space="preserve">. Это </w:t>
      </w:r>
      <w:r w:rsidR="007B1D0B" w:rsidRPr="00D97A22">
        <w:rPr>
          <w:rStyle w:val="ae"/>
          <w:b w:val="0"/>
          <w:bCs/>
        </w:rPr>
        <w:t>классический</w:t>
      </w:r>
      <w:r w:rsidR="007B1D0B" w:rsidRPr="00D97A22">
        <w:t xml:space="preserve"> детский репертуар и </w:t>
      </w:r>
      <w:r w:rsidR="007B1D0B" w:rsidRPr="00D97A22">
        <w:rPr>
          <w:rStyle w:val="ae"/>
          <w:b w:val="0"/>
          <w:bCs/>
        </w:rPr>
        <w:t>эстетически ценная современная</w:t>
      </w:r>
      <w:r w:rsidR="007B1D0B" w:rsidRPr="00D97A22">
        <w:t xml:space="preserve"> музыка.</w:t>
      </w:r>
    </w:p>
    <w:p w14:paraId="179D677F" w14:textId="6BD1AD8C" w:rsidR="000A4D9E" w:rsidRPr="00D97A22" w:rsidRDefault="000E1142" w:rsidP="00D97A22">
      <w:pPr>
        <w:pStyle w:val="ac"/>
        <w:ind w:firstLine="709"/>
        <w:jc w:val="both"/>
      </w:pPr>
      <w:r w:rsidRPr="00D97A22">
        <w:rPr>
          <w:b/>
          <w:bCs/>
        </w:rPr>
        <w:t>Народное творчество</w:t>
      </w:r>
      <w:r w:rsidRPr="00D97A22">
        <w:t xml:space="preserve"> традиционно рассматриваются педагогами ДОО и музыкальным руководителем в качестве наиболее доступного и действенного в воспитательном отношении вида искусства, которое обеспечивает развитие личности дошкольника в соответствии с общечеловеческими и национальными ценностными установками.</w:t>
      </w:r>
    </w:p>
    <w:p w14:paraId="6E5AB0F7" w14:textId="7ACF57CE" w:rsidR="00423B2D" w:rsidRPr="00423B2D" w:rsidRDefault="00E306E4" w:rsidP="00423B2D">
      <w:pPr>
        <w:pStyle w:val="a9"/>
        <w:outlineLvl w:val="0"/>
        <w:rPr>
          <w:rFonts w:ascii="Times New Roman" w:hAnsi="Times New Roman"/>
          <w:sz w:val="24"/>
          <w:szCs w:val="24"/>
        </w:rPr>
      </w:pPr>
      <w:r w:rsidRPr="00D97A22">
        <w:rPr>
          <w:rFonts w:ascii="Times New Roman" w:hAnsi="Times New Roman"/>
          <w:sz w:val="24"/>
          <w:szCs w:val="24"/>
        </w:rPr>
        <w:t xml:space="preserve">Уклад </w:t>
      </w:r>
      <w:r w:rsidRPr="00D97A22">
        <w:rPr>
          <w:rStyle w:val="11"/>
          <w:rFonts w:eastAsia="Century Schoolbook"/>
          <w:color w:val="auto"/>
          <w:sz w:val="24"/>
          <w:szCs w:val="24"/>
        </w:rPr>
        <w:t xml:space="preserve">учитывает </w:t>
      </w:r>
      <w:r w:rsidRPr="00D97A22">
        <w:rPr>
          <w:rStyle w:val="11"/>
          <w:rFonts w:eastAsia="Century Schoolbook"/>
          <w:b/>
          <w:bCs/>
          <w:color w:val="auto"/>
          <w:sz w:val="24"/>
          <w:szCs w:val="24"/>
        </w:rPr>
        <w:t>этнокультурные и региональные особенности</w:t>
      </w:r>
      <w:r w:rsidR="00AA144F" w:rsidRPr="00D97A22">
        <w:rPr>
          <w:rStyle w:val="11"/>
          <w:rFonts w:eastAsia="Century Schoolbook"/>
          <w:color w:val="auto"/>
          <w:sz w:val="24"/>
          <w:szCs w:val="24"/>
        </w:rPr>
        <w:t xml:space="preserve"> воспитательного процесса в ДОО.</w:t>
      </w:r>
      <w:r w:rsidR="00AA144F" w:rsidRPr="00D97A22">
        <w:rPr>
          <w:rFonts w:ascii="Times New Roman" w:hAnsi="Times New Roman"/>
          <w:sz w:val="24"/>
          <w:szCs w:val="24"/>
        </w:rPr>
        <w:t xml:space="preserve"> </w:t>
      </w:r>
    </w:p>
    <w:p w14:paraId="2EBDF02D" w14:textId="7935DBB8" w:rsidR="003752F7" w:rsidRPr="00D97A22" w:rsidRDefault="00253045" w:rsidP="00423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A22">
        <w:rPr>
          <w:rFonts w:ascii="Times New Roman" w:hAnsi="Times New Roman" w:cs="Times New Roman"/>
          <w:sz w:val="24"/>
          <w:szCs w:val="24"/>
        </w:rPr>
        <w:t xml:space="preserve">В основе лежат идеи </w:t>
      </w:r>
      <w:proofErr w:type="spellStart"/>
      <w:r w:rsidRPr="00D97A22">
        <w:rPr>
          <w:rFonts w:ascii="Times New Roman" w:hAnsi="Times New Roman" w:cs="Times New Roman"/>
          <w:sz w:val="24"/>
          <w:szCs w:val="24"/>
        </w:rPr>
        <w:t>этнопедагогики</w:t>
      </w:r>
      <w:proofErr w:type="spellEnd"/>
      <w:r w:rsidRPr="00D97A22">
        <w:rPr>
          <w:rFonts w:ascii="Times New Roman" w:hAnsi="Times New Roman" w:cs="Times New Roman"/>
          <w:sz w:val="24"/>
          <w:szCs w:val="24"/>
        </w:rPr>
        <w:t>, которые являются составной частью общей духовной культуры народа.</w:t>
      </w:r>
      <w:r w:rsidR="00CD409B" w:rsidRPr="00D97A22">
        <w:rPr>
          <w:rFonts w:ascii="Times New Roman" w:hAnsi="Times New Roman" w:cs="Times New Roman"/>
          <w:sz w:val="24"/>
          <w:szCs w:val="24"/>
        </w:rPr>
        <w:t xml:space="preserve"> </w:t>
      </w:r>
      <w:r w:rsidR="00D97A22" w:rsidRPr="00D97A22">
        <w:rPr>
          <w:rFonts w:ascii="Times New Roman" w:hAnsi="Times New Roman" w:cs="Times New Roman"/>
          <w:sz w:val="24"/>
          <w:szCs w:val="24"/>
        </w:rPr>
        <w:t>Музыкальный руководитель и педагоги детского сада п</w:t>
      </w:r>
      <w:r w:rsidR="00CD409B" w:rsidRPr="00D97A22">
        <w:rPr>
          <w:rFonts w:ascii="Times New Roman" w:hAnsi="Times New Roman" w:cs="Times New Roman"/>
          <w:sz w:val="24"/>
          <w:szCs w:val="24"/>
        </w:rPr>
        <w:t xml:space="preserve">осредством реализации различных </w:t>
      </w:r>
      <w:r w:rsidR="00D97A22" w:rsidRPr="00D97A22">
        <w:rPr>
          <w:rFonts w:ascii="Times New Roman" w:hAnsi="Times New Roman" w:cs="Times New Roman"/>
          <w:sz w:val="24"/>
          <w:szCs w:val="24"/>
        </w:rPr>
        <w:t xml:space="preserve">музыкальных </w:t>
      </w:r>
      <w:r w:rsidR="00CD409B" w:rsidRPr="00D97A22">
        <w:rPr>
          <w:rFonts w:ascii="Times New Roman" w:hAnsi="Times New Roman" w:cs="Times New Roman"/>
          <w:sz w:val="24"/>
          <w:szCs w:val="24"/>
        </w:rPr>
        <w:t>программ</w:t>
      </w:r>
      <w:r w:rsidR="00D97A22" w:rsidRPr="00D97A22">
        <w:rPr>
          <w:rFonts w:ascii="Times New Roman" w:hAnsi="Times New Roman" w:cs="Times New Roman"/>
          <w:sz w:val="24"/>
          <w:szCs w:val="24"/>
        </w:rPr>
        <w:t>,</w:t>
      </w:r>
      <w:r w:rsidR="00CD409B" w:rsidRPr="00D97A22">
        <w:rPr>
          <w:rFonts w:ascii="Times New Roman" w:hAnsi="Times New Roman" w:cs="Times New Roman"/>
          <w:sz w:val="24"/>
          <w:szCs w:val="24"/>
        </w:rPr>
        <w:t xml:space="preserve"> проектов, ежедневных социокультурных воспитательных ситуаций </w:t>
      </w:r>
      <w:r w:rsidR="00F705EC" w:rsidRPr="00D97A22">
        <w:rPr>
          <w:rFonts w:ascii="Times New Roman" w:hAnsi="Times New Roman" w:cs="Times New Roman"/>
          <w:sz w:val="24"/>
          <w:szCs w:val="24"/>
        </w:rPr>
        <w:t xml:space="preserve"> </w:t>
      </w:r>
      <w:r w:rsidR="00E306E4" w:rsidRPr="00D97A22">
        <w:rPr>
          <w:rFonts w:ascii="Times New Roman" w:eastAsia="Calibri" w:hAnsi="Times New Roman" w:cs="Times New Roman"/>
          <w:sz w:val="24"/>
          <w:szCs w:val="24"/>
        </w:rPr>
        <w:t>формир</w:t>
      </w:r>
      <w:r w:rsidR="00CD409B" w:rsidRPr="00D97A22">
        <w:rPr>
          <w:rFonts w:ascii="Times New Roman" w:eastAsia="Calibri" w:hAnsi="Times New Roman" w:cs="Times New Roman"/>
          <w:sz w:val="24"/>
          <w:szCs w:val="24"/>
        </w:rPr>
        <w:t>уют у детей</w:t>
      </w:r>
      <w:r w:rsidR="00E306E4" w:rsidRPr="00D97A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06E4" w:rsidRPr="00D97A22">
        <w:rPr>
          <w:rFonts w:ascii="Times New Roman" w:hAnsi="Times New Roman" w:cs="Times New Roman"/>
          <w:sz w:val="24"/>
          <w:szCs w:val="24"/>
        </w:rPr>
        <w:t>первичные знания о себе, своем этносе, местных традициях и промыслах</w:t>
      </w:r>
      <w:r w:rsidR="00CD409B" w:rsidRPr="00D97A22">
        <w:rPr>
          <w:rFonts w:ascii="Times New Roman" w:eastAsia="Calibri" w:hAnsi="Times New Roman" w:cs="Times New Roman"/>
          <w:sz w:val="24"/>
          <w:szCs w:val="24"/>
        </w:rPr>
        <w:t>. В результате у дошкольников</w:t>
      </w:r>
      <w:r w:rsidR="00E306E4" w:rsidRPr="00D97A22">
        <w:rPr>
          <w:rFonts w:ascii="Times New Roman" w:eastAsia="Calibri" w:hAnsi="Times New Roman" w:cs="Times New Roman"/>
          <w:sz w:val="24"/>
          <w:szCs w:val="24"/>
        </w:rPr>
        <w:t xml:space="preserve"> разви</w:t>
      </w:r>
      <w:r w:rsidR="00CD409B" w:rsidRPr="00D97A22">
        <w:rPr>
          <w:rFonts w:ascii="Times New Roman" w:eastAsia="Calibri" w:hAnsi="Times New Roman" w:cs="Times New Roman"/>
          <w:sz w:val="24"/>
          <w:szCs w:val="24"/>
        </w:rPr>
        <w:t>ваются</w:t>
      </w:r>
      <w:r w:rsidR="00E306E4" w:rsidRPr="00D97A22">
        <w:rPr>
          <w:rFonts w:ascii="Times New Roman" w:eastAsia="Calibri" w:hAnsi="Times New Roman" w:cs="Times New Roman"/>
          <w:sz w:val="24"/>
          <w:szCs w:val="24"/>
        </w:rPr>
        <w:t xml:space="preserve"> социально-личностные качества, необходимые для формирования уважительного отношения и чувства принадлежности к своей семье и окружающему социуму.</w:t>
      </w:r>
    </w:p>
    <w:p w14:paraId="47B3BCF3" w14:textId="5B234142" w:rsidR="003377C0" w:rsidRPr="00D97A22" w:rsidRDefault="003752F7" w:rsidP="00D97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A22">
        <w:rPr>
          <w:rFonts w:ascii="Times New Roman" w:hAnsi="Times New Roman" w:cs="Times New Roman"/>
          <w:sz w:val="24"/>
          <w:szCs w:val="24"/>
        </w:rPr>
        <w:t>О</w:t>
      </w:r>
      <w:r w:rsidR="004C5A6D" w:rsidRPr="00D97A22">
        <w:rPr>
          <w:rFonts w:ascii="Times New Roman" w:hAnsi="Times New Roman" w:cs="Times New Roman"/>
          <w:sz w:val="24"/>
          <w:szCs w:val="24"/>
        </w:rPr>
        <w:t>дним из основных условий</w:t>
      </w:r>
      <w:r w:rsidR="00F705EC" w:rsidRPr="00D97A22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4C5A6D" w:rsidRPr="00D97A22">
        <w:rPr>
          <w:rFonts w:ascii="Times New Roman" w:hAnsi="Times New Roman" w:cs="Times New Roman"/>
          <w:sz w:val="24"/>
          <w:szCs w:val="24"/>
        </w:rPr>
        <w:t xml:space="preserve"> </w:t>
      </w:r>
      <w:r w:rsidR="00D94D8F" w:rsidRPr="00D97A22">
        <w:rPr>
          <w:rStyle w:val="11"/>
          <w:rFonts w:eastAsia="Century Schoolbook"/>
          <w:sz w:val="24"/>
          <w:szCs w:val="24"/>
        </w:rPr>
        <w:t>у</w:t>
      </w:r>
      <w:r w:rsidR="003377C0" w:rsidRPr="00D97A22">
        <w:rPr>
          <w:rStyle w:val="11"/>
          <w:rFonts w:eastAsia="Century Schoolbook"/>
          <w:sz w:val="24"/>
          <w:szCs w:val="24"/>
        </w:rPr>
        <w:t>клад</w:t>
      </w:r>
      <w:r w:rsidR="00F705EC" w:rsidRPr="00D97A22">
        <w:rPr>
          <w:rStyle w:val="11"/>
          <w:rFonts w:eastAsia="Century Schoolbook"/>
          <w:sz w:val="24"/>
          <w:szCs w:val="24"/>
        </w:rPr>
        <w:t>а в ДОО</w:t>
      </w:r>
      <w:r w:rsidR="003377C0" w:rsidRPr="00D97A22">
        <w:rPr>
          <w:rStyle w:val="11"/>
          <w:rFonts w:eastAsia="Century Schoolbook"/>
          <w:sz w:val="24"/>
          <w:szCs w:val="24"/>
        </w:rPr>
        <w:t xml:space="preserve"> </w:t>
      </w:r>
      <w:r w:rsidR="00183F8E" w:rsidRPr="00D97A22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4C5A6D" w:rsidRPr="00D97A22">
        <w:rPr>
          <w:rFonts w:ascii="Times New Roman" w:hAnsi="Times New Roman" w:cs="Times New Roman"/>
          <w:sz w:val="24"/>
          <w:szCs w:val="24"/>
        </w:rPr>
        <w:t>создание</w:t>
      </w:r>
      <w:r w:rsidR="00183F8E" w:rsidRPr="00D97A22">
        <w:rPr>
          <w:rFonts w:ascii="Times New Roman" w:hAnsi="Times New Roman" w:cs="Times New Roman"/>
          <w:sz w:val="24"/>
          <w:szCs w:val="24"/>
        </w:rPr>
        <w:t xml:space="preserve"> </w:t>
      </w:r>
      <w:r w:rsidR="004C5A6D" w:rsidRPr="00D97A22">
        <w:rPr>
          <w:rFonts w:ascii="Times New Roman" w:hAnsi="Times New Roman" w:cs="Times New Roman"/>
          <w:b/>
          <w:bCs/>
          <w:sz w:val="24"/>
          <w:szCs w:val="24"/>
        </w:rPr>
        <w:t xml:space="preserve">системы личностно-ориентированного взаимодействия </w:t>
      </w:r>
      <w:r w:rsidR="00D97A22" w:rsidRPr="00D97A22">
        <w:rPr>
          <w:rFonts w:ascii="Times New Roman" w:hAnsi="Times New Roman" w:cs="Times New Roman"/>
          <w:b/>
          <w:bCs/>
          <w:sz w:val="24"/>
          <w:szCs w:val="24"/>
        </w:rPr>
        <w:t>музыкального руководителя</w:t>
      </w:r>
      <w:r w:rsidR="00183F8E" w:rsidRPr="00D97A22">
        <w:rPr>
          <w:rFonts w:ascii="Times New Roman" w:hAnsi="Times New Roman" w:cs="Times New Roman"/>
          <w:b/>
          <w:bCs/>
          <w:sz w:val="24"/>
          <w:szCs w:val="24"/>
        </w:rPr>
        <w:t xml:space="preserve"> и родителей </w:t>
      </w:r>
      <w:r w:rsidR="00183F8E" w:rsidRPr="00D97A22">
        <w:rPr>
          <w:rFonts w:ascii="Times New Roman" w:hAnsi="Times New Roman" w:cs="Times New Roman"/>
          <w:sz w:val="24"/>
          <w:szCs w:val="24"/>
        </w:rPr>
        <w:t>(законных представителей).</w:t>
      </w:r>
      <w:r w:rsidR="003377C0" w:rsidRPr="00D97A22">
        <w:rPr>
          <w:rFonts w:ascii="Times New Roman" w:hAnsi="Times New Roman" w:cs="Times New Roman"/>
          <w:sz w:val="24"/>
          <w:szCs w:val="24"/>
        </w:rPr>
        <w:t xml:space="preserve"> </w:t>
      </w:r>
      <w:r w:rsidR="003377C0" w:rsidRPr="00D97A2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Характеризуется данное сотрудничество преобладающей активностью семьи в инициировании и поддержании совместных мероприятий, проявлением сознательной педагогической позиции</w:t>
      </w:r>
      <w:r w:rsidR="00F705EC" w:rsidRPr="00D97A2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пропаганде ценностей воспитания в семье.</w:t>
      </w:r>
    </w:p>
    <w:p w14:paraId="6DB7062A" w14:textId="703086E4" w:rsidR="007F1601" w:rsidRPr="00697481" w:rsidRDefault="00D97A22" w:rsidP="00697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2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705EC" w:rsidRPr="00D97A22">
        <w:rPr>
          <w:rFonts w:ascii="Times New Roman" w:hAnsi="Times New Roman" w:cs="Times New Roman"/>
          <w:sz w:val="24"/>
          <w:szCs w:val="24"/>
        </w:rPr>
        <w:t>станов</w:t>
      </w:r>
      <w:r w:rsidRPr="00D97A22">
        <w:rPr>
          <w:rFonts w:ascii="Times New Roman" w:hAnsi="Times New Roman" w:cs="Times New Roman"/>
          <w:sz w:val="24"/>
          <w:szCs w:val="24"/>
        </w:rPr>
        <w:t>лены</w:t>
      </w:r>
      <w:r w:rsidR="00F705EC" w:rsidRPr="00D97A22">
        <w:rPr>
          <w:rFonts w:ascii="Times New Roman" w:hAnsi="Times New Roman" w:cs="Times New Roman"/>
          <w:sz w:val="24"/>
          <w:szCs w:val="24"/>
        </w:rPr>
        <w:t xml:space="preserve"> партнерские отношения </w:t>
      </w:r>
      <w:r w:rsidR="00E465DB" w:rsidRPr="00D97A22">
        <w:rPr>
          <w:rFonts w:ascii="Times New Roman" w:hAnsi="Times New Roman" w:cs="Times New Roman"/>
          <w:sz w:val="24"/>
          <w:szCs w:val="24"/>
        </w:rPr>
        <w:t>с</w:t>
      </w:r>
      <w:r w:rsidR="00F705EC" w:rsidRPr="00D97A22">
        <w:rPr>
          <w:rFonts w:ascii="Times New Roman" w:hAnsi="Times New Roman" w:cs="Times New Roman"/>
          <w:sz w:val="24"/>
          <w:szCs w:val="24"/>
        </w:rPr>
        <w:t xml:space="preserve"> организациями и лицами, которые способств</w:t>
      </w:r>
      <w:r w:rsidRPr="00D97A22">
        <w:rPr>
          <w:rFonts w:ascii="Times New Roman" w:hAnsi="Times New Roman" w:cs="Times New Roman"/>
          <w:sz w:val="24"/>
          <w:szCs w:val="24"/>
        </w:rPr>
        <w:t>уют</w:t>
      </w:r>
      <w:r w:rsidR="00F705EC" w:rsidRPr="00D97A22">
        <w:rPr>
          <w:rFonts w:ascii="Times New Roman" w:hAnsi="Times New Roman" w:cs="Times New Roman"/>
          <w:sz w:val="24"/>
          <w:szCs w:val="24"/>
        </w:rPr>
        <w:t xml:space="preserve"> обогащению социального опыта детей, приобщению их к истории, национальным традициям, участв</w:t>
      </w:r>
      <w:r w:rsidRPr="00D97A22">
        <w:rPr>
          <w:rFonts w:ascii="Times New Roman" w:hAnsi="Times New Roman" w:cs="Times New Roman"/>
          <w:sz w:val="24"/>
          <w:szCs w:val="24"/>
        </w:rPr>
        <w:t>уют</w:t>
      </w:r>
      <w:r w:rsidR="00F705EC" w:rsidRPr="00D97A22">
        <w:rPr>
          <w:rFonts w:ascii="Times New Roman" w:hAnsi="Times New Roman" w:cs="Times New Roman"/>
          <w:sz w:val="24"/>
          <w:szCs w:val="24"/>
        </w:rPr>
        <w:t xml:space="preserve"> в проведении совместных проектов, </w:t>
      </w:r>
      <w:r w:rsidRPr="00D97A22">
        <w:rPr>
          <w:rFonts w:ascii="Times New Roman" w:hAnsi="Times New Roman" w:cs="Times New Roman"/>
          <w:sz w:val="24"/>
          <w:szCs w:val="24"/>
        </w:rPr>
        <w:t>концертов</w:t>
      </w:r>
      <w:r w:rsidR="00F705EC" w:rsidRPr="00D97A22">
        <w:rPr>
          <w:rFonts w:ascii="Times New Roman" w:hAnsi="Times New Roman" w:cs="Times New Roman"/>
          <w:sz w:val="24"/>
          <w:szCs w:val="24"/>
        </w:rPr>
        <w:t>, праздников и других мероприятий.</w:t>
      </w:r>
    </w:p>
    <w:p w14:paraId="0C19B8FB" w14:textId="77777777" w:rsidR="007F1601" w:rsidRPr="00BD24F3" w:rsidRDefault="007F1601" w:rsidP="007F404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1EEA620" w14:textId="51A1D253" w:rsidR="00080F5A" w:rsidRPr="00A66FE1" w:rsidRDefault="0073659A" w:rsidP="007508AE">
      <w:pPr>
        <w:pStyle w:val="23"/>
        <w:numPr>
          <w:ilvl w:val="3"/>
          <w:numId w:val="53"/>
        </w:numPr>
        <w:shd w:val="clear" w:color="auto" w:fill="auto"/>
        <w:tabs>
          <w:tab w:val="left" w:pos="1575"/>
        </w:tabs>
        <w:spacing w:before="0" w:after="0" w:line="240" w:lineRule="auto"/>
        <w:jc w:val="center"/>
        <w:rPr>
          <w:rStyle w:val="11"/>
          <w:b/>
          <w:bCs/>
          <w:color w:val="auto"/>
          <w:sz w:val="24"/>
          <w:szCs w:val="24"/>
          <w:shd w:val="clear" w:color="auto" w:fill="auto"/>
        </w:rPr>
      </w:pPr>
      <w:r w:rsidRPr="00A66FE1">
        <w:rPr>
          <w:rStyle w:val="11"/>
          <w:rFonts w:eastAsia="Century Schoolbook"/>
          <w:b/>
          <w:bCs/>
          <w:sz w:val="24"/>
          <w:szCs w:val="24"/>
        </w:rPr>
        <w:t xml:space="preserve"> </w:t>
      </w:r>
      <w:r w:rsidR="00080F5A" w:rsidRPr="00A66FE1">
        <w:rPr>
          <w:rStyle w:val="11"/>
          <w:rFonts w:eastAsia="Century Schoolbook"/>
          <w:b/>
          <w:bCs/>
          <w:sz w:val="24"/>
          <w:szCs w:val="24"/>
        </w:rPr>
        <w:t xml:space="preserve">Воспитывающая </w:t>
      </w:r>
      <w:r w:rsidR="00C42090">
        <w:rPr>
          <w:rStyle w:val="11"/>
          <w:rFonts w:eastAsia="Century Schoolbook"/>
          <w:b/>
          <w:bCs/>
          <w:sz w:val="24"/>
          <w:szCs w:val="24"/>
        </w:rPr>
        <w:t xml:space="preserve">музыкальная </w:t>
      </w:r>
      <w:r w:rsidR="00080F5A" w:rsidRPr="00A66FE1">
        <w:rPr>
          <w:rStyle w:val="11"/>
          <w:rFonts w:eastAsia="Century Schoolbook"/>
          <w:b/>
          <w:bCs/>
          <w:sz w:val="24"/>
          <w:szCs w:val="24"/>
        </w:rPr>
        <w:t xml:space="preserve">среда </w:t>
      </w:r>
    </w:p>
    <w:p w14:paraId="3B67DC89" w14:textId="77777777" w:rsidR="00BD6F2C" w:rsidRPr="00A66FE1" w:rsidRDefault="00BD6F2C" w:rsidP="000E1AB4">
      <w:pPr>
        <w:pStyle w:val="23"/>
        <w:shd w:val="clear" w:color="auto" w:fill="auto"/>
        <w:tabs>
          <w:tab w:val="left" w:pos="1575"/>
        </w:tabs>
        <w:spacing w:before="0" w:after="0" w:line="240" w:lineRule="auto"/>
        <w:jc w:val="both"/>
        <w:rPr>
          <w:rStyle w:val="11"/>
          <w:rFonts w:eastAsia="Century Schoolbook"/>
          <w:b/>
          <w:bCs/>
          <w:sz w:val="24"/>
          <w:szCs w:val="24"/>
        </w:rPr>
      </w:pPr>
    </w:p>
    <w:p w14:paraId="1A84557B" w14:textId="77777777" w:rsidR="00BD6F2C" w:rsidRPr="00413F47" w:rsidRDefault="008D110A" w:rsidP="00413F47">
      <w:pPr>
        <w:pStyle w:val="23"/>
        <w:shd w:val="clear" w:color="auto" w:fill="auto"/>
        <w:tabs>
          <w:tab w:val="left" w:pos="1575"/>
        </w:tabs>
        <w:spacing w:before="0" w:after="0" w:line="240" w:lineRule="auto"/>
        <w:ind w:firstLine="680"/>
        <w:jc w:val="both"/>
        <w:rPr>
          <w:rStyle w:val="11"/>
          <w:rFonts w:eastAsia="Century Schoolbook"/>
          <w:color w:val="auto"/>
          <w:sz w:val="24"/>
          <w:szCs w:val="24"/>
        </w:rPr>
      </w:pPr>
      <w:r w:rsidRPr="00413F47">
        <w:rPr>
          <w:rStyle w:val="11"/>
          <w:rFonts w:eastAsia="Century Schoolbook"/>
          <w:color w:val="auto"/>
          <w:sz w:val="24"/>
          <w:szCs w:val="24"/>
        </w:rPr>
        <w:t>Воспитывающая среда – это п</w:t>
      </w:r>
      <w:r w:rsidR="00BD6F2C" w:rsidRPr="00413F47">
        <w:rPr>
          <w:rStyle w:val="11"/>
          <w:rFonts w:eastAsia="Century Schoolbook"/>
          <w:color w:val="auto"/>
          <w:sz w:val="24"/>
          <w:szCs w:val="24"/>
        </w:rPr>
        <w:t>ространство, в рамках которого происходит процесс воспитания.</w:t>
      </w:r>
      <w:r w:rsidR="00B461CE" w:rsidRPr="00413F47">
        <w:rPr>
          <w:rStyle w:val="11"/>
          <w:rFonts w:eastAsia="Century Schoolbook"/>
          <w:color w:val="auto"/>
          <w:sz w:val="24"/>
          <w:szCs w:val="24"/>
        </w:rPr>
        <w:t xml:space="preserve"> </w:t>
      </w:r>
    </w:p>
    <w:p w14:paraId="61D014C4" w14:textId="42E0A1AD" w:rsidR="008E1772" w:rsidRPr="00413F47" w:rsidRDefault="00B869FF" w:rsidP="00413F47">
      <w:pPr>
        <w:pStyle w:val="23"/>
        <w:shd w:val="clear" w:color="auto" w:fill="auto"/>
        <w:tabs>
          <w:tab w:val="left" w:pos="1028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13F47">
        <w:rPr>
          <w:sz w:val="24"/>
          <w:szCs w:val="24"/>
        </w:rPr>
        <w:t xml:space="preserve">Для организации </w:t>
      </w:r>
      <w:r w:rsidR="00A66FE1" w:rsidRPr="00413F47">
        <w:rPr>
          <w:sz w:val="24"/>
          <w:szCs w:val="24"/>
        </w:rPr>
        <w:t xml:space="preserve">музыкальной </w:t>
      </w:r>
      <w:r w:rsidRPr="00413F47">
        <w:rPr>
          <w:sz w:val="24"/>
          <w:szCs w:val="24"/>
        </w:rPr>
        <w:t>воспитывающей среды</w:t>
      </w:r>
      <w:r w:rsidR="00A66FE1" w:rsidRPr="00413F47">
        <w:rPr>
          <w:sz w:val="24"/>
          <w:szCs w:val="24"/>
        </w:rPr>
        <w:t xml:space="preserve"> музыкальным руководителем</w:t>
      </w:r>
      <w:r w:rsidR="007F34B2" w:rsidRPr="00413F47">
        <w:rPr>
          <w:sz w:val="24"/>
          <w:szCs w:val="24"/>
        </w:rPr>
        <w:t xml:space="preserve"> </w:t>
      </w:r>
      <w:r w:rsidR="00A66FE1" w:rsidRPr="00413F47">
        <w:rPr>
          <w:sz w:val="24"/>
          <w:szCs w:val="24"/>
        </w:rPr>
        <w:t xml:space="preserve">и воспитателями </w:t>
      </w:r>
      <w:r w:rsidR="007F34B2" w:rsidRPr="00413F47">
        <w:rPr>
          <w:sz w:val="24"/>
          <w:szCs w:val="24"/>
        </w:rPr>
        <w:t>образовательно</w:t>
      </w:r>
      <w:r w:rsidR="00C0418B" w:rsidRPr="00413F47">
        <w:rPr>
          <w:sz w:val="24"/>
          <w:szCs w:val="24"/>
        </w:rPr>
        <w:t>й</w:t>
      </w:r>
      <w:r w:rsidR="007D7511" w:rsidRPr="00413F47">
        <w:rPr>
          <w:sz w:val="24"/>
          <w:szCs w:val="24"/>
        </w:rPr>
        <w:t xml:space="preserve"> </w:t>
      </w:r>
      <w:r w:rsidR="00C0418B" w:rsidRPr="00413F47">
        <w:rPr>
          <w:sz w:val="24"/>
          <w:szCs w:val="24"/>
        </w:rPr>
        <w:t>организации</w:t>
      </w:r>
      <w:r w:rsidR="007F34B2" w:rsidRPr="00413F47">
        <w:rPr>
          <w:sz w:val="24"/>
          <w:szCs w:val="24"/>
        </w:rPr>
        <w:t xml:space="preserve"> </w:t>
      </w:r>
      <w:r w:rsidR="007F34B2" w:rsidRPr="00413F47">
        <w:rPr>
          <w:b/>
          <w:bCs/>
          <w:sz w:val="24"/>
          <w:szCs w:val="24"/>
        </w:rPr>
        <w:t>создан комплекс благоприятных условий</w:t>
      </w:r>
      <w:r w:rsidR="008E1772" w:rsidRPr="00413F47">
        <w:rPr>
          <w:rStyle w:val="11"/>
          <w:rFonts w:eastAsia="Century Schoolbook"/>
          <w:color w:val="auto"/>
          <w:sz w:val="24"/>
          <w:szCs w:val="24"/>
        </w:rPr>
        <w:t xml:space="preserve">, которые </w:t>
      </w:r>
      <w:r w:rsidR="00F936B2" w:rsidRPr="00413F47">
        <w:rPr>
          <w:rStyle w:val="11"/>
          <w:rFonts w:eastAsia="Century Schoolbook"/>
          <w:color w:val="auto"/>
          <w:sz w:val="24"/>
          <w:szCs w:val="24"/>
        </w:rPr>
        <w:t>способств</w:t>
      </w:r>
      <w:r w:rsidR="00D2423D" w:rsidRPr="00413F47">
        <w:rPr>
          <w:rStyle w:val="11"/>
          <w:rFonts w:eastAsia="Century Schoolbook"/>
          <w:color w:val="auto"/>
          <w:sz w:val="24"/>
          <w:szCs w:val="24"/>
        </w:rPr>
        <w:t>уют</w:t>
      </w:r>
      <w:r w:rsidR="008E1772" w:rsidRPr="00413F47">
        <w:rPr>
          <w:rStyle w:val="11"/>
          <w:rFonts w:eastAsia="Century Schoolbook"/>
          <w:color w:val="auto"/>
          <w:sz w:val="24"/>
          <w:szCs w:val="24"/>
        </w:rPr>
        <w:t xml:space="preserve"> </w:t>
      </w:r>
      <w:r w:rsidR="008E1772" w:rsidRPr="00413F47">
        <w:rPr>
          <w:sz w:val="24"/>
          <w:szCs w:val="24"/>
        </w:rPr>
        <w:t>личностно</w:t>
      </w:r>
      <w:r w:rsidR="00F936B2" w:rsidRPr="00413F47">
        <w:rPr>
          <w:sz w:val="24"/>
          <w:szCs w:val="24"/>
        </w:rPr>
        <w:t>му</w:t>
      </w:r>
      <w:r w:rsidR="008E1772" w:rsidRPr="00413F47">
        <w:rPr>
          <w:sz w:val="24"/>
          <w:szCs w:val="24"/>
        </w:rPr>
        <w:t xml:space="preserve"> развити</w:t>
      </w:r>
      <w:r w:rsidR="00F936B2" w:rsidRPr="00413F47">
        <w:rPr>
          <w:sz w:val="24"/>
          <w:szCs w:val="24"/>
        </w:rPr>
        <w:t>ю</w:t>
      </w:r>
      <w:r w:rsidR="008E1772" w:rsidRPr="00413F47">
        <w:rPr>
          <w:sz w:val="24"/>
          <w:szCs w:val="24"/>
        </w:rPr>
        <w:t xml:space="preserve"> каждого ребёнка на основе традиционных ценностей российского общества</w:t>
      </w:r>
      <w:r w:rsidR="008C522A" w:rsidRPr="00413F47">
        <w:rPr>
          <w:sz w:val="24"/>
          <w:szCs w:val="24"/>
        </w:rPr>
        <w:t>:</w:t>
      </w:r>
    </w:p>
    <w:p w14:paraId="06B98F2E" w14:textId="368F193D" w:rsidR="008C522A" w:rsidRPr="00413F47" w:rsidRDefault="00CD0993" w:rsidP="007508AE">
      <w:pPr>
        <w:pStyle w:val="23"/>
        <w:numPr>
          <w:ilvl w:val="0"/>
          <w:numId w:val="10"/>
        </w:numPr>
        <w:shd w:val="clear" w:color="auto" w:fill="auto"/>
        <w:tabs>
          <w:tab w:val="left" w:pos="1028"/>
        </w:tabs>
        <w:spacing w:before="0" w:after="0" w:line="240" w:lineRule="auto"/>
        <w:ind w:left="0" w:firstLine="680"/>
        <w:jc w:val="both"/>
        <w:rPr>
          <w:rStyle w:val="11"/>
          <w:rFonts w:eastAsia="Century Schoolbook"/>
          <w:color w:val="auto"/>
          <w:sz w:val="24"/>
          <w:szCs w:val="24"/>
        </w:rPr>
      </w:pPr>
      <w:r w:rsidRPr="00413F47">
        <w:rPr>
          <w:rStyle w:val="11"/>
          <w:rFonts w:eastAsia="Century Schoolbook"/>
          <w:color w:val="auto"/>
          <w:sz w:val="24"/>
          <w:szCs w:val="24"/>
        </w:rPr>
        <w:t>у</w:t>
      </w:r>
      <w:r w:rsidR="00D9316A" w:rsidRPr="00413F47">
        <w:rPr>
          <w:rStyle w:val="11"/>
          <w:rFonts w:eastAsia="Century Schoolbook"/>
          <w:color w:val="auto"/>
          <w:sz w:val="24"/>
          <w:szCs w:val="24"/>
        </w:rPr>
        <w:t xml:space="preserve">словия для формирования эмоционально-ценностного отношения </w:t>
      </w:r>
      <w:r w:rsidR="005D7673" w:rsidRPr="00413F47">
        <w:rPr>
          <w:rStyle w:val="11"/>
          <w:rFonts w:eastAsia="Century Schoolbook"/>
          <w:color w:val="auto"/>
          <w:sz w:val="24"/>
          <w:szCs w:val="24"/>
        </w:rPr>
        <w:t>дошкольника</w:t>
      </w:r>
      <w:r w:rsidR="00D9316A" w:rsidRPr="00413F47">
        <w:rPr>
          <w:rStyle w:val="11"/>
          <w:rFonts w:eastAsia="Century Schoolbook"/>
          <w:color w:val="auto"/>
          <w:sz w:val="24"/>
          <w:szCs w:val="24"/>
        </w:rPr>
        <w:t xml:space="preserve"> к </w:t>
      </w:r>
      <w:r w:rsidR="00A66FE1" w:rsidRPr="00413F47">
        <w:rPr>
          <w:rStyle w:val="11"/>
          <w:rFonts w:eastAsia="Century Schoolbook"/>
          <w:color w:val="auto"/>
          <w:sz w:val="24"/>
          <w:szCs w:val="24"/>
        </w:rPr>
        <w:t xml:space="preserve">искусству, </w:t>
      </w:r>
      <w:r w:rsidR="00D9316A" w:rsidRPr="00413F47">
        <w:rPr>
          <w:rStyle w:val="11"/>
          <w:rFonts w:eastAsia="Century Schoolbook"/>
          <w:color w:val="auto"/>
          <w:sz w:val="24"/>
          <w:szCs w:val="24"/>
        </w:rPr>
        <w:t>окружающему миру, другим людям, себе</w:t>
      </w:r>
      <w:r w:rsidR="008C522A" w:rsidRPr="00413F47">
        <w:rPr>
          <w:rStyle w:val="11"/>
          <w:rFonts w:eastAsia="Century Schoolbook"/>
          <w:color w:val="auto"/>
          <w:sz w:val="24"/>
          <w:szCs w:val="24"/>
        </w:rPr>
        <w:t>;</w:t>
      </w:r>
    </w:p>
    <w:p w14:paraId="17B68160" w14:textId="77777777" w:rsidR="008C522A" w:rsidRPr="00413F47" w:rsidRDefault="008C522A" w:rsidP="007508AE">
      <w:pPr>
        <w:pStyle w:val="23"/>
        <w:numPr>
          <w:ilvl w:val="0"/>
          <w:numId w:val="10"/>
        </w:numPr>
        <w:shd w:val="clear" w:color="auto" w:fill="auto"/>
        <w:spacing w:before="0" w:after="0" w:line="240" w:lineRule="auto"/>
        <w:ind w:left="0" w:firstLine="680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413F47">
        <w:rPr>
          <w:rStyle w:val="11"/>
          <w:rFonts w:eastAsia="Century Schoolbook"/>
          <w:color w:val="auto"/>
          <w:sz w:val="24"/>
          <w:szCs w:val="24"/>
        </w:rPr>
        <w:t>условия для обретения ребёнком первичного опыта деятельности и поступка в соответствии с</w:t>
      </w:r>
      <w:r w:rsidRPr="00413F47">
        <w:rPr>
          <w:sz w:val="24"/>
          <w:szCs w:val="24"/>
        </w:rPr>
        <w:t xml:space="preserve"> социально-ценностными ориентирами;</w:t>
      </w:r>
    </w:p>
    <w:p w14:paraId="50445987" w14:textId="618E64DF" w:rsidR="00225883" w:rsidRPr="00225883" w:rsidRDefault="008C522A" w:rsidP="007508AE">
      <w:pPr>
        <w:pStyle w:val="23"/>
        <w:numPr>
          <w:ilvl w:val="0"/>
          <w:numId w:val="10"/>
        </w:numPr>
        <w:shd w:val="clear" w:color="auto" w:fill="auto"/>
        <w:spacing w:before="0" w:after="0" w:line="240" w:lineRule="auto"/>
        <w:ind w:left="0" w:firstLine="680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413F47">
        <w:rPr>
          <w:rStyle w:val="11"/>
          <w:rFonts w:eastAsia="Century Schoolbook"/>
          <w:color w:val="auto"/>
          <w:sz w:val="24"/>
          <w:szCs w:val="24"/>
        </w:rPr>
        <w:t>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сообщество.</w:t>
      </w:r>
    </w:p>
    <w:p w14:paraId="13B215E3" w14:textId="5941E6E9" w:rsidR="007D7511" w:rsidRPr="00413F47" w:rsidRDefault="00CD0993" w:rsidP="00413F4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13F47">
        <w:rPr>
          <w:rStyle w:val="11"/>
          <w:rFonts w:eastAsia="Century Schoolbook"/>
          <w:color w:val="auto"/>
          <w:sz w:val="24"/>
          <w:szCs w:val="24"/>
        </w:rPr>
        <w:t>Для этого</w:t>
      </w:r>
      <w:r w:rsidR="005A5345" w:rsidRPr="00413F47">
        <w:rPr>
          <w:rStyle w:val="11"/>
          <w:rFonts w:eastAsia="Century Schoolbook"/>
          <w:color w:val="auto"/>
          <w:sz w:val="24"/>
          <w:szCs w:val="24"/>
        </w:rPr>
        <w:t xml:space="preserve"> </w:t>
      </w:r>
      <w:r w:rsidR="00A66FE1" w:rsidRPr="00413F47">
        <w:rPr>
          <w:rStyle w:val="11"/>
          <w:rFonts w:eastAsia="Century Schoolbook"/>
          <w:color w:val="auto"/>
          <w:sz w:val="24"/>
          <w:szCs w:val="24"/>
        </w:rPr>
        <w:t xml:space="preserve">музыкальный руководитель и </w:t>
      </w:r>
      <w:r w:rsidR="007D7511" w:rsidRPr="00413F47">
        <w:rPr>
          <w:rStyle w:val="11"/>
          <w:rFonts w:eastAsia="Century Schoolbook"/>
          <w:color w:val="auto"/>
          <w:sz w:val="24"/>
          <w:szCs w:val="24"/>
        </w:rPr>
        <w:t xml:space="preserve">воспитатели </w:t>
      </w:r>
      <w:r w:rsidR="007D7511" w:rsidRPr="00413F47">
        <w:rPr>
          <w:rFonts w:ascii="Times New Roman" w:hAnsi="Times New Roman" w:cs="Times New Roman"/>
          <w:sz w:val="24"/>
          <w:szCs w:val="24"/>
        </w:rPr>
        <w:t>вовлека</w:t>
      </w:r>
      <w:r w:rsidR="000A3229" w:rsidRPr="00413F47">
        <w:rPr>
          <w:rFonts w:ascii="Times New Roman" w:hAnsi="Times New Roman" w:cs="Times New Roman"/>
          <w:sz w:val="24"/>
          <w:szCs w:val="24"/>
        </w:rPr>
        <w:t>ют</w:t>
      </w:r>
      <w:r w:rsidR="007D7511" w:rsidRPr="00413F47">
        <w:rPr>
          <w:rFonts w:ascii="Times New Roman" w:hAnsi="Times New Roman" w:cs="Times New Roman"/>
          <w:sz w:val="24"/>
          <w:szCs w:val="24"/>
        </w:rPr>
        <w:t xml:space="preserve"> дошкольников в</w:t>
      </w:r>
      <w:r w:rsidR="00A66FE1" w:rsidRPr="00413F47">
        <w:rPr>
          <w:rFonts w:ascii="Times New Roman" w:hAnsi="Times New Roman" w:cs="Times New Roman"/>
          <w:sz w:val="24"/>
          <w:szCs w:val="24"/>
        </w:rPr>
        <w:t xml:space="preserve"> различные</w:t>
      </w:r>
      <w:r w:rsidR="007D7511" w:rsidRPr="00413F47">
        <w:rPr>
          <w:rFonts w:ascii="Times New Roman" w:hAnsi="Times New Roman" w:cs="Times New Roman"/>
          <w:sz w:val="24"/>
          <w:szCs w:val="24"/>
        </w:rPr>
        <w:t xml:space="preserve"> виды</w:t>
      </w:r>
      <w:r w:rsidR="00A66FE1" w:rsidRPr="00413F47">
        <w:rPr>
          <w:rFonts w:ascii="Times New Roman" w:hAnsi="Times New Roman" w:cs="Times New Roman"/>
          <w:sz w:val="24"/>
          <w:szCs w:val="24"/>
        </w:rPr>
        <w:t xml:space="preserve"> музыкальной</w:t>
      </w:r>
      <w:r w:rsidR="007D7511" w:rsidRPr="00413F47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AF1A8E" w:rsidRPr="00413F47">
        <w:rPr>
          <w:rFonts w:ascii="Times New Roman" w:hAnsi="Times New Roman" w:cs="Times New Roman"/>
          <w:sz w:val="24"/>
          <w:szCs w:val="24"/>
        </w:rPr>
        <w:t xml:space="preserve">: </w:t>
      </w:r>
      <w:r w:rsidR="00A66FE1" w:rsidRPr="00413F47">
        <w:rPr>
          <w:rFonts w:ascii="Times New Roman" w:hAnsi="Times New Roman" w:cs="Times New Roman"/>
          <w:sz w:val="24"/>
          <w:szCs w:val="24"/>
        </w:rPr>
        <w:t>слушание музыки, пение, музыкально-</w:t>
      </w:r>
      <w:proofErr w:type="gramStart"/>
      <w:r w:rsidR="00A66FE1" w:rsidRPr="00413F47">
        <w:rPr>
          <w:rFonts w:ascii="Times New Roman" w:hAnsi="Times New Roman" w:cs="Times New Roman"/>
          <w:sz w:val="24"/>
          <w:szCs w:val="24"/>
        </w:rPr>
        <w:t>ритмическую деятельность</w:t>
      </w:r>
      <w:proofErr w:type="gramEnd"/>
      <w:r w:rsidR="00A66FE1" w:rsidRPr="00413F47">
        <w:rPr>
          <w:rFonts w:ascii="Times New Roman" w:hAnsi="Times New Roman" w:cs="Times New Roman"/>
          <w:sz w:val="24"/>
          <w:szCs w:val="24"/>
        </w:rPr>
        <w:t xml:space="preserve">, игру на детских музыкальных инструментах. </w:t>
      </w:r>
      <w:r w:rsidR="00173097" w:rsidRPr="00413F47">
        <w:rPr>
          <w:rFonts w:ascii="Times New Roman" w:hAnsi="Times New Roman" w:cs="Times New Roman"/>
          <w:sz w:val="24"/>
          <w:szCs w:val="24"/>
        </w:rPr>
        <w:t>К</w:t>
      </w:r>
      <w:r w:rsidR="004610E4" w:rsidRPr="00413F47">
        <w:rPr>
          <w:rFonts w:ascii="Times New Roman" w:hAnsi="Times New Roman" w:cs="Times New Roman"/>
          <w:sz w:val="24"/>
          <w:szCs w:val="24"/>
        </w:rPr>
        <w:t xml:space="preserve">аждому </w:t>
      </w:r>
      <w:r w:rsidR="00C403CE" w:rsidRPr="00413F47">
        <w:rPr>
          <w:rFonts w:ascii="Times New Roman" w:hAnsi="Times New Roman" w:cs="Times New Roman"/>
          <w:sz w:val="24"/>
          <w:szCs w:val="24"/>
        </w:rPr>
        <w:t xml:space="preserve">ребенку </w:t>
      </w:r>
      <w:r w:rsidR="00173097" w:rsidRPr="00413F47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предоставляется </w:t>
      </w:r>
      <w:r w:rsidR="007D7511" w:rsidRPr="00413F47">
        <w:rPr>
          <w:rFonts w:ascii="Times New Roman" w:hAnsi="Times New Roman" w:cs="Times New Roman"/>
          <w:sz w:val="24"/>
          <w:szCs w:val="24"/>
        </w:rPr>
        <w:t xml:space="preserve">возможность </w:t>
      </w:r>
      <w:proofErr w:type="spellStart"/>
      <w:r w:rsidR="007D7511" w:rsidRPr="00413F47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="007D7511" w:rsidRPr="00413F47">
        <w:rPr>
          <w:rFonts w:ascii="Times New Roman" w:hAnsi="Times New Roman" w:cs="Times New Roman"/>
          <w:sz w:val="24"/>
          <w:szCs w:val="24"/>
        </w:rPr>
        <w:t>, приобрести социально значимые знания, развить</w:t>
      </w:r>
      <w:r w:rsidR="000A3229" w:rsidRPr="00413F47">
        <w:rPr>
          <w:rFonts w:ascii="Times New Roman" w:hAnsi="Times New Roman" w:cs="Times New Roman"/>
          <w:sz w:val="24"/>
          <w:szCs w:val="24"/>
        </w:rPr>
        <w:t xml:space="preserve"> </w:t>
      </w:r>
      <w:r w:rsidR="007D7511" w:rsidRPr="00413F47">
        <w:rPr>
          <w:rFonts w:ascii="Times New Roman" w:hAnsi="Times New Roman" w:cs="Times New Roman"/>
          <w:sz w:val="24"/>
          <w:szCs w:val="24"/>
        </w:rPr>
        <w:t xml:space="preserve">социально значимые отношения, получить опыт участия в </w:t>
      </w:r>
      <w:r w:rsidR="008B014A" w:rsidRPr="00413F47">
        <w:rPr>
          <w:rFonts w:ascii="Times New Roman" w:hAnsi="Times New Roman" w:cs="Times New Roman"/>
          <w:sz w:val="24"/>
          <w:szCs w:val="24"/>
        </w:rPr>
        <w:t>общественн</w:t>
      </w:r>
      <w:r w:rsidR="004610E4" w:rsidRPr="00413F47">
        <w:rPr>
          <w:rFonts w:ascii="Times New Roman" w:hAnsi="Times New Roman" w:cs="Times New Roman"/>
          <w:sz w:val="24"/>
          <w:szCs w:val="24"/>
        </w:rPr>
        <w:t>ых</w:t>
      </w:r>
      <w:r w:rsidR="007D7511" w:rsidRPr="00413F47">
        <w:rPr>
          <w:rFonts w:ascii="Times New Roman" w:hAnsi="Times New Roman" w:cs="Times New Roman"/>
          <w:sz w:val="24"/>
          <w:szCs w:val="24"/>
        </w:rPr>
        <w:t xml:space="preserve"> делах</w:t>
      </w:r>
      <w:r w:rsidR="008B014A" w:rsidRPr="00413F47">
        <w:rPr>
          <w:rFonts w:ascii="Times New Roman" w:hAnsi="Times New Roman" w:cs="Times New Roman"/>
          <w:sz w:val="24"/>
          <w:szCs w:val="24"/>
        </w:rPr>
        <w:t>.</w:t>
      </w:r>
    </w:p>
    <w:p w14:paraId="31FE68FA" w14:textId="69455CC0" w:rsidR="004E1608" w:rsidRPr="00413F47" w:rsidRDefault="00A66FE1" w:rsidP="00413F4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13F47">
        <w:rPr>
          <w:rFonts w:ascii="Times New Roman" w:hAnsi="Times New Roman" w:cs="Times New Roman"/>
          <w:sz w:val="24"/>
          <w:szCs w:val="24"/>
        </w:rPr>
        <w:t>Музыкальная с</w:t>
      </w:r>
      <w:r w:rsidR="000A3229" w:rsidRPr="00413F47">
        <w:rPr>
          <w:rFonts w:ascii="Times New Roman" w:hAnsi="Times New Roman" w:cs="Times New Roman"/>
          <w:sz w:val="24"/>
          <w:szCs w:val="24"/>
        </w:rPr>
        <w:t>реда насыщена воспитательным содержанием</w:t>
      </w:r>
      <w:r w:rsidR="004E1608" w:rsidRPr="00413F47">
        <w:rPr>
          <w:rFonts w:ascii="Times New Roman" w:hAnsi="Times New Roman" w:cs="Times New Roman"/>
          <w:sz w:val="24"/>
          <w:szCs w:val="24"/>
        </w:rPr>
        <w:t>, которое реализуется:</w:t>
      </w:r>
    </w:p>
    <w:p w14:paraId="080E0B8D" w14:textId="77777777" w:rsidR="004E1608" w:rsidRPr="00413F47" w:rsidRDefault="004E1608" w:rsidP="00413F47">
      <w:pPr>
        <w:pStyle w:val="ac"/>
        <w:autoSpaceDE w:val="0"/>
        <w:autoSpaceDN w:val="0"/>
        <w:adjustRightInd w:val="0"/>
        <w:ind w:firstLine="680"/>
        <w:jc w:val="both"/>
      </w:pPr>
      <w:r w:rsidRPr="00413F47">
        <w:t>- в процессе организованной образовательной деятельности с дошкольниками;</w:t>
      </w:r>
    </w:p>
    <w:p w14:paraId="1DDDD3B3" w14:textId="674F0CB7" w:rsidR="004E1608" w:rsidRPr="00413F47" w:rsidRDefault="004E1608" w:rsidP="00413F47">
      <w:pPr>
        <w:pStyle w:val="ac"/>
        <w:autoSpaceDE w:val="0"/>
        <w:autoSpaceDN w:val="0"/>
        <w:adjustRightInd w:val="0"/>
        <w:ind w:firstLine="680"/>
        <w:jc w:val="both"/>
      </w:pPr>
      <w:r w:rsidRPr="00413F47">
        <w:t xml:space="preserve">- при взаимодействии </w:t>
      </w:r>
      <w:r w:rsidR="00A66FE1" w:rsidRPr="00413F47">
        <w:t>музыкального руководителя</w:t>
      </w:r>
      <w:r w:rsidRPr="00413F47">
        <w:t xml:space="preserve"> с детьми в режимные моменты;</w:t>
      </w:r>
    </w:p>
    <w:p w14:paraId="620F4BB3" w14:textId="77777777" w:rsidR="004E1608" w:rsidRPr="00413F47" w:rsidRDefault="004E1608" w:rsidP="00413F47">
      <w:pPr>
        <w:pStyle w:val="ac"/>
        <w:autoSpaceDE w:val="0"/>
        <w:autoSpaceDN w:val="0"/>
        <w:adjustRightInd w:val="0"/>
        <w:ind w:firstLine="680"/>
        <w:jc w:val="both"/>
      </w:pPr>
      <w:r w:rsidRPr="00413F47">
        <w:t>- в самостоятельной деятельности детей;</w:t>
      </w:r>
    </w:p>
    <w:p w14:paraId="7FD7EB6A" w14:textId="77777777" w:rsidR="004E1608" w:rsidRPr="00413F47" w:rsidRDefault="004E1608" w:rsidP="00413F47">
      <w:pPr>
        <w:pStyle w:val="ac"/>
        <w:autoSpaceDE w:val="0"/>
        <w:autoSpaceDN w:val="0"/>
        <w:adjustRightInd w:val="0"/>
        <w:ind w:firstLine="680"/>
        <w:jc w:val="both"/>
      </w:pPr>
      <w:r w:rsidRPr="00413F47">
        <w:t xml:space="preserve">- в процессе сотрудничества с семьями воспитанников </w:t>
      </w:r>
      <w:r w:rsidR="004610E4" w:rsidRPr="00413F47">
        <w:t xml:space="preserve">и социальными партнерами </w:t>
      </w:r>
      <w:r w:rsidRPr="00413F47">
        <w:t>по реализации задач Программы.</w:t>
      </w:r>
    </w:p>
    <w:p w14:paraId="196F3619" w14:textId="061C3E3C" w:rsidR="003D6354" w:rsidRPr="00413F47" w:rsidRDefault="004E1608" w:rsidP="00413F47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3F47">
        <w:rPr>
          <w:rFonts w:ascii="Times New Roman" w:hAnsi="Times New Roman" w:cs="Times New Roman"/>
          <w:sz w:val="24"/>
          <w:szCs w:val="24"/>
        </w:rPr>
        <w:t>В</w:t>
      </w:r>
      <w:bookmarkStart w:id="22" w:name="_Hlk135638966"/>
      <w:r w:rsidRPr="00413F47">
        <w:rPr>
          <w:rFonts w:ascii="Times New Roman" w:hAnsi="Times New Roman" w:cs="Times New Roman"/>
          <w:sz w:val="24"/>
          <w:szCs w:val="24"/>
        </w:rPr>
        <w:t xml:space="preserve"> </w:t>
      </w:r>
      <w:r w:rsidR="00413F47" w:rsidRPr="00413F47">
        <w:rPr>
          <w:rFonts w:ascii="Times New Roman" w:hAnsi="Times New Roman" w:cs="Times New Roman"/>
          <w:sz w:val="24"/>
          <w:szCs w:val="24"/>
        </w:rPr>
        <w:t xml:space="preserve">творческие </w:t>
      </w:r>
      <w:r w:rsidRPr="00413F47">
        <w:rPr>
          <w:rFonts w:ascii="Times New Roman" w:hAnsi="Times New Roman" w:cs="Times New Roman"/>
          <w:sz w:val="24"/>
          <w:szCs w:val="24"/>
        </w:rPr>
        <w:t>проект</w:t>
      </w:r>
      <w:r w:rsidR="00E2582F" w:rsidRPr="00413F47">
        <w:rPr>
          <w:rFonts w:ascii="Times New Roman" w:hAnsi="Times New Roman" w:cs="Times New Roman"/>
          <w:sz w:val="24"/>
          <w:szCs w:val="24"/>
        </w:rPr>
        <w:t>ы</w:t>
      </w:r>
      <w:r w:rsidRPr="00413F47">
        <w:rPr>
          <w:rFonts w:ascii="Times New Roman" w:hAnsi="Times New Roman" w:cs="Times New Roman"/>
          <w:sz w:val="24"/>
          <w:szCs w:val="24"/>
        </w:rPr>
        <w:t xml:space="preserve"> </w:t>
      </w:r>
      <w:r w:rsidR="0098650C" w:rsidRPr="00413F47">
        <w:rPr>
          <w:rFonts w:ascii="Times New Roman" w:hAnsi="Times New Roman" w:cs="Times New Roman"/>
          <w:sz w:val="24"/>
          <w:szCs w:val="24"/>
        </w:rPr>
        <w:t xml:space="preserve">и планы </w:t>
      </w:r>
      <w:r w:rsidRPr="00413F47">
        <w:rPr>
          <w:rFonts w:ascii="Times New Roman" w:hAnsi="Times New Roman" w:cs="Times New Roman"/>
          <w:sz w:val="24"/>
          <w:szCs w:val="24"/>
        </w:rPr>
        <w:t xml:space="preserve">воспитательной направленности </w:t>
      </w:r>
      <w:r w:rsidR="00E2582F" w:rsidRPr="00413F47">
        <w:rPr>
          <w:rFonts w:ascii="Times New Roman" w:hAnsi="Times New Roman" w:cs="Times New Roman"/>
          <w:sz w:val="24"/>
          <w:szCs w:val="24"/>
        </w:rPr>
        <w:t>включены мероприятия по ознакомлению с</w:t>
      </w:r>
      <w:r w:rsidR="003D6354" w:rsidRPr="00413F47">
        <w:rPr>
          <w:rFonts w:ascii="Times New Roman" w:hAnsi="Times New Roman" w:cs="Times New Roman"/>
          <w:sz w:val="24"/>
          <w:szCs w:val="24"/>
        </w:rPr>
        <w:t xml:space="preserve"> </w:t>
      </w:r>
      <w:r w:rsidR="00413F47" w:rsidRPr="00413F47">
        <w:rPr>
          <w:rFonts w:ascii="Times New Roman" w:hAnsi="Times New Roman" w:cs="Times New Roman"/>
          <w:sz w:val="24"/>
          <w:szCs w:val="24"/>
        </w:rPr>
        <w:t xml:space="preserve">музыкальными </w:t>
      </w:r>
      <w:r w:rsidR="003D6354" w:rsidRPr="00413F47">
        <w:rPr>
          <w:rFonts w:ascii="Times New Roman" w:hAnsi="Times New Roman" w:cs="Times New Roman"/>
          <w:sz w:val="24"/>
          <w:szCs w:val="24"/>
        </w:rPr>
        <w:t xml:space="preserve">традициями и </w:t>
      </w:r>
      <w:r w:rsidR="00E2582F" w:rsidRPr="00413F47">
        <w:rPr>
          <w:rFonts w:ascii="Times New Roman" w:hAnsi="Times New Roman" w:cs="Times New Roman"/>
          <w:sz w:val="24"/>
          <w:szCs w:val="24"/>
        </w:rPr>
        <w:t>культурой народов России, природным и социальным миром родного края</w:t>
      </w:r>
      <w:r w:rsidR="003D6354" w:rsidRPr="00413F47">
        <w:rPr>
          <w:rFonts w:ascii="Times New Roman" w:hAnsi="Times New Roman" w:cs="Times New Roman"/>
          <w:sz w:val="24"/>
          <w:szCs w:val="24"/>
        </w:rPr>
        <w:t>, с государственной символикой и значимыми историческими датами</w:t>
      </w:r>
      <w:r w:rsidR="00050390" w:rsidRPr="00413F47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3D6354" w:rsidRPr="00413F4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DA65B8" w14:textId="77777777" w:rsidR="003213F7" w:rsidRPr="00413F47" w:rsidRDefault="003213F7" w:rsidP="00413F47">
      <w:pPr>
        <w:tabs>
          <w:tab w:val="left" w:pos="993"/>
        </w:tabs>
        <w:suppressAutoHyphens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13F47">
        <w:rPr>
          <w:rFonts w:ascii="Times New Roman" w:hAnsi="Times New Roman" w:cs="Times New Roman"/>
          <w:sz w:val="24"/>
          <w:szCs w:val="24"/>
        </w:rPr>
        <w:t>Предметно-образная среда, созданная взрослыми, способству</w:t>
      </w:r>
      <w:r w:rsidR="00176E3A" w:rsidRPr="00413F47">
        <w:rPr>
          <w:rFonts w:ascii="Times New Roman" w:hAnsi="Times New Roman" w:cs="Times New Roman"/>
          <w:sz w:val="24"/>
          <w:szCs w:val="24"/>
        </w:rPr>
        <w:t>ет</w:t>
      </w:r>
      <w:r w:rsidRPr="00413F47">
        <w:rPr>
          <w:rFonts w:ascii="Times New Roman" w:hAnsi="Times New Roman" w:cs="Times New Roman"/>
          <w:sz w:val="24"/>
          <w:szCs w:val="24"/>
        </w:rPr>
        <w:t xml:space="preserve"> воспитанию </w:t>
      </w:r>
      <w:r w:rsidR="00176E3A" w:rsidRPr="00413F47">
        <w:rPr>
          <w:rFonts w:ascii="Times New Roman" w:hAnsi="Times New Roman" w:cs="Times New Roman"/>
          <w:sz w:val="24"/>
          <w:szCs w:val="24"/>
        </w:rPr>
        <w:t>нравственных, граждански</w:t>
      </w:r>
      <w:r w:rsidR="0098650C" w:rsidRPr="00413F47">
        <w:rPr>
          <w:rFonts w:ascii="Times New Roman" w:hAnsi="Times New Roman" w:cs="Times New Roman"/>
          <w:sz w:val="24"/>
          <w:szCs w:val="24"/>
        </w:rPr>
        <w:t>х</w:t>
      </w:r>
      <w:r w:rsidR="00176E3A" w:rsidRPr="00413F47">
        <w:rPr>
          <w:rFonts w:ascii="Times New Roman" w:hAnsi="Times New Roman" w:cs="Times New Roman"/>
          <w:sz w:val="24"/>
          <w:szCs w:val="24"/>
        </w:rPr>
        <w:t xml:space="preserve">, эстетических и других общественно значимых качеств </w:t>
      </w:r>
      <w:r w:rsidR="0098650C" w:rsidRPr="00413F47">
        <w:rPr>
          <w:rFonts w:ascii="Times New Roman" w:hAnsi="Times New Roman" w:cs="Times New Roman"/>
          <w:sz w:val="24"/>
          <w:szCs w:val="24"/>
        </w:rPr>
        <w:t xml:space="preserve">личности </w:t>
      </w:r>
      <w:r w:rsidR="00176E3A" w:rsidRPr="00413F47">
        <w:rPr>
          <w:rFonts w:ascii="Times New Roman" w:hAnsi="Times New Roman" w:cs="Times New Roman"/>
          <w:sz w:val="24"/>
          <w:szCs w:val="24"/>
        </w:rPr>
        <w:t>ребенка</w:t>
      </w:r>
      <w:r w:rsidR="00BA35E1" w:rsidRPr="00413F47">
        <w:rPr>
          <w:rFonts w:ascii="Times New Roman" w:hAnsi="Times New Roman" w:cs="Times New Roman"/>
          <w:sz w:val="24"/>
          <w:szCs w:val="24"/>
        </w:rPr>
        <w:t>.</w:t>
      </w:r>
    </w:p>
    <w:p w14:paraId="727D24B9" w14:textId="3887564C" w:rsidR="00C66385" w:rsidRPr="00413F47" w:rsidRDefault="007B62E5" w:rsidP="00413F47">
      <w:pPr>
        <w:pStyle w:val="ac"/>
        <w:shd w:val="clear" w:color="auto" w:fill="FFFFFF"/>
        <w:ind w:firstLine="680"/>
        <w:jc w:val="both"/>
      </w:pPr>
      <w:r w:rsidRPr="00413F47">
        <w:t xml:space="preserve">Педагогическая </w:t>
      </w:r>
      <w:r w:rsidR="003213F7" w:rsidRPr="00413F47">
        <w:t>необходимость</w:t>
      </w:r>
      <w:r w:rsidRPr="00413F47">
        <w:t xml:space="preserve"> </w:t>
      </w:r>
      <w:r w:rsidR="00050390" w:rsidRPr="00413F47">
        <w:t>созданных условий</w:t>
      </w:r>
      <w:r w:rsidRPr="00413F47">
        <w:t xml:space="preserve"> в том, что </w:t>
      </w:r>
      <w:r w:rsidR="00050390" w:rsidRPr="00413F47">
        <w:t xml:space="preserve">у детей </w:t>
      </w:r>
      <w:r w:rsidR="00413F47" w:rsidRPr="00413F47">
        <w:t xml:space="preserve">через музыку </w:t>
      </w:r>
      <w:r w:rsidR="00050390" w:rsidRPr="00413F47">
        <w:t xml:space="preserve">формируются эмоционально-ценностное отношение, </w:t>
      </w:r>
      <w:r w:rsidR="00C66385" w:rsidRPr="00413F47">
        <w:t xml:space="preserve">социальные установки и </w:t>
      </w:r>
      <w:r w:rsidR="00050390" w:rsidRPr="00413F47">
        <w:t>активная жизненная позиция,</w:t>
      </w:r>
      <w:r w:rsidR="00BA35E1" w:rsidRPr="00413F47">
        <w:t xml:space="preserve"> обеспечивающие достижение поставленных воспитательных целей.</w:t>
      </w:r>
    </w:p>
    <w:p w14:paraId="283BC891" w14:textId="77777777" w:rsidR="00225883" w:rsidRPr="00BD24F3" w:rsidRDefault="00225883" w:rsidP="00697481">
      <w:pPr>
        <w:pStyle w:val="ac"/>
        <w:shd w:val="clear" w:color="auto" w:fill="FFFFFF"/>
        <w:jc w:val="both"/>
        <w:rPr>
          <w:bCs/>
          <w:i/>
          <w:iCs/>
        </w:rPr>
      </w:pPr>
    </w:p>
    <w:bookmarkEnd w:id="22"/>
    <w:p w14:paraId="3311FB14" w14:textId="144AE184" w:rsidR="00846836" w:rsidRDefault="0073659A" w:rsidP="007508AE">
      <w:pPr>
        <w:pStyle w:val="23"/>
        <w:numPr>
          <w:ilvl w:val="3"/>
          <w:numId w:val="53"/>
        </w:numPr>
        <w:shd w:val="clear" w:color="auto" w:fill="auto"/>
        <w:tabs>
          <w:tab w:val="left" w:pos="1565"/>
        </w:tabs>
        <w:spacing w:before="0" w:after="0" w:line="240" w:lineRule="auto"/>
        <w:jc w:val="center"/>
        <w:rPr>
          <w:rStyle w:val="11"/>
          <w:b/>
          <w:bCs/>
          <w:color w:val="auto"/>
          <w:sz w:val="24"/>
          <w:szCs w:val="24"/>
          <w:shd w:val="clear" w:color="auto" w:fill="auto"/>
        </w:rPr>
      </w:pPr>
      <w:r w:rsidRPr="00040413">
        <w:rPr>
          <w:rStyle w:val="11"/>
          <w:rFonts w:eastAsia="Century Schoolbook"/>
          <w:b/>
          <w:bCs/>
          <w:sz w:val="24"/>
          <w:szCs w:val="24"/>
        </w:rPr>
        <w:t xml:space="preserve"> </w:t>
      </w:r>
      <w:r w:rsidR="00080F5A" w:rsidRPr="00040413">
        <w:rPr>
          <w:rStyle w:val="11"/>
          <w:rFonts w:eastAsia="Century Schoolbook"/>
          <w:b/>
          <w:bCs/>
          <w:sz w:val="24"/>
          <w:szCs w:val="24"/>
        </w:rPr>
        <w:t>Общности образовательной организации</w:t>
      </w:r>
      <w:r w:rsidR="00522A2C">
        <w:rPr>
          <w:rStyle w:val="11"/>
          <w:rFonts w:eastAsia="Century Schoolbook"/>
          <w:b/>
          <w:bCs/>
          <w:sz w:val="24"/>
          <w:szCs w:val="24"/>
        </w:rPr>
        <w:t xml:space="preserve"> по музыкальному развитию дошкольников</w:t>
      </w:r>
    </w:p>
    <w:p w14:paraId="4EA2A559" w14:textId="77777777" w:rsidR="00225883" w:rsidRPr="00225883" w:rsidRDefault="00225883" w:rsidP="00225883">
      <w:pPr>
        <w:pStyle w:val="23"/>
        <w:shd w:val="clear" w:color="auto" w:fill="auto"/>
        <w:tabs>
          <w:tab w:val="left" w:pos="1565"/>
        </w:tabs>
        <w:spacing w:before="0" w:after="0" w:line="240" w:lineRule="auto"/>
        <w:ind w:left="720"/>
        <w:rPr>
          <w:rStyle w:val="11"/>
          <w:b/>
          <w:bCs/>
          <w:color w:val="auto"/>
          <w:sz w:val="24"/>
          <w:szCs w:val="24"/>
          <w:shd w:val="clear" w:color="auto" w:fill="auto"/>
        </w:rPr>
      </w:pPr>
    </w:p>
    <w:p w14:paraId="53DA0841" w14:textId="52513052" w:rsidR="00A02DDD" w:rsidRPr="002C7A99" w:rsidRDefault="0067009D" w:rsidP="002C7A99">
      <w:pPr>
        <w:shd w:val="clear" w:color="auto" w:fill="FFFFFF"/>
        <w:spacing w:after="0" w:line="240" w:lineRule="auto"/>
        <w:ind w:firstLine="709"/>
        <w:jc w:val="both"/>
        <w:rPr>
          <w:rStyle w:val="11"/>
          <w:rFonts w:eastAsiaTheme="minorHAnsi"/>
          <w:color w:val="1A1A1A"/>
          <w:kern w:val="0"/>
          <w:sz w:val="24"/>
          <w:szCs w:val="24"/>
          <w:shd w:val="clear" w:color="auto" w:fill="auto"/>
          <w:lang w:eastAsia="ru-RU"/>
          <w14:ligatures w14:val="none"/>
        </w:rPr>
      </w:pPr>
      <w:r w:rsidRPr="002C7A99">
        <w:rPr>
          <w:rStyle w:val="11"/>
          <w:rFonts w:eastAsia="Century Schoolbook"/>
          <w:color w:val="auto"/>
          <w:sz w:val="24"/>
          <w:szCs w:val="24"/>
        </w:rPr>
        <w:t xml:space="preserve">В </w:t>
      </w:r>
      <w:r w:rsidR="008559EC" w:rsidRPr="002C7A99">
        <w:rPr>
          <w:rStyle w:val="11"/>
          <w:rFonts w:eastAsia="Century Schoolbook"/>
          <w:color w:val="auto"/>
          <w:sz w:val="24"/>
          <w:szCs w:val="24"/>
        </w:rPr>
        <w:t xml:space="preserve">рамках музыкального воспитания в </w:t>
      </w:r>
      <w:r w:rsidRPr="002C7A99">
        <w:rPr>
          <w:rStyle w:val="11"/>
          <w:rFonts w:eastAsia="Century Schoolbook"/>
          <w:color w:val="auto"/>
          <w:sz w:val="24"/>
          <w:szCs w:val="24"/>
        </w:rPr>
        <w:t>д</w:t>
      </w:r>
      <w:r w:rsidR="008559EC" w:rsidRPr="002C7A99">
        <w:rPr>
          <w:rStyle w:val="11"/>
          <w:rFonts w:eastAsia="Century Schoolbook"/>
          <w:color w:val="auto"/>
          <w:sz w:val="24"/>
          <w:szCs w:val="24"/>
        </w:rPr>
        <w:t>етском саду</w:t>
      </w:r>
      <w:r w:rsidRPr="002C7A99">
        <w:rPr>
          <w:rStyle w:val="11"/>
          <w:rFonts w:eastAsia="Century Schoolbook"/>
          <w:color w:val="auto"/>
          <w:sz w:val="24"/>
          <w:szCs w:val="24"/>
        </w:rPr>
        <w:t xml:space="preserve"> действуют </w:t>
      </w:r>
      <w:r w:rsidRPr="002C7A99">
        <w:rPr>
          <w:rFonts w:ascii="Times New Roman" w:hAnsi="Times New Roman" w:cs="Times New Roman"/>
          <w:sz w:val="24"/>
          <w:szCs w:val="24"/>
        </w:rPr>
        <w:t>разнообразные по форме и направлениям взрослые, детско-взрослые и детские общности.</w:t>
      </w:r>
      <w:r w:rsidR="00C41BB5" w:rsidRPr="002C7A99">
        <w:rPr>
          <w:rStyle w:val="ae"/>
          <w:rFonts w:ascii="Times New Roman" w:hAnsi="Times New Roman" w:cs="Times New Roman"/>
          <w:sz w:val="24"/>
          <w:szCs w:val="24"/>
        </w:rPr>
        <w:t xml:space="preserve"> </w:t>
      </w:r>
      <w:r w:rsidR="001D367C" w:rsidRPr="002C7A99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Базовые общенациональные ценности раскрываются в общностях через </w:t>
      </w:r>
      <w:r w:rsidR="008559EC" w:rsidRPr="002C7A99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музыкально-художественную </w:t>
      </w:r>
      <w:r w:rsidR="001D367C" w:rsidRPr="002C7A99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деятельност</w:t>
      </w:r>
      <w:r w:rsidR="008559EC" w:rsidRPr="002C7A99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ь </w:t>
      </w:r>
      <w:r w:rsidR="001D367C" w:rsidRPr="002C7A99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и события</w:t>
      </w:r>
      <w:r w:rsidR="00F41BAF" w:rsidRPr="002C7A99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, которые</w:t>
      </w:r>
      <w:r w:rsidR="00C41BB5" w:rsidRPr="002C7A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1BB5" w:rsidRPr="002C7A99">
        <w:rPr>
          <w:rStyle w:val="ae"/>
          <w:rFonts w:ascii="Times New Roman" w:hAnsi="Times New Roman" w:cs="Times New Roman"/>
          <w:b w:val="0"/>
          <w:bCs/>
          <w:sz w:val="24"/>
          <w:szCs w:val="24"/>
        </w:rPr>
        <w:t>обеспечивают полноценный опыт социализации д</w:t>
      </w:r>
      <w:r w:rsidR="009B7990" w:rsidRPr="002C7A99">
        <w:rPr>
          <w:rStyle w:val="ae"/>
          <w:rFonts w:ascii="Times New Roman" w:hAnsi="Times New Roman" w:cs="Times New Roman"/>
          <w:b w:val="0"/>
          <w:bCs/>
          <w:sz w:val="24"/>
          <w:szCs w:val="24"/>
        </w:rPr>
        <w:t>ошкольников</w:t>
      </w:r>
      <w:r w:rsidR="00C41BB5" w:rsidRPr="002C7A99">
        <w:rPr>
          <w:rStyle w:val="ae"/>
          <w:rFonts w:ascii="Times New Roman" w:hAnsi="Times New Roman" w:cs="Times New Roman"/>
          <w:b w:val="0"/>
          <w:bCs/>
          <w:sz w:val="24"/>
          <w:szCs w:val="24"/>
        </w:rPr>
        <w:t>.</w:t>
      </w:r>
      <w:r w:rsidR="00C41BB5" w:rsidRPr="002C7A99">
        <w:rPr>
          <w:rStyle w:val="ae"/>
          <w:rFonts w:ascii="Times New Roman" w:hAnsi="Times New Roman" w:cs="Times New Roman"/>
          <w:sz w:val="24"/>
          <w:szCs w:val="24"/>
        </w:rPr>
        <w:t xml:space="preserve"> </w:t>
      </w:r>
    </w:p>
    <w:p w14:paraId="168EA415" w14:textId="60EDD9BA" w:rsidR="0081307E" w:rsidRPr="002C7A99" w:rsidRDefault="005E0D49" w:rsidP="007508AE">
      <w:pPr>
        <w:pStyle w:val="a7"/>
        <w:numPr>
          <w:ilvl w:val="1"/>
          <w:numId w:val="32"/>
        </w:numPr>
        <w:ind w:left="0" w:firstLine="709"/>
        <w:jc w:val="both"/>
        <w:rPr>
          <w:rStyle w:val="11"/>
          <w:rFonts w:eastAsia="Calibri"/>
          <w:color w:val="auto"/>
          <w:sz w:val="24"/>
          <w:szCs w:val="24"/>
          <w:shd w:val="clear" w:color="auto" w:fill="auto"/>
        </w:rPr>
      </w:pPr>
      <w:r w:rsidRPr="002C7A99">
        <w:rPr>
          <w:rStyle w:val="11"/>
          <w:rFonts w:eastAsia="Century Schoolbook"/>
          <w:b/>
          <w:bCs/>
          <w:color w:val="auto"/>
          <w:sz w:val="24"/>
          <w:szCs w:val="24"/>
        </w:rPr>
        <w:t xml:space="preserve">Профессиональная общность педагогов. </w:t>
      </w:r>
    </w:p>
    <w:p w14:paraId="1880E578" w14:textId="19EFE759" w:rsidR="004467C1" w:rsidRPr="002C7A99" w:rsidRDefault="0081307E" w:rsidP="00225883">
      <w:pPr>
        <w:pStyle w:val="a7"/>
        <w:ind w:left="0" w:firstLine="709"/>
        <w:jc w:val="both"/>
        <w:rPr>
          <w:szCs w:val="24"/>
        </w:rPr>
      </w:pPr>
      <w:r w:rsidRPr="002C7A99">
        <w:rPr>
          <w:rStyle w:val="11"/>
          <w:rFonts w:eastAsia="Calibri"/>
          <w:color w:val="auto"/>
          <w:sz w:val="24"/>
          <w:szCs w:val="24"/>
          <w:shd w:val="clear" w:color="auto" w:fill="auto"/>
        </w:rPr>
        <w:t xml:space="preserve">Для </w:t>
      </w:r>
      <w:r w:rsidR="004467C1" w:rsidRPr="002C7A99">
        <w:rPr>
          <w:rStyle w:val="11"/>
          <w:rFonts w:eastAsia="Calibri"/>
          <w:color w:val="auto"/>
          <w:sz w:val="24"/>
          <w:szCs w:val="24"/>
          <w:shd w:val="clear" w:color="auto" w:fill="auto"/>
        </w:rPr>
        <w:t xml:space="preserve">разработки, </w:t>
      </w:r>
      <w:r w:rsidRPr="002C7A99">
        <w:rPr>
          <w:rStyle w:val="11"/>
          <w:rFonts w:eastAsia="Calibri"/>
          <w:color w:val="auto"/>
          <w:sz w:val="24"/>
          <w:szCs w:val="24"/>
          <w:shd w:val="clear" w:color="auto" w:fill="auto"/>
        </w:rPr>
        <w:t>организации и проведения событийных мероприятий созда</w:t>
      </w:r>
      <w:r w:rsidR="004467C1" w:rsidRPr="002C7A99">
        <w:rPr>
          <w:rStyle w:val="11"/>
          <w:rFonts w:eastAsia="Calibri"/>
          <w:color w:val="auto"/>
          <w:sz w:val="24"/>
          <w:szCs w:val="24"/>
          <w:shd w:val="clear" w:color="auto" w:fill="auto"/>
        </w:rPr>
        <w:t>ются</w:t>
      </w:r>
      <w:r w:rsidRPr="002C7A99">
        <w:rPr>
          <w:rStyle w:val="11"/>
          <w:rFonts w:eastAsia="Calibri"/>
          <w:color w:val="auto"/>
          <w:sz w:val="24"/>
          <w:szCs w:val="24"/>
          <w:shd w:val="clear" w:color="auto" w:fill="auto"/>
        </w:rPr>
        <w:t xml:space="preserve"> </w:t>
      </w:r>
      <w:r w:rsidRPr="00AD3329">
        <w:rPr>
          <w:rStyle w:val="11"/>
          <w:rFonts w:eastAsia="Calibri"/>
          <w:b/>
          <w:bCs/>
          <w:color w:val="auto"/>
          <w:sz w:val="24"/>
          <w:szCs w:val="24"/>
          <w:shd w:val="clear" w:color="auto" w:fill="auto"/>
        </w:rPr>
        <w:t>творческие группы педагогов</w:t>
      </w:r>
      <w:r w:rsidR="004467C1" w:rsidRPr="002C7A99">
        <w:rPr>
          <w:rStyle w:val="11"/>
          <w:rFonts w:eastAsia="Calibri"/>
          <w:color w:val="auto"/>
          <w:sz w:val="24"/>
          <w:szCs w:val="24"/>
          <w:shd w:val="clear" w:color="auto" w:fill="auto"/>
        </w:rPr>
        <w:t xml:space="preserve">. </w:t>
      </w:r>
      <w:r w:rsidR="004467C1" w:rsidRPr="002C7A99">
        <w:rPr>
          <w:rStyle w:val="c0"/>
          <w:color w:val="000000"/>
          <w:szCs w:val="24"/>
        </w:rPr>
        <w:t xml:space="preserve">Деятельность творческой группы направлена на повышение качества образования, формирование творческого коллектива педагогов-единомышленников, совершенствование методического и профессионального мастерства педагогов, организацию </w:t>
      </w:r>
      <w:r w:rsidR="004467C1" w:rsidRPr="002C7A99">
        <w:rPr>
          <w:rStyle w:val="c2"/>
          <w:color w:val="000000"/>
          <w:szCs w:val="24"/>
        </w:rPr>
        <w:t>оптимальных условий в детском саду для развития личности, творческих способностей каждого ребёнка, повышение статуса ДОО.</w:t>
      </w:r>
    </w:p>
    <w:p w14:paraId="6E7B8538" w14:textId="438D22E8" w:rsidR="00916933" w:rsidRPr="002C7A99" w:rsidRDefault="005E0D49" w:rsidP="00225883">
      <w:pPr>
        <w:pStyle w:val="a7"/>
        <w:ind w:left="0" w:firstLine="709"/>
        <w:jc w:val="both"/>
        <w:rPr>
          <w:szCs w:val="24"/>
        </w:rPr>
      </w:pPr>
      <w:r w:rsidRPr="002C7A99">
        <w:rPr>
          <w:szCs w:val="24"/>
        </w:rPr>
        <w:t>Участники общности разделя</w:t>
      </w:r>
      <w:r w:rsidR="00493BCA" w:rsidRPr="002C7A99">
        <w:rPr>
          <w:szCs w:val="24"/>
        </w:rPr>
        <w:t>ют</w:t>
      </w:r>
      <w:r w:rsidRPr="002C7A99">
        <w:rPr>
          <w:szCs w:val="24"/>
        </w:rPr>
        <w:t xml:space="preserve"> те ценности, которые заложены в </w:t>
      </w:r>
      <w:r w:rsidR="00651A0F" w:rsidRPr="002C7A99">
        <w:rPr>
          <w:szCs w:val="24"/>
        </w:rPr>
        <w:t>содержани</w:t>
      </w:r>
      <w:r w:rsidR="00A96430" w:rsidRPr="002C7A99">
        <w:rPr>
          <w:szCs w:val="24"/>
        </w:rPr>
        <w:t>и</w:t>
      </w:r>
      <w:r w:rsidRPr="002C7A99">
        <w:rPr>
          <w:szCs w:val="24"/>
        </w:rPr>
        <w:t xml:space="preserve"> Программы. Основой эффективности такой общности является рефлексия собственной профессиональной деятельности.</w:t>
      </w:r>
      <w:r w:rsidR="0034687C" w:rsidRPr="002C7A99">
        <w:rPr>
          <w:szCs w:val="24"/>
        </w:rPr>
        <w:t xml:space="preserve"> </w:t>
      </w:r>
    </w:p>
    <w:p w14:paraId="42A8CD41" w14:textId="77777777" w:rsidR="00225883" w:rsidRPr="00225883" w:rsidRDefault="00831CED" w:rsidP="007508AE">
      <w:pPr>
        <w:pStyle w:val="23"/>
        <w:numPr>
          <w:ilvl w:val="0"/>
          <w:numId w:val="34"/>
        </w:numPr>
        <w:shd w:val="clear" w:color="auto" w:fill="auto"/>
        <w:tabs>
          <w:tab w:val="left" w:pos="1565"/>
        </w:tabs>
        <w:spacing w:before="0" w:after="0" w:line="240" w:lineRule="auto"/>
        <w:ind w:left="0" w:firstLine="709"/>
        <w:jc w:val="both"/>
        <w:rPr>
          <w:rFonts w:eastAsia="Century Schoolbook"/>
          <w:color w:val="000000"/>
          <w:sz w:val="24"/>
          <w:szCs w:val="24"/>
          <w:shd w:val="clear" w:color="auto" w:fill="FFFFFF"/>
        </w:rPr>
      </w:pPr>
      <w:r w:rsidRPr="002C7A99">
        <w:rPr>
          <w:rFonts w:eastAsia="Calibri"/>
          <w:b/>
          <w:bCs/>
          <w:color w:val="000000"/>
          <w:sz w:val="24"/>
          <w:szCs w:val="24"/>
        </w:rPr>
        <w:t>Профессионально-родительская общность</w:t>
      </w:r>
      <w:r w:rsidR="004467C1" w:rsidRPr="002C7A99">
        <w:rPr>
          <w:rFonts w:eastAsia="Calibri"/>
          <w:b/>
          <w:bCs/>
          <w:color w:val="000000"/>
          <w:sz w:val="24"/>
          <w:szCs w:val="24"/>
        </w:rPr>
        <w:t xml:space="preserve">. </w:t>
      </w:r>
    </w:p>
    <w:p w14:paraId="7C9335AF" w14:textId="6C910425" w:rsidR="005814D6" w:rsidRPr="002C7A99" w:rsidRDefault="005814D6" w:rsidP="00225883">
      <w:pPr>
        <w:pStyle w:val="a7"/>
        <w:ind w:left="0" w:firstLine="709"/>
        <w:jc w:val="both"/>
        <w:rPr>
          <w:szCs w:val="24"/>
        </w:rPr>
      </w:pPr>
      <w:r w:rsidRPr="002C7A99">
        <w:rPr>
          <w:szCs w:val="24"/>
        </w:rPr>
        <w:t xml:space="preserve">В основе </w:t>
      </w:r>
      <w:r w:rsidR="004355E2" w:rsidRPr="002C7A99">
        <w:rPr>
          <w:szCs w:val="24"/>
        </w:rPr>
        <w:t xml:space="preserve"> </w:t>
      </w:r>
      <w:r w:rsidRPr="002C7A99">
        <w:rPr>
          <w:color w:val="000000"/>
          <w:szCs w:val="24"/>
        </w:rPr>
        <w:t>профессионально-родительской общности</w:t>
      </w:r>
      <w:r w:rsidRPr="002C7A99">
        <w:rPr>
          <w:szCs w:val="24"/>
        </w:rPr>
        <w:t xml:space="preserve"> лежит принцип сотрудничества. Родители </w:t>
      </w:r>
      <w:r w:rsidR="004C43D4" w:rsidRPr="002C7A99">
        <w:rPr>
          <w:szCs w:val="24"/>
        </w:rPr>
        <w:t>-</w:t>
      </w:r>
      <w:r w:rsidRPr="002C7A99">
        <w:rPr>
          <w:szCs w:val="24"/>
        </w:rPr>
        <w:t xml:space="preserve"> активные помощники и партнёры воспитательного процесса, они являются постоянными участниками всех событий детского сада. </w:t>
      </w:r>
      <w:r w:rsidR="004C43D4" w:rsidRPr="002C7A99">
        <w:rPr>
          <w:szCs w:val="24"/>
        </w:rPr>
        <w:t>Взаимодействие носит систематический</w:t>
      </w:r>
      <w:r w:rsidR="004355E2" w:rsidRPr="002C7A99">
        <w:rPr>
          <w:szCs w:val="24"/>
        </w:rPr>
        <w:t xml:space="preserve"> и</w:t>
      </w:r>
      <w:r w:rsidR="004C43D4" w:rsidRPr="002C7A99">
        <w:rPr>
          <w:szCs w:val="24"/>
        </w:rPr>
        <w:t xml:space="preserve"> плановый характер</w:t>
      </w:r>
      <w:r w:rsidR="00E966EC" w:rsidRPr="002C7A99">
        <w:rPr>
          <w:szCs w:val="24"/>
        </w:rPr>
        <w:t>.</w:t>
      </w:r>
    </w:p>
    <w:p w14:paraId="7903E037" w14:textId="7BB56970" w:rsidR="00356069" w:rsidRDefault="004355E2" w:rsidP="00356069">
      <w:pPr>
        <w:pStyle w:val="ac"/>
        <w:ind w:firstLine="709"/>
        <w:jc w:val="both"/>
        <w:rPr>
          <w:shd w:val="clear" w:color="auto" w:fill="FFFFFF"/>
        </w:rPr>
      </w:pPr>
      <w:r w:rsidRPr="002C7A99">
        <w:rPr>
          <w:shd w:val="clear" w:color="auto" w:fill="FFFFFF"/>
        </w:rPr>
        <w:t xml:space="preserve">В </w:t>
      </w:r>
      <w:proofErr w:type="gramStart"/>
      <w:r w:rsidRPr="002C7A99">
        <w:rPr>
          <w:shd w:val="clear" w:color="auto" w:fill="FFFFFF"/>
        </w:rPr>
        <w:t>социальном</w:t>
      </w:r>
      <w:proofErr w:type="gramEnd"/>
      <w:r w:rsidRPr="002C7A99">
        <w:rPr>
          <w:shd w:val="clear" w:color="auto" w:fill="FFFFFF"/>
        </w:rPr>
        <w:t xml:space="preserve"> </w:t>
      </w:r>
      <w:proofErr w:type="spellStart"/>
      <w:r w:rsidRPr="002C7A99">
        <w:rPr>
          <w:shd w:val="clear" w:color="auto" w:fill="FFFFFF"/>
        </w:rPr>
        <w:t>мессенджере</w:t>
      </w:r>
      <w:proofErr w:type="spellEnd"/>
      <w:r w:rsidRPr="002C7A99">
        <w:rPr>
          <w:shd w:val="clear" w:color="auto" w:fill="FFFFFF"/>
        </w:rPr>
        <w:t xml:space="preserve">  </w:t>
      </w:r>
      <w:r w:rsidR="00E650B1">
        <w:rPr>
          <w:shd w:val="clear" w:color="auto" w:fill="FFFFFF"/>
        </w:rPr>
        <w:t xml:space="preserve">создана </w:t>
      </w:r>
      <w:r w:rsidRPr="002C7A99">
        <w:rPr>
          <w:shd w:val="clear" w:color="auto" w:fill="FFFFFF"/>
        </w:rPr>
        <w:t xml:space="preserve">родительская общность (музыкальный руководитель и родители): </w:t>
      </w:r>
      <w:r w:rsidRPr="00AD3329">
        <w:rPr>
          <w:b/>
          <w:bCs/>
          <w:shd w:val="clear" w:color="auto" w:fill="FFFFFF"/>
        </w:rPr>
        <w:t>клуб «Родительский чат»</w:t>
      </w:r>
      <w:r w:rsidRPr="002C7A99">
        <w:rPr>
          <w:shd w:val="clear" w:color="auto" w:fill="FFFFFF"/>
        </w:rPr>
        <w:t xml:space="preserve"> </w:t>
      </w:r>
      <w:bookmarkStart w:id="23" w:name="_Hlk138578772"/>
      <w:r w:rsidRPr="002C7A99">
        <w:rPr>
          <w:shd w:val="clear" w:color="auto" w:fill="FFFFFF"/>
        </w:rPr>
        <w:t>для оперативной связи по различным вопросам музыкального воспитания, обучения и развития дошкольников.</w:t>
      </w:r>
    </w:p>
    <w:p w14:paraId="34F9D243" w14:textId="549B55C8" w:rsidR="00356069" w:rsidRPr="00356069" w:rsidRDefault="00356069" w:rsidP="00356069">
      <w:pPr>
        <w:pStyle w:val="ac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С целью подготовки к различным мероприятиям и для обогащения развивающей музыкальной предметно-пространственной среды создана </w:t>
      </w:r>
      <w:r w:rsidRPr="00356069">
        <w:rPr>
          <w:b/>
          <w:bCs/>
          <w:shd w:val="clear" w:color="auto" w:fill="FFFFFF"/>
        </w:rPr>
        <w:t>«Мастерская»</w:t>
      </w:r>
      <w:r>
        <w:rPr>
          <w:b/>
          <w:bCs/>
          <w:shd w:val="clear" w:color="auto" w:fill="FFFFFF"/>
        </w:rPr>
        <w:t>,</w:t>
      </w:r>
      <w:r>
        <w:rPr>
          <w:shd w:val="clear" w:color="auto" w:fill="FFFFFF"/>
        </w:rPr>
        <w:t xml:space="preserve"> где родители и педагоги</w:t>
      </w:r>
      <w:r w:rsidR="005E6FDA">
        <w:rPr>
          <w:shd w:val="clear" w:color="auto" w:fill="FFFFFF"/>
        </w:rPr>
        <w:t xml:space="preserve"> </w:t>
      </w:r>
      <w:r>
        <w:rPr>
          <w:shd w:val="clear" w:color="auto" w:fill="FFFFFF"/>
        </w:rPr>
        <w:t>изгот</w:t>
      </w:r>
      <w:r w:rsidR="005E6FDA">
        <w:rPr>
          <w:shd w:val="clear" w:color="auto" w:fill="FFFFFF"/>
        </w:rPr>
        <w:t>авливают</w:t>
      </w:r>
      <w:r>
        <w:rPr>
          <w:shd w:val="clear" w:color="auto" w:fill="FFFFFF"/>
        </w:rPr>
        <w:t xml:space="preserve"> атрибут</w:t>
      </w:r>
      <w:r w:rsidR="005E6FDA">
        <w:rPr>
          <w:shd w:val="clear" w:color="auto" w:fill="FFFFFF"/>
        </w:rPr>
        <w:t>ы</w:t>
      </w:r>
      <w:r>
        <w:rPr>
          <w:shd w:val="clear" w:color="auto" w:fill="FFFFFF"/>
        </w:rPr>
        <w:t>, пособи</w:t>
      </w:r>
      <w:r w:rsidR="005E6FDA">
        <w:rPr>
          <w:shd w:val="clear" w:color="auto" w:fill="FFFFFF"/>
        </w:rPr>
        <w:t>я</w:t>
      </w:r>
      <w:r>
        <w:rPr>
          <w:shd w:val="clear" w:color="auto" w:fill="FFFFFF"/>
        </w:rPr>
        <w:t>, костюм</w:t>
      </w:r>
      <w:r w:rsidR="005E6FDA">
        <w:rPr>
          <w:shd w:val="clear" w:color="auto" w:fill="FFFFFF"/>
        </w:rPr>
        <w:t>ы.</w:t>
      </w:r>
    </w:p>
    <w:bookmarkEnd w:id="23"/>
    <w:p w14:paraId="6DBE2380" w14:textId="4A3D1656" w:rsidR="00831CED" w:rsidRPr="002C7A99" w:rsidRDefault="00286E6E" w:rsidP="00225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9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формы взаимодействия характеризуются активностью семьи</w:t>
      </w:r>
      <w:r w:rsidR="004355E2" w:rsidRPr="002C7A9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конструктивным вовлечением в образовательный процесс, участием в различных мероприятиях,</w:t>
      </w:r>
      <w:r w:rsidRPr="002C7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проявлением сознательной педагогической позиции.</w:t>
      </w:r>
    </w:p>
    <w:p w14:paraId="53398685" w14:textId="77777777" w:rsidR="00225883" w:rsidRPr="00225883" w:rsidRDefault="00831CED" w:rsidP="007508AE">
      <w:pPr>
        <w:pStyle w:val="a7"/>
        <w:numPr>
          <w:ilvl w:val="0"/>
          <w:numId w:val="34"/>
        </w:numPr>
        <w:ind w:left="0" w:firstLine="709"/>
        <w:jc w:val="both"/>
        <w:rPr>
          <w:rFonts w:eastAsia="Times New Roman"/>
          <w:color w:val="000000"/>
          <w:szCs w:val="24"/>
        </w:rPr>
      </w:pPr>
      <w:r w:rsidRPr="002C7A99">
        <w:rPr>
          <w:b/>
          <w:bCs/>
          <w:szCs w:val="24"/>
        </w:rPr>
        <w:t>Детско-взрослая общность</w:t>
      </w:r>
      <w:r w:rsidRPr="002C7A99">
        <w:rPr>
          <w:szCs w:val="24"/>
        </w:rPr>
        <w:t>.</w:t>
      </w:r>
      <w:r w:rsidR="0098561E" w:rsidRPr="002C7A99">
        <w:rPr>
          <w:szCs w:val="24"/>
        </w:rPr>
        <w:t xml:space="preserve"> </w:t>
      </w:r>
    </w:p>
    <w:p w14:paraId="3264E0FC" w14:textId="6A9E3A90" w:rsidR="000F7BC7" w:rsidRPr="002C7A99" w:rsidRDefault="005A635A" w:rsidP="00225883">
      <w:pPr>
        <w:pStyle w:val="a7"/>
        <w:ind w:left="0" w:firstLine="709"/>
        <w:jc w:val="both"/>
        <w:rPr>
          <w:rFonts w:eastAsia="Times New Roman"/>
          <w:color w:val="000000"/>
          <w:szCs w:val="24"/>
        </w:rPr>
      </w:pPr>
      <w:r w:rsidRPr="002C7A99">
        <w:rPr>
          <w:rStyle w:val="fontstyle01"/>
          <w:sz w:val="24"/>
          <w:szCs w:val="24"/>
        </w:rPr>
        <w:t>Детско-взрослые сообщества в ДО</w:t>
      </w:r>
      <w:r w:rsidR="00343D5D" w:rsidRPr="002C7A99">
        <w:rPr>
          <w:rStyle w:val="fontstyle01"/>
          <w:sz w:val="24"/>
          <w:szCs w:val="24"/>
        </w:rPr>
        <w:t>О</w:t>
      </w:r>
      <w:r w:rsidRPr="002C7A99">
        <w:rPr>
          <w:rStyle w:val="fontstyle01"/>
          <w:sz w:val="24"/>
          <w:szCs w:val="24"/>
        </w:rPr>
        <w:t xml:space="preserve"> организуются по инициативе детей</w:t>
      </w:r>
      <w:r w:rsidRPr="002C7A99">
        <w:rPr>
          <w:rFonts w:eastAsia="TimesNewRomanPSMT"/>
          <w:color w:val="000000"/>
          <w:szCs w:val="24"/>
        </w:rPr>
        <w:t xml:space="preserve"> </w:t>
      </w:r>
      <w:r w:rsidRPr="002C7A99">
        <w:rPr>
          <w:rStyle w:val="fontstyle01"/>
          <w:sz w:val="24"/>
          <w:szCs w:val="24"/>
        </w:rPr>
        <w:t xml:space="preserve">и взрослых на основе социально значимых </w:t>
      </w:r>
      <w:r w:rsidR="00414D6D" w:rsidRPr="002C7A99">
        <w:rPr>
          <w:rStyle w:val="fontstyle01"/>
          <w:sz w:val="24"/>
          <w:szCs w:val="24"/>
        </w:rPr>
        <w:t>задач</w:t>
      </w:r>
      <w:r w:rsidRPr="002C7A99">
        <w:rPr>
          <w:rStyle w:val="fontstyle01"/>
          <w:sz w:val="24"/>
          <w:szCs w:val="24"/>
        </w:rPr>
        <w:t xml:space="preserve">, </w:t>
      </w:r>
      <w:r w:rsidRPr="002C7A99">
        <w:rPr>
          <w:color w:val="000000"/>
          <w:szCs w:val="24"/>
        </w:rPr>
        <w:t>партнерства и сотрудничества.</w:t>
      </w:r>
      <w:r w:rsidR="00414D6D" w:rsidRPr="002C7A99">
        <w:rPr>
          <w:rFonts w:eastAsia="Times New Roman"/>
          <w:color w:val="000000"/>
          <w:szCs w:val="24"/>
        </w:rPr>
        <w:t xml:space="preserve"> </w:t>
      </w:r>
      <w:r w:rsidR="000F7BC7" w:rsidRPr="002C7A99">
        <w:rPr>
          <w:szCs w:val="24"/>
        </w:rPr>
        <w:t xml:space="preserve">Цель </w:t>
      </w:r>
      <w:r w:rsidR="00C8432E">
        <w:rPr>
          <w:szCs w:val="24"/>
        </w:rPr>
        <w:t>-</w:t>
      </w:r>
      <w:r w:rsidR="000F7BC7" w:rsidRPr="002C7A99">
        <w:rPr>
          <w:rFonts w:eastAsia="Times New Roman"/>
          <w:color w:val="000000"/>
          <w:szCs w:val="24"/>
        </w:rPr>
        <w:t xml:space="preserve"> создание </w:t>
      </w:r>
      <w:r w:rsidR="000F7BC7" w:rsidRPr="002C7A99">
        <w:rPr>
          <w:color w:val="000000"/>
          <w:szCs w:val="24"/>
          <w:shd w:val="clear" w:color="auto" w:fill="FFFFFF"/>
        </w:rPr>
        <w:t>воспитательного коллектива с системой неформальных связей и отношений между детьми и взрослыми.</w:t>
      </w:r>
    </w:p>
    <w:p w14:paraId="192E9B58" w14:textId="14F76471" w:rsidR="004C093D" w:rsidRPr="002C7A99" w:rsidRDefault="002C7A99" w:rsidP="00225883">
      <w:pPr>
        <w:pStyle w:val="a7"/>
        <w:ind w:left="0" w:firstLine="709"/>
        <w:jc w:val="both"/>
        <w:rPr>
          <w:rFonts w:eastAsia="Times New Roman"/>
          <w:color w:val="000000"/>
          <w:szCs w:val="24"/>
        </w:rPr>
      </w:pPr>
      <w:r w:rsidRPr="00C8432E">
        <w:rPr>
          <w:szCs w:val="24"/>
        </w:rPr>
        <w:t>Для повышения качества воспитания в р</w:t>
      </w:r>
      <w:r w:rsidR="00F90747">
        <w:rPr>
          <w:szCs w:val="24"/>
        </w:rPr>
        <w:t xml:space="preserve">амках музыкальной деятельности создаются </w:t>
      </w:r>
      <w:r w:rsidR="001C5061" w:rsidRPr="002C7A99">
        <w:rPr>
          <w:szCs w:val="24"/>
        </w:rPr>
        <w:t>следующие детско-взрослые общности:</w:t>
      </w:r>
    </w:p>
    <w:p w14:paraId="655C7DF1" w14:textId="123EB9E2" w:rsidR="002C7A99" w:rsidRPr="002C7A99" w:rsidRDefault="009A3B2F" w:rsidP="002258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A9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AD3329">
        <w:rPr>
          <w:rFonts w:ascii="Times New Roman" w:eastAsia="Calibri" w:hAnsi="Times New Roman" w:cs="Times New Roman"/>
          <w:b/>
          <w:bCs/>
          <w:sz w:val="24"/>
          <w:szCs w:val="24"/>
        </w:rPr>
        <w:t>творческ</w:t>
      </w:r>
      <w:r w:rsidR="002C7A99" w:rsidRPr="00AD3329">
        <w:rPr>
          <w:rFonts w:ascii="Times New Roman" w:eastAsia="Calibri" w:hAnsi="Times New Roman" w:cs="Times New Roman"/>
          <w:b/>
          <w:bCs/>
          <w:sz w:val="24"/>
          <w:szCs w:val="24"/>
        </w:rPr>
        <w:t>ая</w:t>
      </w:r>
      <w:r w:rsidRPr="00AD33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мастерск</w:t>
      </w:r>
      <w:r w:rsidR="002C7A99" w:rsidRPr="00AD3329">
        <w:rPr>
          <w:rFonts w:ascii="Times New Roman" w:eastAsia="Calibri" w:hAnsi="Times New Roman" w:cs="Times New Roman"/>
          <w:b/>
          <w:bCs/>
          <w:sz w:val="24"/>
          <w:szCs w:val="24"/>
        </w:rPr>
        <w:t>ая</w:t>
      </w:r>
      <w:r w:rsidRPr="002C7A99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C8432E">
        <w:rPr>
          <w:rFonts w:ascii="Times New Roman" w:eastAsia="Calibri" w:hAnsi="Times New Roman" w:cs="Times New Roman"/>
          <w:sz w:val="24"/>
          <w:szCs w:val="24"/>
        </w:rPr>
        <w:t>Юные таланты</w:t>
      </w:r>
      <w:r w:rsidRPr="002C7A99">
        <w:rPr>
          <w:rFonts w:ascii="Times New Roman" w:eastAsia="Calibri" w:hAnsi="Times New Roman" w:cs="Times New Roman"/>
          <w:sz w:val="24"/>
          <w:szCs w:val="24"/>
        </w:rPr>
        <w:t>»</w:t>
      </w:r>
      <w:r w:rsidR="002C7A99" w:rsidRPr="002C7A99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41C4711" w14:textId="0DC0B5E3" w:rsidR="002C7A99" w:rsidRPr="002C7A99" w:rsidRDefault="002C7A99" w:rsidP="002258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A9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AD3329">
        <w:rPr>
          <w:rFonts w:ascii="Times New Roman" w:eastAsia="Calibri" w:hAnsi="Times New Roman" w:cs="Times New Roman"/>
          <w:b/>
          <w:bCs/>
          <w:sz w:val="24"/>
          <w:szCs w:val="24"/>
        </w:rPr>
        <w:t>клубы по интересам</w:t>
      </w:r>
      <w:r w:rsidRPr="002C7A99">
        <w:rPr>
          <w:rFonts w:ascii="Times New Roman" w:eastAsia="Calibri" w:hAnsi="Times New Roman" w:cs="Times New Roman"/>
          <w:sz w:val="24"/>
          <w:szCs w:val="24"/>
        </w:rPr>
        <w:t xml:space="preserve"> «Музыкальная гостиная»</w:t>
      </w:r>
      <w:r w:rsidR="0009125E" w:rsidRPr="002C7A99">
        <w:rPr>
          <w:rFonts w:ascii="Times New Roman" w:eastAsia="Calibri" w:hAnsi="Times New Roman" w:cs="Times New Roman"/>
          <w:sz w:val="24"/>
          <w:szCs w:val="24"/>
        </w:rPr>
        <w:t xml:space="preserve"> и «Театральная гостиная»</w:t>
      </w:r>
      <w:r w:rsidRPr="002C7A9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8E52AF0" w14:textId="77777777" w:rsidR="00C8432E" w:rsidRPr="00225883" w:rsidRDefault="00681C6A" w:rsidP="00745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883">
        <w:rPr>
          <w:rFonts w:ascii="Times New Roman" w:eastAsia="Calibri" w:hAnsi="Times New Roman" w:cs="Times New Roman"/>
          <w:color w:val="000000"/>
          <w:sz w:val="24"/>
          <w:szCs w:val="24"/>
        </w:rPr>
        <w:t>Взаимодействие в данных общностях реализуется на основе</w:t>
      </w:r>
      <w:r w:rsidR="004C093D" w:rsidRPr="00225883">
        <w:rPr>
          <w:rFonts w:ascii="Times New Roman" w:hAnsi="Times New Roman" w:cs="Times New Roman"/>
          <w:sz w:val="24"/>
          <w:szCs w:val="24"/>
        </w:rPr>
        <w:t xml:space="preserve"> коллективной практической деятельности.</w:t>
      </w:r>
      <w:r w:rsidRPr="00225883">
        <w:rPr>
          <w:rFonts w:ascii="Times New Roman" w:hAnsi="Times New Roman" w:cs="Times New Roman"/>
          <w:sz w:val="24"/>
          <w:szCs w:val="24"/>
        </w:rPr>
        <w:t xml:space="preserve"> </w:t>
      </w:r>
      <w:r w:rsidR="008D04DE" w:rsidRPr="00225883">
        <w:rPr>
          <w:rFonts w:ascii="Times New Roman" w:hAnsi="Times New Roman" w:cs="Times New Roman"/>
          <w:sz w:val="24"/>
          <w:szCs w:val="24"/>
        </w:rPr>
        <w:t>Содержание выстраивается с учетом региональной специфики, социокультурной ситуации развития каждого ребенка, его возрастных и индивидуальных особенностей.</w:t>
      </w:r>
    </w:p>
    <w:p w14:paraId="3EE167BD" w14:textId="194DACFA" w:rsidR="00CF2B79" w:rsidRPr="00D248F5" w:rsidRDefault="00CF2B79" w:rsidP="00745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883">
        <w:rPr>
          <w:rFonts w:ascii="Times New Roman" w:hAnsi="Times New Roman" w:cs="Times New Roman"/>
          <w:bCs/>
          <w:sz w:val="24"/>
          <w:szCs w:val="24"/>
        </w:rPr>
        <w:t>Виды совместной деятельности:</w:t>
      </w:r>
      <w:r w:rsidRPr="002258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25883">
        <w:rPr>
          <w:rFonts w:ascii="Times New Roman" w:hAnsi="Times New Roman" w:cs="Times New Roman"/>
          <w:bCs/>
          <w:sz w:val="24"/>
          <w:szCs w:val="24"/>
        </w:rPr>
        <w:t>игровая</w:t>
      </w:r>
      <w:proofErr w:type="gramEnd"/>
      <w:r w:rsidRPr="00225883">
        <w:rPr>
          <w:rFonts w:ascii="Times New Roman" w:hAnsi="Times New Roman" w:cs="Times New Roman"/>
          <w:bCs/>
          <w:sz w:val="24"/>
          <w:szCs w:val="24"/>
        </w:rPr>
        <w:t>, познавательная, коммуникативная, продуктивная, двигательная, художественно-эстетическая.</w:t>
      </w:r>
      <w:r w:rsidR="00C8432E" w:rsidRPr="002258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25883">
        <w:rPr>
          <w:rFonts w:ascii="Times New Roman" w:hAnsi="Times New Roman" w:cs="Times New Roman"/>
          <w:bCs/>
          <w:sz w:val="24"/>
          <w:szCs w:val="24"/>
        </w:rPr>
        <w:t xml:space="preserve">Общими для всех детско-взрослых сообществ являются такие формы работы как: проекты, </w:t>
      </w:r>
      <w:r w:rsidR="00C8432E" w:rsidRPr="00225883">
        <w:rPr>
          <w:rFonts w:ascii="Times New Roman" w:hAnsi="Times New Roman" w:cs="Times New Roman"/>
          <w:bCs/>
          <w:sz w:val="24"/>
          <w:szCs w:val="24"/>
        </w:rPr>
        <w:t>творческие вечера,</w:t>
      </w:r>
      <w:r w:rsidRPr="00225883">
        <w:rPr>
          <w:rFonts w:ascii="Times New Roman" w:hAnsi="Times New Roman" w:cs="Times New Roman"/>
          <w:bCs/>
          <w:sz w:val="24"/>
          <w:szCs w:val="24"/>
        </w:rPr>
        <w:t xml:space="preserve"> тематические праздники.</w:t>
      </w:r>
    </w:p>
    <w:p w14:paraId="7AD88882" w14:textId="77777777" w:rsidR="00D248F5" w:rsidRPr="007456C7" w:rsidRDefault="00831CED" w:rsidP="007508AE">
      <w:pPr>
        <w:pStyle w:val="a7"/>
        <w:numPr>
          <w:ilvl w:val="0"/>
          <w:numId w:val="34"/>
        </w:numPr>
        <w:ind w:left="0" w:firstLine="709"/>
        <w:jc w:val="both"/>
        <w:rPr>
          <w:szCs w:val="24"/>
        </w:rPr>
      </w:pPr>
      <w:r w:rsidRPr="007456C7">
        <w:rPr>
          <w:b/>
          <w:bCs/>
          <w:szCs w:val="24"/>
        </w:rPr>
        <w:t xml:space="preserve">Детская общность. </w:t>
      </w:r>
      <w:r w:rsidR="00165089" w:rsidRPr="007456C7">
        <w:rPr>
          <w:b/>
          <w:bCs/>
          <w:szCs w:val="24"/>
        </w:rPr>
        <w:t xml:space="preserve"> </w:t>
      </w:r>
    </w:p>
    <w:p w14:paraId="374C7647" w14:textId="38CC8721" w:rsidR="00831CED" w:rsidRPr="007456C7" w:rsidRDefault="007456C7" w:rsidP="007456C7">
      <w:pPr>
        <w:pStyle w:val="a7"/>
        <w:ind w:left="0" w:firstLine="709"/>
        <w:jc w:val="both"/>
        <w:rPr>
          <w:szCs w:val="24"/>
        </w:rPr>
      </w:pPr>
      <w:r w:rsidRPr="007456C7">
        <w:rPr>
          <w:szCs w:val="24"/>
        </w:rPr>
        <w:t xml:space="preserve">Детская общность – это </w:t>
      </w:r>
      <w:r w:rsidR="00831CED" w:rsidRPr="007456C7">
        <w:rPr>
          <w:szCs w:val="24"/>
        </w:rPr>
        <w:t xml:space="preserve">необходимое условие полноценного развития личности ребенка. Здесь он непрерывно приобретает способы общественного поведения, под руководством </w:t>
      </w:r>
      <w:r w:rsidR="00D248F5" w:rsidRPr="007456C7">
        <w:rPr>
          <w:szCs w:val="24"/>
        </w:rPr>
        <w:t>педагога</w:t>
      </w:r>
      <w:r w:rsidR="00831CED" w:rsidRPr="007456C7">
        <w:rPr>
          <w:szCs w:val="24"/>
        </w:rPr>
        <w:t xml:space="preserve"> учится умению дружно жить, сообща играть,</w:t>
      </w:r>
      <w:r w:rsidR="00854D2D" w:rsidRPr="007456C7">
        <w:rPr>
          <w:szCs w:val="24"/>
        </w:rPr>
        <w:t xml:space="preserve"> </w:t>
      </w:r>
      <w:r w:rsidR="00831CED" w:rsidRPr="007456C7">
        <w:rPr>
          <w:szCs w:val="24"/>
        </w:rPr>
        <w:t>заниматься</w:t>
      </w:r>
      <w:r w:rsidR="00854D2D" w:rsidRPr="007456C7">
        <w:rPr>
          <w:szCs w:val="24"/>
        </w:rPr>
        <w:t xml:space="preserve"> музыкой</w:t>
      </w:r>
      <w:r w:rsidR="00831CED" w:rsidRPr="007456C7">
        <w:rPr>
          <w:szCs w:val="24"/>
        </w:rPr>
        <w:t xml:space="preserve">, достигать поставленной цели. </w:t>
      </w:r>
    </w:p>
    <w:p w14:paraId="102FFC02" w14:textId="6F44C478" w:rsidR="00854D2D" w:rsidRPr="007456C7" w:rsidRDefault="006D7FF3" w:rsidP="007456C7">
      <w:pPr>
        <w:pStyle w:val="a7"/>
        <w:ind w:left="0" w:firstLine="709"/>
        <w:jc w:val="both"/>
        <w:rPr>
          <w:szCs w:val="24"/>
        </w:rPr>
      </w:pPr>
      <w:r w:rsidRPr="007456C7">
        <w:rPr>
          <w:szCs w:val="24"/>
        </w:rPr>
        <w:t>В ДОО действу</w:t>
      </w:r>
      <w:r w:rsidR="00854D2D" w:rsidRPr="007456C7">
        <w:rPr>
          <w:szCs w:val="24"/>
        </w:rPr>
        <w:t>ю</w:t>
      </w:r>
      <w:r w:rsidRPr="007456C7">
        <w:rPr>
          <w:szCs w:val="24"/>
        </w:rPr>
        <w:t>т</w:t>
      </w:r>
      <w:r w:rsidR="00854D2D" w:rsidRPr="007456C7">
        <w:rPr>
          <w:szCs w:val="24"/>
        </w:rPr>
        <w:t>:</w:t>
      </w:r>
    </w:p>
    <w:p w14:paraId="2633D878" w14:textId="3A5CEDF9" w:rsidR="00854D2D" w:rsidRPr="00964CD3" w:rsidRDefault="00854D2D" w:rsidP="007456C7">
      <w:pPr>
        <w:pStyle w:val="a7"/>
        <w:ind w:left="0" w:firstLine="709"/>
        <w:jc w:val="both"/>
        <w:rPr>
          <w:szCs w:val="24"/>
        </w:rPr>
      </w:pPr>
      <w:r w:rsidRPr="00964CD3">
        <w:rPr>
          <w:szCs w:val="24"/>
        </w:rPr>
        <w:t xml:space="preserve">- </w:t>
      </w:r>
      <w:r w:rsidR="00596BCB">
        <w:rPr>
          <w:bCs/>
          <w:szCs w:val="24"/>
        </w:rPr>
        <w:t xml:space="preserve">кружки </w:t>
      </w:r>
    </w:p>
    <w:p w14:paraId="3ECFAE60" w14:textId="1A2246BF" w:rsidR="001C461A" w:rsidRPr="007456C7" w:rsidRDefault="00596BCB" w:rsidP="00596BCB">
      <w:pPr>
        <w:pStyle w:val="a7"/>
        <w:ind w:left="0"/>
        <w:jc w:val="both"/>
        <w:rPr>
          <w:color w:val="000000"/>
          <w:szCs w:val="24"/>
          <w:shd w:val="clear" w:color="auto" w:fill="FFFFFF"/>
        </w:rPr>
      </w:pPr>
      <w:r>
        <w:rPr>
          <w:rFonts w:asciiTheme="minorHAnsi" w:eastAsiaTheme="minorHAnsi" w:hAnsiTheme="minorHAnsi" w:cstheme="minorBidi"/>
          <w:kern w:val="2"/>
          <w:sz w:val="22"/>
          <w:szCs w:val="24"/>
          <w14:ligatures w14:val="standardContextual"/>
        </w:rPr>
        <w:t xml:space="preserve">   </w:t>
      </w:r>
      <w:r w:rsidR="001C461A" w:rsidRPr="007456C7">
        <w:rPr>
          <w:color w:val="000000"/>
          <w:szCs w:val="24"/>
          <w:shd w:val="clear" w:color="auto" w:fill="FFFFFF"/>
        </w:rPr>
        <w:t xml:space="preserve">Педагогическое содействие (помощь) инициативам и осознанной активности детей в общностях оказывают </w:t>
      </w:r>
      <w:r w:rsidR="007456C7" w:rsidRPr="007456C7">
        <w:rPr>
          <w:color w:val="000000"/>
          <w:szCs w:val="24"/>
          <w:shd w:val="clear" w:color="auto" w:fill="FFFFFF"/>
        </w:rPr>
        <w:t xml:space="preserve">музыкальный руководитель, </w:t>
      </w:r>
      <w:r w:rsidR="001C461A" w:rsidRPr="007456C7">
        <w:rPr>
          <w:color w:val="000000"/>
          <w:szCs w:val="24"/>
          <w:shd w:val="clear" w:color="auto" w:fill="FFFFFF"/>
        </w:rPr>
        <w:t>воспитатели и родители.</w:t>
      </w:r>
    </w:p>
    <w:p w14:paraId="406160CE" w14:textId="77777777" w:rsidR="0073659A" w:rsidRPr="00BD24F3" w:rsidRDefault="0073659A" w:rsidP="00EB721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2CBA70F" w14:textId="4C992621" w:rsidR="00080F5A" w:rsidRPr="004E2323" w:rsidRDefault="004E2323" w:rsidP="007508AE">
      <w:pPr>
        <w:pStyle w:val="23"/>
        <w:numPr>
          <w:ilvl w:val="3"/>
          <w:numId w:val="53"/>
        </w:numPr>
        <w:shd w:val="clear" w:color="auto" w:fill="auto"/>
        <w:tabs>
          <w:tab w:val="left" w:pos="1555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>
        <w:rPr>
          <w:rStyle w:val="11"/>
          <w:rFonts w:eastAsia="Century Schoolbook"/>
          <w:b/>
          <w:bCs/>
          <w:sz w:val="24"/>
          <w:szCs w:val="24"/>
        </w:rPr>
        <w:t xml:space="preserve"> </w:t>
      </w:r>
      <w:r w:rsidRPr="00595AED">
        <w:rPr>
          <w:rStyle w:val="11"/>
          <w:rFonts w:eastAsia="Century Schoolbook"/>
          <w:b/>
          <w:bCs/>
          <w:sz w:val="24"/>
          <w:szCs w:val="24"/>
        </w:rPr>
        <w:t>Задачи воспитания в образовательных областях</w:t>
      </w:r>
    </w:p>
    <w:p w14:paraId="09D4DDB1" w14:textId="77777777" w:rsidR="00EB7213" w:rsidRPr="00213A0F" w:rsidRDefault="00EB7213" w:rsidP="00EB7213">
      <w:pPr>
        <w:pStyle w:val="23"/>
        <w:shd w:val="clear" w:color="auto" w:fill="auto"/>
        <w:tabs>
          <w:tab w:val="left" w:pos="1033"/>
        </w:tabs>
        <w:spacing w:before="0" w:after="0" w:line="240" w:lineRule="auto"/>
        <w:jc w:val="both"/>
        <w:rPr>
          <w:rStyle w:val="11"/>
          <w:rFonts w:eastAsia="Century Schoolbook"/>
          <w:i/>
          <w:iCs/>
          <w:sz w:val="24"/>
          <w:szCs w:val="24"/>
        </w:rPr>
      </w:pPr>
    </w:p>
    <w:p w14:paraId="275271C9" w14:textId="2605B651" w:rsidR="004E2323" w:rsidRPr="004E2323" w:rsidRDefault="004E2323" w:rsidP="004E2323">
      <w:pPr>
        <w:pStyle w:val="23"/>
        <w:shd w:val="clear" w:color="auto" w:fill="auto"/>
        <w:tabs>
          <w:tab w:val="left" w:pos="171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E2323">
        <w:rPr>
          <w:rStyle w:val="11"/>
          <w:rFonts w:eastAsia="Century Schoolbook"/>
          <w:sz w:val="24"/>
          <w:szCs w:val="24"/>
        </w:rPr>
        <w:t xml:space="preserve">Для проектирования содержания воспитательной работы </w:t>
      </w:r>
      <w:r w:rsidR="00FE0BD4">
        <w:rPr>
          <w:rStyle w:val="11"/>
          <w:rFonts w:eastAsia="Century Schoolbook"/>
          <w:sz w:val="24"/>
          <w:szCs w:val="24"/>
        </w:rPr>
        <w:t xml:space="preserve">музыкальному руководителю </w:t>
      </w:r>
      <w:r w:rsidRPr="004E2323">
        <w:rPr>
          <w:rStyle w:val="11"/>
          <w:rFonts w:eastAsia="Century Schoolbook"/>
          <w:sz w:val="24"/>
          <w:szCs w:val="24"/>
        </w:rPr>
        <w:t>необходимо соотнести направления воспитания и образовательные области.</w:t>
      </w:r>
    </w:p>
    <w:p w14:paraId="464990DD" w14:textId="77777777" w:rsidR="00080F5A" w:rsidRPr="004E2323" w:rsidRDefault="00080F5A" w:rsidP="004E2323">
      <w:pPr>
        <w:pStyle w:val="23"/>
        <w:shd w:val="clear" w:color="auto" w:fill="auto"/>
        <w:tabs>
          <w:tab w:val="left" w:pos="1033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E2323">
        <w:rPr>
          <w:rStyle w:val="11"/>
          <w:rFonts w:eastAsia="Century Schoolbook"/>
          <w:sz w:val="24"/>
          <w:szCs w:val="24"/>
        </w:rPr>
        <w:t xml:space="preserve">Содержание Программы воспитания реализуется в ходе освоения детьми дошкольного возраста всех образовательных областей, обозначенных в ФГОС </w:t>
      </w:r>
      <w:proofErr w:type="gramStart"/>
      <w:r w:rsidRPr="004E2323">
        <w:rPr>
          <w:rStyle w:val="11"/>
          <w:rFonts w:eastAsia="Century Schoolbook"/>
          <w:sz w:val="24"/>
          <w:szCs w:val="24"/>
        </w:rPr>
        <w:t>ДО</w:t>
      </w:r>
      <w:proofErr w:type="gramEnd"/>
      <w:r w:rsidRPr="004E2323">
        <w:rPr>
          <w:rStyle w:val="11"/>
          <w:rFonts w:eastAsia="Century Schoolbook"/>
          <w:sz w:val="24"/>
          <w:szCs w:val="24"/>
        </w:rPr>
        <w:t>:</w:t>
      </w:r>
    </w:p>
    <w:p w14:paraId="372848D9" w14:textId="6CAF6837" w:rsidR="004E2323" w:rsidRPr="004E2323" w:rsidRDefault="00FE0BD4" w:rsidP="004E2323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>
        <w:rPr>
          <w:rStyle w:val="11"/>
          <w:rFonts w:eastAsia="Century Schoolbook"/>
          <w:sz w:val="24"/>
          <w:szCs w:val="24"/>
        </w:rPr>
        <w:t>- о</w:t>
      </w:r>
      <w:r w:rsidR="004E2323" w:rsidRPr="004E2323">
        <w:rPr>
          <w:rStyle w:val="11"/>
          <w:rFonts w:eastAsia="Century Schoolbook"/>
          <w:sz w:val="24"/>
          <w:szCs w:val="24"/>
        </w:rPr>
        <w:t xml:space="preserve">бразовательная область «Социально-коммуникативное развитие» соотносится с патриотическим, духовно-нравственным, </w:t>
      </w:r>
      <w:r w:rsidR="004E2323" w:rsidRPr="004E2323">
        <w:rPr>
          <w:rStyle w:val="11"/>
          <w:rFonts w:eastAsia="Century Schoolbook"/>
          <w:sz w:val="24"/>
          <w:szCs w:val="24"/>
        </w:rPr>
        <w:lastRenderedPageBreak/>
        <w:t>социальным и трудовым направлениями воспитания;</w:t>
      </w:r>
    </w:p>
    <w:p w14:paraId="1F7F719E" w14:textId="5C2BB851" w:rsidR="004E2323" w:rsidRPr="004E2323" w:rsidRDefault="00FE0BD4" w:rsidP="004E2323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>
        <w:rPr>
          <w:rStyle w:val="11"/>
          <w:rFonts w:eastAsia="Century Schoolbook"/>
          <w:sz w:val="24"/>
          <w:szCs w:val="24"/>
        </w:rPr>
        <w:t>- о</w:t>
      </w:r>
      <w:r w:rsidR="004E2323" w:rsidRPr="004E2323">
        <w:rPr>
          <w:rStyle w:val="11"/>
          <w:rFonts w:eastAsia="Century Schoolbook"/>
          <w:sz w:val="24"/>
          <w:szCs w:val="24"/>
        </w:rPr>
        <w:t>бразовательная область «Познавательное развитие» соотносится с познавательным и патриотическим направлениями воспитания;</w:t>
      </w:r>
    </w:p>
    <w:p w14:paraId="77368A7E" w14:textId="0B9DB41B" w:rsidR="004E2323" w:rsidRPr="004E2323" w:rsidRDefault="00FE0BD4" w:rsidP="004E2323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>
        <w:rPr>
          <w:rStyle w:val="11"/>
          <w:rFonts w:eastAsia="Century Schoolbook"/>
          <w:sz w:val="24"/>
          <w:szCs w:val="24"/>
        </w:rPr>
        <w:t>- о</w:t>
      </w:r>
      <w:r w:rsidR="004E2323" w:rsidRPr="004E2323">
        <w:rPr>
          <w:rStyle w:val="11"/>
          <w:rFonts w:eastAsia="Century Schoolbook"/>
          <w:sz w:val="24"/>
          <w:szCs w:val="24"/>
        </w:rPr>
        <w:t>бразовательная область «Речевое развитие» соотносится с социальным и эстетическим направлениями воспитания;</w:t>
      </w:r>
    </w:p>
    <w:p w14:paraId="026C0AA6" w14:textId="7E5693AC" w:rsidR="004E2323" w:rsidRPr="004E2323" w:rsidRDefault="00FE0BD4" w:rsidP="004E2323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>
        <w:rPr>
          <w:rStyle w:val="11"/>
          <w:rFonts w:eastAsia="Century Schoolbook"/>
          <w:sz w:val="24"/>
          <w:szCs w:val="24"/>
        </w:rPr>
        <w:t>- о</w:t>
      </w:r>
      <w:r w:rsidR="004E2323" w:rsidRPr="004E2323">
        <w:rPr>
          <w:rStyle w:val="11"/>
          <w:rFonts w:eastAsia="Century Schoolbook"/>
          <w:sz w:val="24"/>
          <w:szCs w:val="24"/>
        </w:rPr>
        <w:t>бразовательная область «Художественно-эстетическое развитие» соотносится с эстетическим направлением воспитания;</w:t>
      </w:r>
    </w:p>
    <w:p w14:paraId="05E133FC" w14:textId="48D62A1B" w:rsidR="004E2323" w:rsidRPr="004E2323" w:rsidRDefault="00FE0BD4" w:rsidP="004E2323">
      <w:pPr>
        <w:pStyle w:val="23"/>
        <w:shd w:val="clear" w:color="auto" w:fill="auto"/>
        <w:spacing w:before="0" w:after="0" w:line="240" w:lineRule="auto"/>
        <w:ind w:firstLine="680"/>
        <w:jc w:val="both"/>
        <w:rPr>
          <w:rStyle w:val="11"/>
          <w:rFonts w:eastAsia="Century Schoolbook"/>
          <w:sz w:val="24"/>
          <w:szCs w:val="24"/>
        </w:rPr>
      </w:pPr>
      <w:r>
        <w:rPr>
          <w:rStyle w:val="11"/>
          <w:rFonts w:eastAsia="Century Schoolbook"/>
          <w:sz w:val="24"/>
          <w:szCs w:val="24"/>
        </w:rPr>
        <w:t>- о</w:t>
      </w:r>
      <w:r w:rsidR="004E2323" w:rsidRPr="004E2323">
        <w:rPr>
          <w:rStyle w:val="11"/>
          <w:rFonts w:eastAsia="Century Schoolbook"/>
          <w:sz w:val="24"/>
          <w:szCs w:val="24"/>
        </w:rPr>
        <w:t>бразовательная область «Физическое развитие» соотносится с физическим и оздоровительным направлениями воспитания.</w:t>
      </w:r>
    </w:p>
    <w:p w14:paraId="2B940E70" w14:textId="77777777" w:rsidR="004E2323" w:rsidRPr="004E2323" w:rsidRDefault="004E2323" w:rsidP="004E2323">
      <w:pPr>
        <w:pStyle w:val="23"/>
        <w:shd w:val="clear" w:color="auto" w:fill="auto"/>
        <w:spacing w:before="0" w:after="0" w:line="240" w:lineRule="auto"/>
        <w:ind w:firstLine="1712"/>
        <w:jc w:val="both"/>
        <w:rPr>
          <w:rStyle w:val="11"/>
          <w:rFonts w:eastAsia="Century Schoolbook"/>
          <w:sz w:val="24"/>
          <w:szCs w:val="24"/>
        </w:rPr>
      </w:pPr>
    </w:p>
    <w:tbl>
      <w:tblPr>
        <w:tblStyle w:val="af7"/>
        <w:tblW w:w="0" w:type="auto"/>
        <w:tblInd w:w="20" w:type="dxa"/>
        <w:tblLook w:val="04A0" w:firstRow="1" w:lastRow="0" w:firstColumn="1" w:lastColumn="0" w:noHBand="0" w:noVBand="1"/>
      </w:tblPr>
      <w:tblGrid>
        <w:gridCol w:w="2952"/>
        <w:gridCol w:w="3260"/>
        <w:gridCol w:w="8045"/>
      </w:tblGrid>
      <w:tr w:rsidR="004E2323" w:rsidRPr="00595AED" w14:paraId="2CCE4596" w14:textId="77777777" w:rsidTr="00697481">
        <w:tc>
          <w:tcPr>
            <w:tcW w:w="2952" w:type="dxa"/>
          </w:tcPr>
          <w:p w14:paraId="69FA9885" w14:textId="77777777" w:rsidR="004E2323" w:rsidRPr="00595AED" w:rsidRDefault="004E2323" w:rsidP="00274D07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95AED">
              <w:rPr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260" w:type="dxa"/>
          </w:tcPr>
          <w:p w14:paraId="4DBA1FF6" w14:textId="77777777" w:rsidR="004E2323" w:rsidRPr="00595AED" w:rsidRDefault="004E2323" w:rsidP="00274D07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95AED">
              <w:rPr>
                <w:b/>
                <w:bCs/>
                <w:sz w:val="24"/>
                <w:szCs w:val="24"/>
              </w:rPr>
              <w:t xml:space="preserve">Приобщение детей </w:t>
            </w:r>
          </w:p>
          <w:p w14:paraId="78690944" w14:textId="77777777" w:rsidR="004E2323" w:rsidRPr="00595AED" w:rsidRDefault="004E2323" w:rsidP="00274D07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95AED">
              <w:rPr>
                <w:b/>
                <w:bCs/>
                <w:sz w:val="24"/>
                <w:szCs w:val="24"/>
              </w:rPr>
              <w:t>к ценностям</w:t>
            </w:r>
          </w:p>
        </w:tc>
        <w:tc>
          <w:tcPr>
            <w:tcW w:w="8045" w:type="dxa"/>
          </w:tcPr>
          <w:p w14:paraId="70955AEE" w14:textId="77777777" w:rsidR="004E2323" w:rsidRPr="00595AED" w:rsidRDefault="004E2323" w:rsidP="00274D07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95AED">
              <w:rPr>
                <w:b/>
                <w:bCs/>
                <w:sz w:val="24"/>
                <w:szCs w:val="24"/>
              </w:rPr>
              <w:t>Задачи</w:t>
            </w:r>
          </w:p>
        </w:tc>
      </w:tr>
      <w:tr w:rsidR="004E2323" w:rsidRPr="00595AED" w14:paraId="75D20F87" w14:textId="77777777" w:rsidTr="00697481">
        <w:tc>
          <w:tcPr>
            <w:tcW w:w="2952" w:type="dxa"/>
          </w:tcPr>
          <w:p w14:paraId="00505F57" w14:textId="77777777" w:rsidR="004E2323" w:rsidRPr="00595AED" w:rsidRDefault="004E2323" w:rsidP="00274D07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Социально</w:t>
            </w:r>
            <w:r w:rsidRPr="00595AED">
              <w:rPr>
                <w:rStyle w:val="11"/>
                <w:rFonts w:eastAsia="Century Schoolbook"/>
                <w:sz w:val="24"/>
                <w:szCs w:val="24"/>
              </w:rPr>
              <w:softHyphen/>
              <w:t>-коммуникативное развитие</w:t>
            </w:r>
          </w:p>
        </w:tc>
        <w:tc>
          <w:tcPr>
            <w:tcW w:w="3260" w:type="dxa"/>
          </w:tcPr>
          <w:p w14:paraId="266649E6" w14:textId="77777777" w:rsidR="004E2323" w:rsidRPr="00595AED" w:rsidRDefault="004E2323" w:rsidP="00274D07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 xml:space="preserve">«Родина», «Природа», </w:t>
            </w:r>
          </w:p>
          <w:p w14:paraId="3D2DC65C" w14:textId="77777777" w:rsidR="004E2323" w:rsidRPr="00595AED" w:rsidRDefault="004E2323" w:rsidP="00274D07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 xml:space="preserve">«Семья», </w:t>
            </w:r>
          </w:p>
          <w:p w14:paraId="201F9C6D" w14:textId="77777777" w:rsidR="004E2323" w:rsidRPr="00595AED" w:rsidRDefault="004E2323" w:rsidP="00274D07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 xml:space="preserve">«Человек», </w:t>
            </w:r>
          </w:p>
          <w:p w14:paraId="77C0D5BD" w14:textId="77777777" w:rsidR="004E2323" w:rsidRPr="00595AED" w:rsidRDefault="004E2323" w:rsidP="00274D07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 xml:space="preserve">«Жизнь», «Милосердие», «Добро», </w:t>
            </w:r>
          </w:p>
          <w:p w14:paraId="3BD4B330" w14:textId="77777777" w:rsidR="004E2323" w:rsidRPr="00595AED" w:rsidRDefault="004E2323" w:rsidP="00274D07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«Дружба», «Сотрудничество», «Труд».</w:t>
            </w:r>
          </w:p>
        </w:tc>
        <w:tc>
          <w:tcPr>
            <w:tcW w:w="8045" w:type="dxa"/>
          </w:tcPr>
          <w:p w14:paraId="69EB1845" w14:textId="77777777" w:rsidR="004E2323" w:rsidRPr="00595AED" w:rsidRDefault="004E2323" w:rsidP="007508AE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воспитание любви к своей семье, своему населенному пункту, родному краю, своей стране;</w:t>
            </w:r>
          </w:p>
          <w:p w14:paraId="7B0EF51E" w14:textId="77777777" w:rsidR="004E2323" w:rsidRPr="00595AED" w:rsidRDefault="004E2323" w:rsidP="007508AE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      </w:r>
          </w:p>
          <w:p w14:paraId="07DE68E0" w14:textId="77777777" w:rsidR="004E2323" w:rsidRPr="00595AED" w:rsidRDefault="004E2323" w:rsidP="007508AE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воспитание ценностного отношения к культурному наследию своего народа, к нравственным и культурным традициям России;</w:t>
            </w:r>
          </w:p>
          <w:p w14:paraId="7A6A1F48" w14:textId="77777777" w:rsidR="004E2323" w:rsidRPr="00595AED" w:rsidRDefault="004E2323" w:rsidP="007508AE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содействие становлению целостной картины мира, основанной на представлениях о добре и зле, прекрасном и безобразном, правдивом и ложном;</w:t>
            </w:r>
          </w:p>
          <w:p w14:paraId="543EF90D" w14:textId="77777777" w:rsidR="004E2323" w:rsidRPr="00595AED" w:rsidRDefault="004E2323" w:rsidP="007508AE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</w:t>
            </w:r>
          </w:p>
          <w:p w14:paraId="0EE55725" w14:textId="77777777" w:rsidR="004E2323" w:rsidRPr="00595AED" w:rsidRDefault="004E2323" w:rsidP="007508AE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14:paraId="0F4CDDBE" w14:textId="77777777" w:rsidR="004E2323" w:rsidRPr="00595AED" w:rsidRDefault="004E2323" w:rsidP="007508AE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14:paraId="12E37773" w14:textId="77777777" w:rsidR="004E2323" w:rsidRPr="00595AED" w:rsidRDefault="004E2323" w:rsidP="007508AE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формирование способности бережно и уважительно относиться к результатам своего труда и труда других людей.</w:t>
            </w:r>
          </w:p>
          <w:p w14:paraId="3B6A3DCF" w14:textId="77777777" w:rsidR="004E2323" w:rsidRPr="00595AED" w:rsidRDefault="004E2323" w:rsidP="00274D0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E2323" w:rsidRPr="00595AED" w14:paraId="24C74ED8" w14:textId="77777777" w:rsidTr="00697481">
        <w:tc>
          <w:tcPr>
            <w:tcW w:w="2952" w:type="dxa"/>
          </w:tcPr>
          <w:p w14:paraId="16AAAC60" w14:textId="77777777" w:rsidR="004E2323" w:rsidRPr="00595AED" w:rsidRDefault="004E2323" w:rsidP="00274D07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3260" w:type="dxa"/>
          </w:tcPr>
          <w:p w14:paraId="2CA39BF1" w14:textId="77777777" w:rsidR="004E2323" w:rsidRPr="00595AED" w:rsidRDefault="004E2323" w:rsidP="00274D07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 xml:space="preserve">«Человек», </w:t>
            </w:r>
          </w:p>
          <w:p w14:paraId="1BA247D1" w14:textId="77777777" w:rsidR="004E2323" w:rsidRPr="00595AED" w:rsidRDefault="004E2323" w:rsidP="00274D07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 xml:space="preserve">«Семья», «Познание», </w:t>
            </w:r>
            <w:r w:rsidRPr="00595AED">
              <w:rPr>
                <w:rStyle w:val="11"/>
                <w:rFonts w:eastAsia="Century Schoolbook"/>
                <w:sz w:val="24"/>
                <w:szCs w:val="24"/>
              </w:rPr>
              <w:lastRenderedPageBreak/>
              <w:t>«Родина»,</w:t>
            </w:r>
          </w:p>
          <w:p w14:paraId="3BA9D98B" w14:textId="77777777" w:rsidR="004E2323" w:rsidRPr="00595AED" w:rsidRDefault="004E2323" w:rsidP="00274D07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«Природа»</w:t>
            </w:r>
          </w:p>
        </w:tc>
        <w:tc>
          <w:tcPr>
            <w:tcW w:w="8045" w:type="dxa"/>
          </w:tcPr>
          <w:p w14:paraId="7E0B814F" w14:textId="77777777" w:rsidR="004E2323" w:rsidRPr="00595AED" w:rsidRDefault="004E2323" w:rsidP="007508AE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lastRenderedPageBreak/>
              <w:t>воспитание отношения к знанию как ценности, понимание значения образования для человека, общества, страны;</w:t>
            </w:r>
          </w:p>
          <w:p w14:paraId="1A6CAF69" w14:textId="77777777" w:rsidR="004E2323" w:rsidRPr="00595AED" w:rsidRDefault="004E2323" w:rsidP="007508AE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lastRenderedPageBreak/>
              <w:t>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14:paraId="5691FE6C" w14:textId="77777777" w:rsidR="004E2323" w:rsidRPr="00595AED" w:rsidRDefault="004E2323" w:rsidP="007508AE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воспитание уважения к людям – представителям разных народов России независимо от их этнической принадлежности;</w:t>
            </w:r>
          </w:p>
          <w:p w14:paraId="39DA66AD" w14:textId="77777777" w:rsidR="004E2323" w:rsidRPr="00595AED" w:rsidRDefault="004E2323" w:rsidP="007508AE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воспитание уважительного отношения к государственным символам страны (флагу, гербу, гимну);</w:t>
            </w:r>
          </w:p>
          <w:p w14:paraId="0AA1D4D7" w14:textId="77777777" w:rsidR="004E2323" w:rsidRPr="00595AED" w:rsidRDefault="004E2323" w:rsidP="007508AE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  <w:p w14:paraId="7D6EF559" w14:textId="77777777" w:rsidR="004E2323" w:rsidRPr="00595AED" w:rsidRDefault="004E2323" w:rsidP="00274D0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E2323" w:rsidRPr="00595AED" w14:paraId="639615B0" w14:textId="77777777" w:rsidTr="00697481">
        <w:tc>
          <w:tcPr>
            <w:tcW w:w="2952" w:type="dxa"/>
          </w:tcPr>
          <w:p w14:paraId="0D288386" w14:textId="77777777" w:rsidR="004E2323" w:rsidRPr="00595AED" w:rsidRDefault="004E2323" w:rsidP="00274D07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3260" w:type="dxa"/>
          </w:tcPr>
          <w:p w14:paraId="664A50FE" w14:textId="77777777" w:rsidR="004E2323" w:rsidRPr="00595AED" w:rsidRDefault="004E2323" w:rsidP="00274D07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«Культура», «Красота»,</w:t>
            </w:r>
          </w:p>
        </w:tc>
        <w:tc>
          <w:tcPr>
            <w:tcW w:w="8045" w:type="dxa"/>
          </w:tcPr>
          <w:p w14:paraId="4C120BA5" w14:textId="77777777" w:rsidR="004E2323" w:rsidRPr="00595AED" w:rsidRDefault="004E2323" w:rsidP="007508AE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владение формами речевого этикета, отражающими принятые в обществе правила и нормы культурного поведения;</w:t>
            </w:r>
          </w:p>
          <w:p w14:paraId="6B559DF1" w14:textId="77777777" w:rsidR="004E2323" w:rsidRPr="00595AED" w:rsidRDefault="004E2323" w:rsidP="007508AE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  <w:p w14:paraId="4E99210F" w14:textId="77777777" w:rsidR="004E2323" w:rsidRPr="00595AED" w:rsidRDefault="004E2323" w:rsidP="00274D0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E2323" w:rsidRPr="00595AED" w14:paraId="6851CD73" w14:textId="77777777" w:rsidTr="00697481">
        <w:tc>
          <w:tcPr>
            <w:tcW w:w="2952" w:type="dxa"/>
          </w:tcPr>
          <w:p w14:paraId="0FCAE798" w14:textId="77777777" w:rsidR="004E2323" w:rsidRPr="00595AED" w:rsidRDefault="004E2323" w:rsidP="00274D07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260" w:type="dxa"/>
          </w:tcPr>
          <w:p w14:paraId="76235FD9" w14:textId="77777777" w:rsidR="004E2323" w:rsidRPr="00595AED" w:rsidRDefault="004E2323" w:rsidP="00274D07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«Красота», «Культура», «Человек», «Природа»</w:t>
            </w:r>
          </w:p>
        </w:tc>
        <w:tc>
          <w:tcPr>
            <w:tcW w:w="8045" w:type="dxa"/>
          </w:tcPr>
          <w:p w14:paraId="4620F96C" w14:textId="77777777" w:rsidR="004E2323" w:rsidRPr="00595AED" w:rsidRDefault="004E2323" w:rsidP="007508AE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proofErr w:type="gramStart"/>
            <w:r w:rsidRPr="00595AED">
              <w:rPr>
                <w:rStyle w:val="11"/>
                <w:rFonts w:eastAsia="Century Schoolbook"/>
                <w:sz w:val="24"/>
                <w:szCs w:val="24"/>
              </w:rPr>
              <w:t>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</w:t>
            </w:r>
            <w:proofErr w:type="gramEnd"/>
          </w:p>
          <w:p w14:paraId="7A0D8C28" w14:textId="77777777" w:rsidR="004E2323" w:rsidRPr="00595AED" w:rsidRDefault="004E2323" w:rsidP="007508AE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приобщение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«Культура»;</w:t>
            </w:r>
          </w:p>
          <w:p w14:paraId="74C6D842" w14:textId="77777777" w:rsidR="004E2323" w:rsidRPr="00595AED" w:rsidRDefault="004E2323" w:rsidP="007508AE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становление эстетического, эмоционально-ценностного отношения к окружающему миру для гармонизации внешнего мира и внутреннего мира ребёнка;</w:t>
            </w:r>
          </w:p>
          <w:p w14:paraId="0B635464" w14:textId="77777777" w:rsidR="004E2323" w:rsidRPr="00595AED" w:rsidRDefault="004E2323" w:rsidP="007508AE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14:paraId="7CA92FE7" w14:textId="77777777" w:rsidR="004E2323" w:rsidRPr="00595AED" w:rsidRDefault="004E2323" w:rsidP="007508AE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  <w:p w14:paraId="019FBE3D" w14:textId="77777777" w:rsidR="004E2323" w:rsidRPr="00595AED" w:rsidRDefault="004E2323" w:rsidP="00274D0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E2323" w:rsidRPr="00595AED" w14:paraId="683E62FA" w14:textId="77777777" w:rsidTr="00697481">
        <w:tc>
          <w:tcPr>
            <w:tcW w:w="2952" w:type="dxa"/>
          </w:tcPr>
          <w:p w14:paraId="2543A3D3" w14:textId="77777777" w:rsidR="004E2323" w:rsidRPr="00595AED" w:rsidRDefault="004E2323" w:rsidP="00274D07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3260" w:type="dxa"/>
          </w:tcPr>
          <w:p w14:paraId="2EF09BF0" w14:textId="77777777" w:rsidR="004E2323" w:rsidRPr="00595AED" w:rsidRDefault="004E2323" w:rsidP="00274D07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 xml:space="preserve">«Жизнь», </w:t>
            </w:r>
          </w:p>
          <w:p w14:paraId="5F9B0833" w14:textId="77777777" w:rsidR="004E2323" w:rsidRPr="00595AED" w:rsidRDefault="004E2323" w:rsidP="00274D07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«Здоровье»</w:t>
            </w:r>
          </w:p>
        </w:tc>
        <w:tc>
          <w:tcPr>
            <w:tcW w:w="8045" w:type="dxa"/>
          </w:tcPr>
          <w:p w14:paraId="59966757" w14:textId="77777777" w:rsidR="004E2323" w:rsidRPr="00595AED" w:rsidRDefault="004E2323" w:rsidP="007508AE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 xml:space="preserve">формирование у ребёнка </w:t>
            </w:r>
            <w:proofErr w:type="spellStart"/>
            <w:r w:rsidRPr="00595AED">
              <w:rPr>
                <w:rStyle w:val="11"/>
                <w:rFonts w:eastAsia="Century Schoolbook"/>
                <w:sz w:val="24"/>
                <w:szCs w:val="24"/>
              </w:rPr>
              <w:t>возрастосообразных</w:t>
            </w:r>
            <w:proofErr w:type="spellEnd"/>
            <w:r w:rsidRPr="00595AED">
              <w:rPr>
                <w:rStyle w:val="11"/>
                <w:rFonts w:eastAsia="Century Schoolbook"/>
                <w:sz w:val="24"/>
                <w:szCs w:val="24"/>
              </w:rPr>
              <w:t xml:space="preserve"> представлений о жизни, здоровье и физической культуре;</w:t>
            </w:r>
          </w:p>
          <w:p w14:paraId="7A075423" w14:textId="77777777" w:rsidR="004E2323" w:rsidRPr="00595AED" w:rsidRDefault="004E2323" w:rsidP="007508AE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      </w:r>
          </w:p>
          <w:p w14:paraId="0633B343" w14:textId="77777777" w:rsidR="004E2323" w:rsidRPr="00595AED" w:rsidRDefault="004E2323" w:rsidP="007508AE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воспитание активности, самостоятельности, уверенности, нравственных и волевых качеств.</w:t>
            </w:r>
          </w:p>
          <w:p w14:paraId="0870BE3A" w14:textId="77777777" w:rsidR="004E2323" w:rsidRPr="00595AED" w:rsidRDefault="004E2323" w:rsidP="00274D0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7C728BC4" w14:textId="77777777" w:rsidR="004E2323" w:rsidRDefault="004E2323" w:rsidP="00EB7213">
      <w:pPr>
        <w:pStyle w:val="23"/>
        <w:shd w:val="clear" w:color="auto" w:fill="auto"/>
        <w:spacing w:before="0" w:after="0" w:line="240" w:lineRule="auto"/>
        <w:ind w:firstLine="680"/>
        <w:jc w:val="both"/>
        <w:rPr>
          <w:rStyle w:val="11"/>
          <w:rFonts w:eastAsia="Century Schoolbook"/>
          <w:i/>
          <w:iCs/>
          <w:sz w:val="24"/>
          <w:szCs w:val="24"/>
        </w:rPr>
      </w:pPr>
    </w:p>
    <w:p w14:paraId="21FA7DC4" w14:textId="77777777" w:rsidR="00D83FA7" w:rsidRPr="00F114BD" w:rsidRDefault="00D83FA7" w:rsidP="00EB72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B79156" w14:textId="77777777" w:rsidR="00080F5A" w:rsidRPr="00F114BD" w:rsidRDefault="0090492A" w:rsidP="007508AE">
      <w:pPr>
        <w:pStyle w:val="23"/>
        <w:numPr>
          <w:ilvl w:val="3"/>
          <w:numId w:val="53"/>
        </w:numPr>
        <w:shd w:val="clear" w:color="auto" w:fill="auto"/>
        <w:tabs>
          <w:tab w:val="left" w:pos="2419"/>
        </w:tabs>
        <w:spacing w:before="0" w:after="0" w:line="240" w:lineRule="auto"/>
        <w:ind w:left="0"/>
        <w:jc w:val="center"/>
        <w:rPr>
          <w:rStyle w:val="11"/>
          <w:b/>
          <w:bCs/>
          <w:color w:val="auto"/>
          <w:sz w:val="24"/>
          <w:szCs w:val="24"/>
          <w:shd w:val="clear" w:color="auto" w:fill="auto"/>
        </w:rPr>
      </w:pPr>
      <w:bookmarkStart w:id="24" w:name="_Hlk137852422"/>
      <w:r w:rsidRPr="00F114BD">
        <w:rPr>
          <w:rStyle w:val="11"/>
          <w:rFonts w:eastAsia="Century Schoolbook"/>
          <w:b/>
          <w:bCs/>
          <w:sz w:val="24"/>
          <w:szCs w:val="24"/>
        </w:rPr>
        <w:t xml:space="preserve"> </w:t>
      </w:r>
      <w:r w:rsidR="00080F5A" w:rsidRPr="00F114BD">
        <w:rPr>
          <w:rStyle w:val="11"/>
          <w:rFonts w:eastAsia="Century Schoolbook"/>
          <w:b/>
          <w:bCs/>
          <w:sz w:val="24"/>
          <w:szCs w:val="24"/>
        </w:rPr>
        <w:t>Формы совместной деятельности в образовательной организации</w:t>
      </w:r>
    </w:p>
    <w:p w14:paraId="1A4F4E83" w14:textId="77777777" w:rsidR="003809D1" w:rsidRPr="00F114BD" w:rsidRDefault="003809D1" w:rsidP="00FF3E74">
      <w:pPr>
        <w:pStyle w:val="23"/>
        <w:shd w:val="clear" w:color="auto" w:fill="auto"/>
        <w:tabs>
          <w:tab w:val="left" w:pos="2419"/>
        </w:tabs>
        <w:spacing w:before="0" w:after="0" w:line="240" w:lineRule="auto"/>
        <w:rPr>
          <w:b/>
          <w:bCs/>
          <w:sz w:val="24"/>
          <w:szCs w:val="24"/>
        </w:rPr>
      </w:pPr>
    </w:p>
    <w:p w14:paraId="6F83A8E4" w14:textId="77777777" w:rsidR="00080F5A" w:rsidRDefault="00080F5A" w:rsidP="00FF3E74">
      <w:pPr>
        <w:pStyle w:val="23"/>
        <w:shd w:val="clear" w:color="auto" w:fill="auto"/>
        <w:tabs>
          <w:tab w:val="left" w:pos="1762"/>
        </w:tabs>
        <w:spacing w:before="0" w:after="0" w:line="240" w:lineRule="auto"/>
        <w:jc w:val="center"/>
        <w:rPr>
          <w:rStyle w:val="11"/>
          <w:rFonts w:eastAsia="Century Schoolbook"/>
          <w:b/>
          <w:bCs/>
          <w:sz w:val="24"/>
          <w:szCs w:val="24"/>
        </w:rPr>
      </w:pPr>
      <w:r w:rsidRPr="00F114BD">
        <w:rPr>
          <w:rStyle w:val="11"/>
          <w:rFonts w:eastAsia="Century Schoolbook"/>
          <w:b/>
          <w:bCs/>
          <w:sz w:val="24"/>
          <w:szCs w:val="24"/>
        </w:rPr>
        <w:t>Работа с родителями (законными представителями)</w:t>
      </w:r>
    </w:p>
    <w:p w14:paraId="12E2DC2F" w14:textId="77777777" w:rsidR="00FF3E74" w:rsidRPr="00F114BD" w:rsidRDefault="00FF3E74" w:rsidP="00FF3E74">
      <w:pPr>
        <w:pStyle w:val="23"/>
        <w:shd w:val="clear" w:color="auto" w:fill="auto"/>
        <w:tabs>
          <w:tab w:val="left" w:pos="1762"/>
        </w:tabs>
        <w:spacing w:before="0" w:after="0" w:line="240" w:lineRule="auto"/>
        <w:jc w:val="center"/>
        <w:rPr>
          <w:b/>
          <w:bCs/>
          <w:sz w:val="24"/>
          <w:szCs w:val="24"/>
        </w:rPr>
      </w:pPr>
    </w:p>
    <w:bookmarkEnd w:id="24"/>
    <w:p w14:paraId="5554D2C4" w14:textId="22BD508D" w:rsidR="00AA11FB" w:rsidRPr="00B318B2" w:rsidRDefault="00192F02" w:rsidP="00FF3E74">
      <w:pPr>
        <w:pStyle w:val="a7"/>
        <w:tabs>
          <w:tab w:val="left" w:pos="426"/>
        </w:tabs>
        <w:ind w:left="0" w:firstLine="425"/>
        <w:jc w:val="both"/>
        <w:rPr>
          <w:color w:val="000000"/>
          <w:szCs w:val="24"/>
        </w:rPr>
      </w:pPr>
      <w:r w:rsidRPr="006B2B39">
        <w:rPr>
          <w:color w:val="000000"/>
          <w:szCs w:val="24"/>
        </w:rPr>
        <w:t>В детском саду создана</w:t>
      </w:r>
      <w:r w:rsidRPr="006B2B39">
        <w:rPr>
          <w:b/>
          <w:bCs/>
          <w:color w:val="000000"/>
          <w:szCs w:val="24"/>
        </w:rPr>
        <w:t xml:space="preserve"> система </w:t>
      </w:r>
      <w:r w:rsidRPr="006B2B39">
        <w:rPr>
          <w:b/>
          <w:bCs/>
          <w:color w:val="000000"/>
          <w:szCs w:val="24"/>
          <w:shd w:val="clear" w:color="auto" w:fill="FFFFFF"/>
        </w:rPr>
        <w:t xml:space="preserve">методического сопровождения педагогических инициатив семьи. </w:t>
      </w:r>
      <w:r w:rsidRPr="006B2B39">
        <w:rPr>
          <w:color w:val="000000"/>
          <w:szCs w:val="24"/>
        </w:rPr>
        <w:t>Организовано единое с родителями образовательное пространство для обмена опытом, знаниями, идеями, для обсуждения и решения конкретных воспитательных задач.  Именно педагогическая инициатива родителей стала новым этапом сотрудничества с ними, показателем качества воспитательной работы.</w:t>
      </w:r>
    </w:p>
    <w:p w14:paraId="32268BA9" w14:textId="77777777" w:rsidR="00AA11FB" w:rsidRPr="00E84E2D" w:rsidRDefault="00AA11FB" w:rsidP="00FF3E7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4E2D">
        <w:rPr>
          <w:rFonts w:ascii="Times New Roman" w:hAnsi="Times New Roman" w:cs="Times New Roman"/>
          <w:b/>
          <w:bCs/>
          <w:sz w:val="24"/>
          <w:szCs w:val="24"/>
        </w:rPr>
        <w:t>Цель и задачи работы с родителями</w:t>
      </w:r>
    </w:p>
    <w:p w14:paraId="0BC89FCD" w14:textId="77777777" w:rsidR="00AA11FB" w:rsidRPr="00E84E2D" w:rsidRDefault="00AA11FB" w:rsidP="00AA11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413"/>
        <w:gridCol w:w="12864"/>
      </w:tblGrid>
      <w:tr w:rsidR="00AA11FB" w:rsidRPr="009C559C" w14:paraId="75A9686D" w14:textId="77777777" w:rsidTr="00AA11FB">
        <w:tc>
          <w:tcPr>
            <w:tcW w:w="1413" w:type="dxa"/>
          </w:tcPr>
          <w:p w14:paraId="2AA720F0" w14:textId="77777777" w:rsidR="00AA11FB" w:rsidRPr="009C559C" w:rsidRDefault="00AA11FB" w:rsidP="009C5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5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12864" w:type="dxa"/>
          </w:tcPr>
          <w:p w14:paraId="68A76A22" w14:textId="0BC75E39" w:rsidR="00AA11FB" w:rsidRPr="009C559C" w:rsidRDefault="00AA11FB" w:rsidP="009C559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59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ответственных взаимоотношений с </w:t>
            </w:r>
            <w:r w:rsidR="00E84E2D" w:rsidRPr="009C559C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  <w:r w:rsidRPr="009C559C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их компетентности в вопросах воспитания ребенка дошкольного возраста.</w:t>
            </w:r>
          </w:p>
          <w:p w14:paraId="799F771C" w14:textId="77777777" w:rsidR="00AA11FB" w:rsidRPr="009C559C" w:rsidRDefault="00AA11FB" w:rsidP="009C559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11FB" w:rsidRPr="009C559C" w14:paraId="3D1F6905" w14:textId="77777777" w:rsidTr="00AA11FB">
        <w:tc>
          <w:tcPr>
            <w:tcW w:w="1413" w:type="dxa"/>
          </w:tcPr>
          <w:p w14:paraId="7F181627" w14:textId="77777777" w:rsidR="00AA11FB" w:rsidRPr="009C559C" w:rsidRDefault="00AA11FB" w:rsidP="009C5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59C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  <w:p w14:paraId="5A16E069" w14:textId="77777777" w:rsidR="00AA11FB" w:rsidRPr="009C559C" w:rsidRDefault="00AA11FB" w:rsidP="009C5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64" w:type="dxa"/>
          </w:tcPr>
          <w:p w14:paraId="3AABFAEE" w14:textId="3DD5713B" w:rsidR="00AA11FB" w:rsidRPr="009C559C" w:rsidRDefault="00AA11FB" w:rsidP="007508AE">
            <w:pPr>
              <w:pStyle w:val="a7"/>
              <w:numPr>
                <w:ilvl w:val="2"/>
                <w:numId w:val="28"/>
              </w:numPr>
              <w:tabs>
                <w:tab w:val="left" w:pos="51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Cs w:val="24"/>
              </w:rPr>
            </w:pPr>
            <w:r w:rsidRPr="009C559C">
              <w:rPr>
                <w:szCs w:val="24"/>
              </w:rPr>
              <w:t>Создать условия для разнообразного по содержанию и формам сотрудничества</w:t>
            </w:r>
            <w:r w:rsidR="00B318B2" w:rsidRPr="009C559C">
              <w:rPr>
                <w:szCs w:val="24"/>
              </w:rPr>
              <w:t xml:space="preserve"> </w:t>
            </w:r>
            <w:r w:rsidR="00E84E2D" w:rsidRPr="009C559C">
              <w:rPr>
                <w:szCs w:val="24"/>
              </w:rPr>
              <w:t>музыкального руководителя</w:t>
            </w:r>
            <w:r w:rsidRPr="009C559C">
              <w:rPr>
                <w:szCs w:val="24"/>
              </w:rPr>
              <w:t xml:space="preserve"> </w:t>
            </w:r>
            <w:r w:rsidR="00E84E2D" w:rsidRPr="009C559C">
              <w:rPr>
                <w:szCs w:val="24"/>
              </w:rPr>
              <w:t>с семьями воспитанников</w:t>
            </w:r>
            <w:r w:rsidRPr="009C559C">
              <w:rPr>
                <w:szCs w:val="24"/>
              </w:rPr>
              <w:t>.</w:t>
            </w:r>
          </w:p>
          <w:p w14:paraId="3E722954" w14:textId="22464745" w:rsidR="00B318B2" w:rsidRPr="009C559C" w:rsidRDefault="00AA11FB" w:rsidP="007508AE">
            <w:pPr>
              <w:pStyle w:val="a7"/>
              <w:numPr>
                <w:ilvl w:val="2"/>
                <w:numId w:val="28"/>
              </w:numPr>
              <w:tabs>
                <w:tab w:val="left" w:pos="51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Cs w:val="24"/>
              </w:rPr>
            </w:pPr>
            <w:r w:rsidRPr="009C559C">
              <w:rPr>
                <w:szCs w:val="24"/>
              </w:rPr>
              <w:t>Познакомить родителей с лучшим опытом воспитания в детском саду и семье</w:t>
            </w:r>
            <w:r w:rsidR="00B318B2" w:rsidRPr="009C559C">
              <w:rPr>
                <w:szCs w:val="24"/>
              </w:rPr>
              <w:t xml:space="preserve"> посредством </w:t>
            </w:r>
            <w:r w:rsidR="00757A44" w:rsidRPr="009C559C">
              <w:rPr>
                <w:szCs w:val="24"/>
              </w:rPr>
              <w:t>музыкальной деятельности.</w:t>
            </w:r>
          </w:p>
          <w:p w14:paraId="3C9F0884" w14:textId="7D28EC51" w:rsidR="00AA11FB" w:rsidRPr="009C559C" w:rsidRDefault="00AA11FB" w:rsidP="007508AE">
            <w:pPr>
              <w:pStyle w:val="a7"/>
              <w:numPr>
                <w:ilvl w:val="2"/>
                <w:numId w:val="28"/>
              </w:numPr>
              <w:tabs>
                <w:tab w:val="left" w:pos="51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Cs w:val="24"/>
              </w:rPr>
            </w:pPr>
            <w:r w:rsidRPr="009C559C">
              <w:rPr>
                <w:szCs w:val="24"/>
              </w:rPr>
              <w:t xml:space="preserve">Информировать об актуальных задачах воспитания детей и о возможностях </w:t>
            </w:r>
            <w:r w:rsidR="00757A44" w:rsidRPr="009C559C">
              <w:rPr>
                <w:szCs w:val="24"/>
              </w:rPr>
              <w:t>музыкального искусства</w:t>
            </w:r>
            <w:r w:rsidRPr="009C559C">
              <w:rPr>
                <w:szCs w:val="24"/>
              </w:rPr>
              <w:t xml:space="preserve"> в решении данных задач.</w:t>
            </w:r>
          </w:p>
          <w:p w14:paraId="3C1696FB" w14:textId="5F1925C2" w:rsidR="00AA11FB" w:rsidRPr="009C559C" w:rsidRDefault="00AA11FB" w:rsidP="007508AE">
            <w:pPr>
              <w:pStyle w:val="a7"/>
              <w:numPr>
                <w:ilvl w:val="2"/>
                <w:numId w:val="28"/>
              </w:numPr>
              <w:tabs>
                <w:tab w:val="left" w:pos="51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Cs w:val="24"/>
              </w:rPr>
            </w:pPr>
            <w:r w:rsidRPr="009C559C">
              <w:rPr>
                <w:szCs w:val="24"/>
              </w:rPr>
              <w:t xml:space="preserve">Привлечь семьи </w:t>
            </w:r>
            <w:r w:rsidR="009C559C">
              <w:rPr>
                <w:szCs w:val="24"/>
              </w:rPr>
              <w:t>дошкольников</w:t>
            </w:r>
            <w:r w:rsidRPr="009C559C">
              <w:rPr>
                <w:szCs w:val="24"/>
              </w:rPr>
              <w:t xml:space="preserve"> к участию в совместных с </w:t>
            </w:r>
            <w:r w:rsidR="009C559C">
              <w:rPr>
                <w:szCs w:val="24"/>
              </w:rPr>
              <w:t>музыкальным руководителем</w:t>
            </w:r>
            <w:r w:rsidRPr="009C559C">
              <w:rPr>
                <w:szCs w:val="24"/>
              </w:rPr>
              <w:t xml:space="preserve"> мероприятиях, организуемых в детском саду, муниципалитете, регионе, в Российской Федерации. </w:t>
            </w:r>
          </w:p>
          <w:p w14:paraId="49AAEBA8" w14:textId="77777777" w:rsidR="00AA11FB" w:rsidRPr="009C559C" w:rsidRDefault="00AA11FB" w:rsidP="009C559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90CA840" w14:textId="77777777" w:rsidR="00050E4F" w:rsidRPr="00D14D92" w:rsidRDefault="00050E4F" w:rsidP="00694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9F8B5E" w14:textId="4FB6ACAE" w:rsidR="00A8652C" w:rsidRPr="00872026" w:rsidRDefault="00AA11FB" w:rsidP="00872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026">
        <w:rPr>
          <w:rFonts w:ascii="Times New Roman" w:hAnsi="Times New Roman" w:cs="Times New Roman"/>
          <w:sz w:val="24"/>
          <w:szCs w:val="24"/>
        </w:rPr>
        <w:t>В рамках</w:t>
      </w:r>
      <w:r w:rsidR="00536A61" w:rsidRPr="00872026">
        <w:rPr>
          <w:rFonts w:ascii="Times New Roman" w:hAnsi="Times New Roman" w:cs="Times New Roman"/>
          <w:sz w:val="24"/>
          <w:szCs w:val="24"/>
        </w:rPr>
        <w:t xml:space="preserve"> ознакомления родителей с методами и способами воспитания налажено сотрудничество через проведение консультаций</w:t>
      </w:r>
      <w:r w:rsidR="00C64F47" w:rsidRPr="00872026">
        <w:rPr>
          <w:rFonts w:ascii="Times New Roman" w:hAnsi="Times New Roman" w:cs="Times New Roman"/>
          <w:sz w:val="24"/>
          <w:szCs w:val="24"/>
        </w:rPr>
        <w:t>,</w:t>
      </w:r>
      <w:r w:rsidR="00536A61" w:rsidRPr="00872026">
        <w:rPr>
          <w:rFonts w:ascii="Times New Roman" w:hAnsi="Times New Roman" w:cs="Times New Roman"/>
          <w:sz w:val="24"/>
          <w:szCs w:val="24"/>
        </w:rPr>
        <w:t xml:space="preserve"> </w:t>
      </w:r>
      <w:r w:rsidR="00C64F47" w:rsidRPr="00872026">
        <w:rPr>
          <w:rFonts w:ascii="Times New Roman" w:hAnsi="Times New Roman" w:cs="Times New Roman"/>
          <w:sz w:val="24"/>
          <w:szCs w:val="24"/>
        </w:rPr>
        <w:t xml:space="preserve">мастер-классов, педагогических </w:t>
      </w:r>
      <w:r w:rsidR="00ED64DD" w:rsidRPr="00872026">
        <w:rPr>
          <w:rFonts w:ascii="Times New Roman" w:hAnsi="Times New Roman" w:cs="Times New Roman"/>
          <w:sz w:val="24"/>
          <w:szCs w:val="24"/>
        </w:rPr>
        <w:t xml:space="preserve">тренингов и </w:t>
      </w:r>
      <w:r w:rsidR="00C64F47" w:rsidRPr="00872026">
        <w:rPr>
          <w:rFonts w:ascii="Times New Roman" w:hAnsi="Times New Roman" w:cs="Times New Roman"/>
          <w:sz w:val="24"/>
          <w:szCs w:val="24"/>
        </w:rPr>
        <w:t>практикумов</w:t>
      </w:r>
      <w:r w:rsidR="00241C84" w:rsidRPr="00872026">
        <w:rPr>
          <w:rFonts w:ascii="Times New Roman" w:hAnsi="Times New Roman" w:cs="Times New Roman"/>
          <w:sz w:val="24"/>
          <w:szCs w:val="24"/>
        </w:rPr>
        <w:t>,</w:t>
      </w:r>
      <w:r w:rsidR="00C64F47" w:rsidRPr="00872026">
        <w:rPr>
          <w:rFonts w:ascii="Times New Roman" w:hAnsi="Times New Roman" w:cs="Times New Roman"/>
          <w:sz w:val="24"/>
          <w:szCs w:val="24"/>
        </w:rPr>
        <w:t xml:space="preserve"> </w:t>
      </w:r>
      <w:r w:rsidR="00241C84" w:rsidRPr="00872026">
        <w:rPr>
          <w:rFonts w:ascii="Times New Roman" w:hAnsi="Times New Roman" w:cs="Times New Roman"/>
          <w:sz w:val="24"/>
          <w:szCs w:val="24"/>
        </w:rPr>
        <w:t>клубов по интересам</w:t>
      </w:r>
      <w:r w:rsidR="00865E43" w:rsidRPr="00872026">
        <w:rPr>
          <w:rFonts w:ascii="Times New Roman" w:hAnsi="Times New Roman" w:cs="Times New Roman"/>
          <w:sz w:val="24"/>
          <w:szCs w:val="24"/>
        </w:rPr>
        <w:t>, открытых мероприятий.</w:t>
      </w:r>
      <w:r w:rsidR="007E0909" w:rsidRPr="00872026">
        <w:rPr>
          <w:rFonts w:ascii="Times New Roman" w:hAnsi="Times New Roman" w:cs="Times New Roman"/>
          <w:sz w:val="24"/>
          <w:szCs w:val="24"/>
        </w:rPr>
        <w:t xml:space="preserve"> </w:t>
      </w:r>
      <w:r w:rsidR="00241C84" w:rsidRPr="00872026">
        <w:rPr>
          <w:rFonts w:ascii="Times New Roman" w:hAnsi="Times New Roman" w:cs="Times New Roman"/>
          <w:sz w:val="24"/>
          <w:szCs w:val="24"/>
        </w:rPr>
        <w:t xml:space="preserve">Совместные досуги, творческие мастерские, музыкальные гостиные, </w:t>
      </w:r>
      <w:r w:rsidR="006D5969">
        <w:rPr>
          <w:rFonts w:ascii="Times New Roman" w:hAnsi="Times New Roman" w:cs="Times New Roman"/>
          <w:sz w:val="24"/>
          <w:szCs w:val="24"/>
        </w:rPr>
        <w:t xml:space="preserve">театральные гостиные, </w:t>
      </w:r>
      <w:r w:rsidR="00D14D92" w:rsidRPr="00872026">
        <w:rPr>
          <w:rFonts w:ascii="Times New Roman" w:hAnsi="Times New Roman" w:cs="Times New Roman"/>
          <w:sz w:val="24"/>
          <w:szCs w:val="24"/>
        </w:rPr>
        <w:t>концерты</w:t>
      </w:r>
      <w:r w:rsidR="00251851" w:rsidRPr="00872026">
        <w:rPr>
          <w:rFonts w:ascii="Times New Roman" w:hAnsi="Times New Roman" w:cs="Times New Roman"/>
          <w:sz w:val="24"/>
          <w:szCs w:val="24"/>
        </w:rPr>
        <w:t xml:space="preserve"> </w:t>
      </w:r>
      <w:r w:rsidR="00241C84" w:rsidRPr="00872026">
        <w:rPr>
          <w:rFonts w:ascii="Times New Roman" w:hAnsi="Times New Roman" w:cs="Times New Roman"/>
          <w:sz w:val="24"/>
          <w:szCs w:val="24"/>
        </w:rPr>
        <w:t xml:space="preserve">также способствуют формированию у родителей педагогических </w:t>
      </w:r>
      <w:r w:rsidR="00996664" w:rsidRPr="00872026">
        <w:rPr>
          <w:rFonts w:ascii="Times New Roman" w:hAnsi="Times New Roman" w:cs="Times New Roman"/>
          <w:sz w:val="24"/>
          <w:szCs w:val="24"/>
        </w:rPr>
        <w:t>знаний</w:t>
      </w:r>
      <w:r w:rsidR="004A6770" w:rsidRPr="00872026">
        <w:rPr>
          <w:rFonts w:ascii="Times New Roman" w:hAnsi="Times New Roman" w:cs="Times New Roman"/>
          <w:sz w:val="24"/>
          <w:szCs w:val="24"/>
        </w:rPr>
        <w:t xml:space="preserve"> по воспитанию дошкольников</w:t>
      </w:r>
      <w:r w:rsidR="00D14D92" w:rsidRPr="00872026">
        <w:rPr>
          <w:rFonts w:ascii="Times New Roman" w:hAnsi="Times New Roman" w:cs="Times New Roman"/>
          <w:sz w:val="24"/>
          <w:szCs w:val="24"/>
        </w:rPr>
        <w:t xml:space="preserve"> на основе музыкального искусства.</w:t>
      </w:r>
    </w:p>
    <w:p w14:paraId="04B2998D" w14:textId="08E4B7AC" w:rsidR="00AF3512" w:rsidRPr="00872026" w:rsidRDefault="00C931B2" w:rsidP="00872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026">
        <w:rPr>
          <w:rFonts w:ascii="Times New Roman" w:hAnsi="Times New Roman" w:cs="Times New Roman"/>
          <w:sz w:val="24"/>
          <w:szCs w:val="24"/>
        </w:rPr>
        <w:t>Ключ</w:t>
      </w:r>
      <w:r w:rsidR="00AF3512" w:rsidRPr="00872026">
        <w:rPr>
          <w:rFonts w:ascii="Times New Roman" w:hAnsi="Times New Roman" w:cs="Times New Roman"/>
          <w:sz w:val="24"/>
          <w:szCs w:val="24"/>
        </w:rPr>
        <w:t xml:space="preserve">евым направлением в работе </w:t>
      </w:r>
      <w:r w:rsidR="00D14D92" w:rsidRPr="00872026">
        <w:rPr>
          <w:rFonts w:ascii="Times New Roman" w:hAnsi="Times New Roman" w:cs="Times New Roman"/>
          <w:sz w:val="24"/>
          <w:szCs w:val="24"/>
        </w:rPr>
        <w:t xml:space="preserve">музыкального руководителя является </w:t>
      </w:r>
      <w:r w:rsidR="00AF3512" w:rsidRPr="00872026">
        <w:rPr>
          <w:rFonts w:ascii="Times New Roman" w:hAnsi="Times New Roman" w:cs="Times New Roman"/>
          <w:b/>
          <w:bCs/>
          <w:sz w:val="24"/>
          <w:szCs w:val="24"/>
        </w:rPr>
        <w:t xml:space="preserve">знакомство родителей с лучшим опытом воспитания </w:t>
      </w:r>
      <w:r w:rsidR="00AF3512" w:rsidRPr="00872026">
        <w:rPr>
          <w:rFonts w:ascii="Times New Roman" w:hAnsi="Times New Roman" w:cs="Times New Roman"/>
          <w:sz w:val="24"/>
          <w:szCs w:val="24"/>
        </w:rPr>
        <w:t>в детском саду и семье, а также с трудностями, возникающими в семейном и общественном воспитании д</w:t>
      </w:r>
      <w:r w:rsidR="00682195" w:rsidRPr="00872026">
        <w:rPr>
          <w:rFonts w:ascii="Times New Roman" w:hAnsi="Times New Roman" w:cs="Times New Roman"/>
          <w:sz w:val="24"/>
          <w:szCs w:val="24"/>
        </w:rPr>
        <w:t>етей дошкольного возраста</w:t>
      </w:r>
      <w:r w:rsidR="001D3B22" w:rsidRPr="00872026">
        <w:rPr>
          <w:rFonts w:ascii="Times New Roman" w:hAnsi="Times New Roman" w:cs="Times New Roman"/>
          <w:sz w:val="24"/>
          <w:szCs w:val="24"/>
        </w:rPr>
        <w:t>.</w:t>
      </w:r>
      <w:r w:rsidR="00610431" w:rsidRPr="00872026">
        <w:rPr>
          <w:rFonts w:ascii="Times New Roman" w:hAnsi="Times New Roman" w:cs="Times New Roman"/>
          <w:sz w:val="24"/>
          <w:szCs w:val="24"/>
        </w:rPr>
        <w:t xml:space="preserve"> Для этого проводятся родительские конференции</w:t>
      </w:r>
      <w:r w:rsidR="00D14D92" w:rsidRPr="00872026">
        <w:rPr>
          <w:rFonts w:ascii="Times New Roman" w:hAnsi="Times New Roman" w:cs="Times New Roman"/>
          <w:sz w:val="24"/>
          <w:szCs w:val="24"/>
        </w:rPr>
        <w:t>, консультации</w:t>
      </w:r>
      <w:r w:rsidR="00610431" w:rsidRPr="00872026">
        <w:rPr>
          <w:rFonts w:ascii="Times New Roman" w:hAnsi="Times New Roman" w:cs="Times New Roman"/>
          <w:sz w:val="24"/>
          <w:szCs w:val="24"/>
        </w:rPr>
        <w:t xml:space="preserve"> и ролевое проигрывание семейных ситуаций</w:t>
      </w:r>
      <w:r w:rsidR="00ED64DD" w:rsidRPr="00872026">
        <w:rPr>
          <w:rFonts w:ascii="Times New Roman" w:hAnsi="Times New Roman" w:cs="Times New Roman"/>
          <w:sz w:val="24"/>
          <w:szCs w:val="24"/>
        </w:rPr>
        <w:t xml:space="preserve"> на обучающих занятиях</w:t>
      </w:r>
      <w:r w:rsidR="00610431" w:rsidRPr="00872026">
        <w:rPr>
          <w:rFonts w:ascii="Times New Roman" w:hAnsi="Times New Roman" w:cs="Times New Roman"/>
          <w:sz w:val="24"/>
          <w:szCs w:val="24"/>
        </w:rPr>
        <w:t>.</w:t>
      </w:r>
    </w:p>
    <w:p w14:paraId="3CDB2EB2" w14:textId="77777777" w:rsidR="00D14D92" w:rsidRPr="00872026" w:rsidRDefault="001C0C0A" w:rsidP="00872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026">
        <w:rPr>
          <w:rFonts w:ascii="Times New Roman" w:hAnsi="Times New Roman" w:cs="Times New Roman"/>
          <w:sz w:val="24"/>
          <w:szCs w:val="24"/>
        </w:rPr>
        <w:t>В д</w:t>
      </w:r>
      <w:r w:rsidR="00682195" w:rsidRPr="00872026">
        <w:rPr>
          <w:rFonts w:ascii="Times New Roman" w:hAnsi="Times New Roman" w:cs="Times New Roman"/>
          <w:sz w:val="24"/>
          <w:szCs w:val="24"/>
        </w:rPr>
        <w:t>ошкольной организации</w:t>
      </w:r>
      <w:r w:rsidRPr="00872026">
        <w:rPr>
          <w:rFonts w:ascii="Times New Roman" w:hAnsi="Times New Roman" w:cs="Times New Roman"/>
          <w:sz w:val="24"/>
          <w:szCs w:val="24"/>
        </w:rPr>
        <w:t xml:space="preserve"> создана </w:t>
      </w:r>
      <w:r w:rsidRPr="00872026">
        <w:rPr>
          <w:rFonts w:ascii="Times New Roman" w:hAnsi="Times New Roman" w:cs="Times New Roman"/>
          <w:b/>
          <w:bCs/>
          <w:sz w:val="24"/>
          <w:szCs w:val="24"/>
        </w:rPr>
        <w:t>система сопровождения педагогических инициатив семьи.</w:t>
      </w:r>
      <w:r w:rsidRPr="00872026">
        <w:rPr>
          <w:rFonts w:ascii="Times New Roman" w:hAnsi="Times New Roman" w:cs="Times New Roman"/>
          <w:sz w:val="24"/>
          <w:szCs w:val="24"/>
        </w:rPr>
        <w:t xml:space="preserve"> </w:t>
      </w:r>
      <w:r w:rsidR="00682195" w:rsidRPr="00872026">
        <w:rPr>
          <w:rFonts w:ascii="Times New Roman" w:hAnsi="Times New Roman" w:cs="Times New Roman"/>
          <w:sz w:val="24"/>
          <w:szCs w:val="24"/>
        </w:rPr>
        <w:t xml:space="preserve">Инициативы выявляются путем анкетирования, опросов, бесед, ситуативных разговоров и других форм взаимодействия. </w:t>
      </w:r>
    </w:p>
    <w:p w14:paraId="52B96833" w14:textId="14603307" w:rsidR="001C0C0A" w:rsidRPr="00872026" w:rsidRDefault="00D14D92" w:rsidP="00872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026">
        <w:rPr>
          <w:rFonts w:ascii="Times New Roman" w:hAnsi="Times New Roman" w:cs="Times New Roman"/>
          <w:sz w:val="24"/>
          <w:szCs w:val="24"/>
        </w:rPr>
        <w:t>Музыкальный руководитель поддерживает творческие начинания родителей, совместно с ними разрабатывает и организует мероприятия для детей. П</w:t>
      </w:r>
      <w:r w:rsidR="009952F5" w:rsidRPr="00872026">
        <w:rPr>
          <w:rFonts w:ascii="Times New Roman" w:hAnsi="Times New Roman" w:cs="Times New Roman"/>
          <w:sz w:val="24"/>
          <w:szCs w:val="24"/>
        </w:rPr>
        <w:t>едагогическая инициатива родителей стала новым этапом сотрудничества с ними, показателем качества воспитательной работы.</w:t>
      </w:r>
    </w:p>
    <w:p w14:paraId="2DDF4C4A" w14:textId="39B9A960" w:rsidR="00AA11FB" w:rsidRPr="00872026" w:rsidRDefault="007742FD" w:rsidP="00872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026">
        <w:rPr>
          <w:rFonts w:ascii="Times New Roman" w:hAnsi="Times New Roman" w:cs="Times New Roman"/>
          <w:sz w:val="24"/>
          <w:szCs w:val="24"/>
        </w:rPr>
        <w:t xml:space="preserve">Другой особенностью </w:t>
      </w:r>
      <w:r w:rsidR="00D14D92" w:rsidRPr="00872026">
        <w:rPr>
          <w:rFonts w:ascii="Times New Roman" w:hAnsi="Times New Roman" w:cs="Times New Roman"/>
          <w:sz w:val="24"/>
          <w:szCs w:val="24"/>
        </w:rPr>
        <w:t>работы</w:t>
      </w:r>
      <w:r w:rsidRPr="00872026">
        <w:rPr>
          <w:rFonts w:ascii="Times New Roman" w:hAnsi="Times New Roman" w:cs="Times New Roman"/>
          <w:sz w:val="24"/>
          <w:szCs w:val="24"/>
        </w:rPr>
        <w:t xml:space="preserve"> </w:t>
      </w:r>
      <w:r w:rsidR="00D14D92" w:rsidRPr="00872026">
        <w:rPr>
          <w:rFonts w:ascii="Times New Roman" w:hAnsi="Times New Roman" w:cs="Times New Roman"/>
          <w:sz w:val="24"/>
          <w:szCs w:val="24"/>
        </w:rPr>
        <w:t>музыкального руководителя</w:t>
      </w:r>
      <w:r w:rsidRPr="00872026">
        <w:rPr>
          <w:rFonts w:ascii="Times New Roman" w:hAnsi="Times New Roman" w:cs="Times New Roman"/>
          <w:sz w:val="24"/>
          <w:szCs w:val="24"/>
        </w:rPr>
        <w:t xml:space="preserve"> с семьей является </w:t>
      </w:r>
      <w:r w:rsidRPr="00872026">
        <w:rPr>
          <w:rFonts w:ascii="Times New Roman" w:hAnsi="Times New Roman" w:cs="Times New Roman"/>
          <w:b/>
          <w:bCs/>
          <w:sz w:val="24"/>
          <w:szCs w:val="24"/>
        </w:rPr>
        <w:t xml:space="preserve">смещение акцента с просвещения и обучения родителей на </w:t>
      </w:r>
      <w:r w:rsidR="00E369F3" w:rsidRPr="00872026">
        <w:rPr>
          <w:rFonts w:ascii="Times New Roman" w:hAnsi="Times New Roman" w:cs="Times New Roman"/>
          <w:b/>
          <w:bCs/>
          <w:sz w:val="24"/>
          <w:szCs w:val="24"/>
        </w:rPr>
        <w:t xml:space="preserve">их </w:t>
      </w:r>
      <w:r w:rsidRPr="00872026">
        <w:rPr>
          <w:rFonts w:ascii="Times New Roman" w:hAnsi="Times New Roman" w:cs="Times New Roman"/>
          <w:b/>
          <w:bCs/>
          <w:sz w:val="24"/>
          <w:szCs w:val="24"/>
        </w:rPr>
        <w:t>активное самообразовани</w:t>
      </w:r>
      <w:r w:rsidRPr="00872026">
        <w:rPr>
          <w:rFonts w:ascii="Times New Roman" w:hAnsi="Times New Roman" w:cs="Times New Roman"/>
          <w:sz w:val="24"/>
          <w:szCs w:val="24"/>
        </w:rPr>
        <w:t xml:space="preserve">е. </w:t>
      </w:r>
      <w:r w:rsidR="00D14D92" w:rsidRPr="00872026">
        <w:rPr>
          <w:rFonts w:ascii="Times New Roman" w:hAnsi="Times New Roman" w:cs="Times New Roman"/>
          <w:sz w:val="24"/>
          <w:szCs w:val="24"/>
        </w:rPr>
        <w:t>Педагог</w:t>
      </w:r>
      <w:r w:rsidRPr="00872026">
        <w:rPr>
          <w:rFonts w:ascii="Times New Roman" w:hAnsi="Times New Roman" w:cs="Times New Roman"/>
          <w:sz w:val="24"/>
          <w:szCs w:val="24"/>
        </w:rPr>
        <w:t xml:space="preserve"> содействуют в этом вопросе посредством создания банка электронных ресурсов, предоставления педагогической информации на сайте ДОО и в «родительских уголках» групп, через личные и групповые консультации, тренинги, практикумы.</w:t>
      </w:r>
    </w:p>
    <w:p w14:paraId="6A7E6B9A" w14:textId="77777777" w:rsidR="00AA11FB" w:rsidRPr="00872026" w:rsidRDefault="00AA11FB" w:rsidP="00872026">
      <w:pPr>
        <w:pStyle w:val="ac"/>
        <w:ind w:firstLine="709"/>
        <w:jc w:val="both"/>
      </w:pPr>
      <w:r w:rsidRPr="00872026">
        <w:t>Кроме основных форм работы осуществляется постоянное взаимодействие в процессе:</w:t>
      </w:r>
    </w:p>
    <w:p w14:paraId="0EF2E00B" w14:textId="77777777" w:rsidR="00AA11FB" w:rsidRPr="00872026" w:rsidRDefault="00AA11FB" w:rsidP="00872026">
      <w:pPr>
        <w:pStyle w:val="a7"/>
        <w:ind w:left="0" w:firstLine="709"/>
        <w:jc w:val="both"/>
        <w:rPr>
          <w:szCs w:val="24"/>
        </w:rPr>
      </w:pPr>
      <w:r w:rsidRPr="00872026">
        <w:rPr>
          <w:szCs w:val="24"/>
        </w:rPr>
        <w:t>- ежедневных непосредственных контактов, в утренние и вечерние часы;</w:t>
      </w:r>
    </w:p>
    <w:p w14:paraId="1689CB75" w14:textId="3DA08BC9" w:rsidR="00AA11FB" w:rsidRPr="00872026" w:rsidRDefault="00AA11FB" w:rsidP="00872026">
      <w:pPr>
        <w:pStyle w:val="a7"/>
        <w:widowControl w:val="0"/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872026">
        <w:rPr>
          <w:szCs w:val="24"/>
        </w:rPr>
        <w:t>- неформальных бесед по вопросам воспитания</w:t>
      </w:r>
      <w:r w:rsidR="00872026" w:rsidRPr="00872026">
        <w:rPr>
          <w:szCs w:val="24"/>
        </w:rPr>
        <w:t xml:space="preserve"> на основе музыкальной деятельности</w:t>
      </w:r>
    </w:p>
    <w:p w14:paraId="562FC7A3" w14:textId="0CFE7A4A" w:rsidR="00990CA1" w:rsidRPr="00872026" w:rsidRDefault="00872026" w:rsidP="008720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2026">
        <w:rPr>
          <w:rFonts w:ascii="Times New Roman" w:hAnsi="Times New Roman" w:cs="Times New Roman"/>
          <w:sz w:val="24"/>
          <w:szCs w:val="24"/>
        </w:rPr>
        <w:t>Таким образом,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отношений.</w:t>
      </w:r>
    </w:p>
    <w:p w14:paraId="68331DC4" w14:textId="77777777" w:rsidR="008E6BC4" w:rsidRPr="00ED3C88" w:rsidRDefault="008E6BC4" w:rsidP="008E6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09DFF1" w14:textId="467EFFFD" w:rsidR="008E6BC4" w:rsidRPr="009158B6" w:rsidRDefault="008E6BC4" w:rsidP="008E6B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58B6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формы и содержание работы </w:t>
      </w:r>
      <w:r w:rsidR="00700BA8" w:rsidRPr="009158B6">
        <w:rPr>
          <w:rFonts w:ascii="Times New Roman" w:hAnsi="Times New Roman" w:cs="Times New Roman"/>
          <w:b/>
          <w:bCs/>
          <w:sz w:val="24"/>
          <w:szCs w:val="24"/>
        </w:rPr>
        <w:t xml:space="preserve">музыкального руководителя </w:t>
      </w:r>
      <w:r w:rsidRPr="009158B6">
        <w:rPr>
          <w:rFonts w:ascii="Times New Roman" w:hAnsi="Times New Roman" w:cs="Times New Roman"/>
          <w:b/>
          <w:bCs/>
          <w:sz w:val="24"/>
          <w:szCs w:val="24"/>
        </w:rPr>
        <w:t>с родителями</w:t>
      </w:r>
    </w:p>
    <w:p w14:paraId="399BFE04" w14:textId="77777777" w:rsidR="00700BA8" w:rsidRPr="009158B6" w:rsidRDefault="00700BA8" w:rsidP="008E6B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9746"/>
      </w:tblGrid>
      <w:tr w:rsidR="00700BA8" w:rsidRPr="00700BA8" w14:paraId="349AC749" w14:textId="77777777" w:rsidTr="00700BA8">
        <w:tc>
          <w:tcPr>
            <w:tcW w:w="846" w:type="dxa"/>
          </w:tcPr>
          <w:p w14:paraId="01F29C14" w14:textId="042F72FD" w:rsidR="00700BA8" w:rsidRPr="001810DB" w:rsidRDefault="00700BA8" w:rsidP="0018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3685" w:type="dxa"/>
          </w:tcPr>
          <w:p w14:paraId="535A50E1" w14:textId="7991952B" w:rsidR="00700BA8" w:rsidRPr="001810DB" w:rsidRDefault="00700BA8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9746" w:type="dxa"/>
          </w:tcPr>
          <w:p w14:paraId="4ADDA89F" w14:textId="35D3ED98" w:rsidR="00700BA8" w:rsidRPr="001810DB" w:rsidRDefault="00700BA8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700BA8" w14:paraId="1F9318DA" w14:textId="77777777" w:rsidTr="00700BA8">
        <w:tc>
          <w:tcPr>
            <w:tcW w:w="846" w:type="dxa"/>
          </w:tcPr>
          <w:p w14:paraId="3CB6A7EB" w14:textId="6154F321" w:rsidR="00700BA8" w:rsidRPr="001810DB" w:rsidRDefault="00700BA8" w:rsidP="0018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14:paraId="4654B864" w14:textId="0CBDA826" w:rsidR="00700BA8" w:rsidRPr="001810DB" w:rsidRDefault="00744105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Анкетирование</w:t>
            </w:r>
          </w:p>
        </w:tc>
        <w:tc>
          <w:tcPr>
            <w:tcW w:w="9746" w:type="dxa"/>
          </w:tcPr>
          <w:p w14:paraId="78EC2EB8" w14:textId="1DC3CFA3" w:rsidR="00744105" w:rsidRPr="001810DB" w:rsidRDefault="00744105" w:rsidP="00181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Используется с целью изучения семьи, выявления образовательных потребностей и запросов родителей. Способствует установлению контактов, а также для согласования воспитательных воздействий на ребенка.</w:t>
            </w:r>
          </w:p>
          <w:p w14:paraId="3B329BE3" w14:textId="77777777" w:rsidR="00700BA8" w:rsidRPr="001810DB" w:rsidRDefault="00700BA8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0BA8" w14:paraId="2DF101A5" w14:textId="77777777" w:rsidTr="00700BA8">
        <w:tc>
          <w:tcPr>
            <w:tcW w:w="846" w:type="dxa"/>
          </w:tcPr>
          <w:p w14:paraId="692D1E50" w14:textId="070707DC" w:rsidR="00700BA8" w:rsidRPr="001810DB" w:rsidRDefault="00700BA8" w:rsidP="0018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14:paraId="02F0C8F8" w14:textId="7597E2CD" w:rsidR="00700BA8" w:rsidRPr="001810DB" w:rsidRDefault="00744105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</w:t>
            </w:r>
            <w:r w:rsidR="00A209D8"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9746" w:type="dxa"/>
          </w:tcPr>
          <w:p w14:paraId="7B8EFEFA" w14:textId="7D2F2337" w:rsidR="00744105" w:rsidRPr="001810DB" w:rsidRDefault="00744105" w:rsidP="00181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 xml:space="preserve">Самая распространенная форма психолого-педагогической поддержки и просвещения родителей. Проводятся индивидуальные и групповые консультации по различным вопросам воспитания ребенка. Активно применяются консультации-презентации с использованием </w:t>
            </w:r>
            <w:proofErr w:type="gramStart"/>
            <w:r w:rsidRPr="00181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ИК-технологий</w:t>
            </w:r>
            <w:proofErr w:type="gramEnd"/>
            <w:r w:rsidRPr="001810D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14:paraId="6A5A86C4" w14:textId="77777777" w:rsidR="00700BA8" w:rsidRPr="001810DB" w:rsidRDefault="00700BA8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0BA8" w14:paraId="236531EC" w14:textId="77777777" w:rsidTr="00700BA8">
        <w:tc>
          <w:tcPr>
            <w:tcW w:w="846" w:type="dxa"/>
          </w:tcPr>
          <w:p w14:paraId="11D8EBC3" w14:textId="31DB60AC" w:rsidR="00700BA8" w:rsidRPr="001810DB" w:rsidRDefault="00700BA8" w:rsidP="0018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14:paraId="49D962FE" w14:textId="5EE4C436" w:rsidR="00700BA8" w:rsidRPr="001810DB" w:rsidRDefault="00745033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Мастер-классы</w:t>
            </w:r>
          </w:p>
        </w:tc>
        <w:tc>
          <w:tcPr>
            <w:tcW w:w="9746" w:type="dxa"/>
          </w:tcPr>
          <w:p w14:paraId="27C8D797" w14:textId="26704C66" w:rsidR="00745033" w:rsidRPr="001810DB" w:rsidRDefault="00745033" w:rsidP="001810DB">
            <w:pPr>
              <w:pStyle w:val="a7"/>
              <w:ind w:left="0"/>
              <w:jc w:val="both"/>
              <w:rPr>
                <w:szCs w:val="24"/>
              </w:rPr>
            </w:pPr>
            <w:r w:rsidRPr="001810DB">
              <w:rPr>
                <w:szCs w:val="24"/>
              </w:rPr>
              <w:t>Активная форма сотрудничества, посредством которой</w:t>
            </w:r>
            <w:bookmarkStart w:id="25" w:name="_Hlk63496632"/>
            <w:r w:rsidRPr="001810DB">
              <w:rPr>
                <w:bCs/>
                <w:szCs w:val="24"/>
              </w:rPr>
              <w:t xml:space="preserve"> педагог знакомит с практическими действиями решения той или иной задачи. В результате у родителей формируются педагогические умения по различным вопросам воспитания детей. </w:t>
            </w:r>
          </w:p>
          <w:bookmarkEnd w:id="25"/>
          <w:p w14:paraId="33B78B3B" w14:textId="77777777" w:rsidR="00700BA8" w:rsidRPr="001810DB" w:rsidRDefault="00700BA8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0BA8" w14:paraId="09F243D7" w14:textId="77777777" w:rsidTr="00700BA8">
        <w:tc>
          <w:tcPr>
            <w:tcW w:w="846" w:type="dxa"/>
          </w:tcPr>
          <w:p w14:paraId="7C38FC41" w14:textId="6F0B414E" w:rsidR="00700BA8" w:rsidRPr="001810DB" w:rsidRDefault="00700BA8" w:rsidP="0018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14:paraId="31323B6E" w14:textId="386E1045" w:rsidR="00700BA8" w:rsidRPr="001810DB" w:rsidRDefault="00745033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Педагогический тренинг</w:t>
            </w:r>
          </w:p>
        </w:tc>
        <w:tc>
          <w:tcPr>
            <w:tcW w:w="9746" w:type="dxa"/>
          </w:tcPr>
          <w:p w14:paraId="6F1EC180" w14:textId="45C7C047" w:rsidR="00700BA8" w:rsidRPr="002A75C1" w:rsidRDefault="00745033" w:rsidP="002A7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>В основе тренинга – проблемные ситуации,</w:t>
            </w:r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</w:t>
            </w:r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>развивающие упражнения, которые «погружают» родителей в</w:t>
            </w:r>
            <w:r w:rsidRPr="00181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конкретную ситуацию, смоделированную в воспитательных целях.</w:t>
            </w: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Способствуют</w:t>
            </w:r>
            <w:r w:rsidRPr="001810D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0DB">
              <w:rPr>
                <w:rStyle w:val="ae"/>
                <w:rFonts w:ascii="Times New Roman" w:hAnsi="Times New Roman" w:cs="Times New Roman"/>
                <w:b w:val="0"/>
                <w:bCs/>
                <w:sz w:val="24"/>
                <w:szCs w:val="24"/>
              </w:rPr>
              <w:t>рефлексии и самооценке</w:t>
            </w:r>
            <w:r w:rsidRPr="001810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>родителей по поводу проведённой деятельности.</w:t>
            </w:r>
          </w:p>
        </w:tc>
      </w:tr>
      <w:tr w:rsidR="00700BA8" w14:paraId="54E559B3" w14:textId="77777777" w:rsidTr="00700BA8">
        <w:tc>
          <w:tcPr>
            <w:tcW w:w="846" w:type="dxa"/>
          </w:tcPr>
          <w:p w14:paraId="05EC7836" w14:textId="0D0165A9" w:rsidR="00700BA8" w:rsidRPr="001810DB" w:rsidRDefault="00FE624B" w:rsidP="0018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00BA8" w:rsidRPr="001810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5A70E228" w14:textId="13BE5344" w:rsidR="00745033" w:rsidRPr="001810DB" w:rsidRDefault="00A209D8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Общение в к</w:t>
            </w:r>
            <w:r w:rsidR="00745033"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луб</w:t>
            </w:r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е</w:t>
            </w:r>
          </w:p>
          <w:p w14:paraId="5BCC626B" w14:textId="51AFA59A" w:rsidR="00700BA8" w:rsidRPr="001810DB" w:rsidRDefault="00745033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«Родительский чат»</w:t>
            </w:r>
          </w:p>
        </w:tc>
        <w:tc>
          <w:tcPr>
            <w:tcW w:w="9746" w:type="dxa"/>
          </w:tcPr>
          <w:p w14:paraId="4B6FA06E" w14:textId="1E827B6D" w:rsidR="00ED0D78" w:rsidRPr="001810DB" w:rsidRDefault="00ED0D78" w:rsidP="00181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Дистанционная форма сотрудничества с родителями. Взаимодействие происходит в </w:t>
            </w:r>
            <w:proofErr w:type="spellStart"/>
            <w:r w:rsidRPr="001810DB">
              <w:rPr>
                <w:rFonts w:ascii="Times New Roman" w:hAnsi="Times New Roman" w:cs="Times New Roman"/>
                <w:sz w:val="24"/>
                <w:szCs w:val="24"/>
              </w:rPr>
              <w:t>мессенджере</w:t>
            </w:r>
            <w:proofErr w:type="spellEnd"/>
            <w:r w:rsidRPr="00181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0D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0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1810DB">
              <w:rPr>
                <w:rStyle w:val="ae"/>
                <w:rFonts w:ascii="Times New Roman" w:hAnsi="Times New Roman" w:cs="Times New Roman"/>
                <w:b w:val="0"/>
                <w:bCs/>
                <w:sz w:val="24"/>
                <w:szCs w:val="24"/>
              </w:rPr>
              <w:t>. Такая форма общения</w:t>
            </w:r>
            <w:r w:rsidRPr="001810D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>озволяет</w:t>
            </w:r>
            <w:r w:rsidRPr="001810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родителям уточнить различные вопросы, пополнить педагогические знания, обсудить проблемы.</w:t>
            </w:r>
          </w:p>
          <w:p w14:paraId="4AE8828E" w14:textId="77777777" w:rsidR="00700BA8" w:rsidRPr="001810DB" w:rsidRDefault="00700BA8" w:rsidP="001810DB">
            <w:pPr>
              <w:pStyle w:val="ac"/>
              <w:jc w:val="both"/>
              <w:rPr>
                <w:b/>
                <w:bCs/>
              </w:rPr>
            </w:pPr>
          </w:p>
        </w:tc>
      </w:tr>
      <w:tr w:rsidR="00700BA8" w14:paraId="7B0F33F0" w14:textId="77777777" w:rsidTr="00700BA8">
        <w:tc>
          <w:tcPr>
            <w:tcW w:w="846" w:type="dxa"/>
          </w:tcPr>
          <w:p w14:paraId="7DAF193E" w14:textId="33DC8B15" w:rsidR="00700BA8" w:rsidRPr="001810DB" w:rsidRDefault="00FE624B" w:rsidP="0018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00BA8" w:rsidRPr="001810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38076888" w14:textId="77777777" w:rsidR="00700BA8" w:rsidRPr="001810DB" w:rsidRDefault="00A209D8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Деятельность </w:t>
            </w:r>
            <w:proofErr w:type="gramStart"/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</w:p>
          <w:p w14:paraId="41684AF9" w14:textId="30CE36BA" w:rsidR="00A209D8" w:rsidRPr="001810DB" w:rsidRDefault="00A209D8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«Мастерской»</w:t>
            </w:r>
          </w:p>
        </w:tc>
        <w:tc>
          <w:tcPr>
            <w:tcW w:w="9746" w:type="dxa"/>
          </w:tcPr>
          <w:p w14:paraId="75757FB7" w14:textId="54AC04A4" w:rsidR="005E6FDA" w:rsidRPr="001810DB" w:rsidRDefault="00A209D8" w:rsidP="001810DB">
            <w:pPr>
              <w:pStyle w:val="ac"/>
              <w:jc w:val="both"/>
              <w:rPr>
                <w:shd w:val="clear" w:color="auto" w:fill="FFFFFF"/>
              </w:rPr>
            </w:pPr>
            <w:proofErr w:type="gramStart"/>
            <w:r w:rsidRPr="001810DB">
              <w:rPr>
                <w:shd w:val="clear" w:color="auto" w:fill="FFFFFF"/>
              </w:rPr>
              <w:t>Организована</w:t>
            </w:r>
            <w:proofErr w:type="gramEnd"/>
            <w:r w:rsidRPr="001810DB">
              <w:rPr>
                <w:shd w:val="clear" w:color="auto" w:fill="FFFFFF"/>
              </w:rPr>
              <w:t xml:space="preserve"> с</w:t>
            </w:r>
            <w:r w:rsidR="005E6FDA" w:rsidRPr="001810DB">
              <w:rPr>
                <w:shd w:val="clear" w:color="auto" w:fill="FFFFFF"/>
              </w:rPr>
              <w:t xml:space="preserve"> целью подготовки к различным мероприятиям и для обогащения развивающей музыкальной предметно-пространственной среды</w:t>
            </w:r>
            <w:r w:rsidRPr="001810DB">
              <w:rPr>
                <w:shd w:val="clear" w:color="auto" w:fill="FFFFFF"/>
              </w:rPr>
              <w:t>. Р</w:t>
            </w:r>
            <w:r w:rsidR="005E6FDA" w:rsidRPr="001810DB">
              <w:rPr>
                <w:shd w:val="clear" w:color="auto" w:fill="FFFFFF"/>
              </w:rPr>
              <w:t>одители</w:t>
            </w:r>
            <w:r w:rsidRPr="001810DB">
              <w:rPr>
                <w:shd w:val="clear" w:color="auto" w:fill="FFFFFF"/>
              </w:rPr>
              <w:t xml:space="preserve">, музыкальный руководитель и воспитатели </w:t>
            </w:r>
            <w:r w:rsidR="005E6FDA" w:rsidRPr="001810DB">
              <w:rPr>
                <w:shd w:val="clear" w:color="auto" w:fill="FFFFFF"/>
              </w:rPr>
              <w:t>изготавливают атрибуты, пособия, костюмы.</w:t>
            </w:r>
          </w:p>
          <w:p w14:paraId="5910F837" w14:textId="77777777" w:rsidR="00700BA8" w:rsidRPr="001810DB" w:rsidRDefault="00700BA8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0BA8" w14:paraId="220C8655" w14:textId="77777777" w:rsidTr="00700BA8">
        <w:tc>
          <w:tcPr>
            <w:tcW w:w="846" w:type="dxa"/>
          </w:tcPr>
          <w:p w14:paraId="114875DA" w14:textId="10260C8B" w:rsidR="00700BA8" w:rsidRPr="001810DB" w:rsidRDefault="00FE624B" w:rsidP="0018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00BA8" w:rsidRPr="001810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23DDE2D2" w14:textId="30DF05F5" w:rsidR="00700BA8" w:rsidRPr="001810DB" w:rsidRDefault="00A209D8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Праздники, фестивали, конкурсы, концерты</w:t>
            </w:r>
          </w:p>
        </w:tc>
        <w:tc>
          <w:tcPr>
            <w:tcW w:w="9746" w:type="dxa"/>
          </w:tcPr>
          <w:p w14:paraId="078356F7" w14:textId="351F4BE0" w:rsidR="00A209D8" w:rsidRPr="001810DB" w:rsidRDefault="00A209D8" w:rsidP="00181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с родителями мероприятия, которые включают в общее интересное дело всех участников образовательных отношений. </w:t>
            </w:r>
            <w:r w:rsidRPr="001810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 самым оптимизируются отношения родителей и детей, родителей и педагогов, педагогов и детей. </w:t>
            </w:r>
          </w:p>
          <w:p w14:paraId="125355BA" w14:textId="77777777" w:rsidR="00700BA8" w:rsidRPr="001810DB" w:rsidRDefault="00700BA8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0BA8" w14:paraId="09E5C0DF" w14:textId="77777777" w:rsidTr="00700BA8">
        <w:tc>
          <w:tcPr>
            <w:tcW w:w="846" w:type="dxa"/>
          </w:tcPr>
          <w:p w14:paraId="342AD16B" w14:textId="2B75BE7D" w:rsidR="00700BA8" w:rsidRPr="001810DB" w:rsidRDefault="00FE624B" w:rsidP="0018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00BA8" w:rsidRPr="001810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69B0B2DC" w14:textId="390140B3" w:rsidR="00700BA8" w:rsidRPr="001810DB" w:rsidRDefault="00A209D8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Родительские собрания</w:t>
            </w:r>
          </w:p>
        </w:tc>
        <w:tc>
          <w:tcPr>
            <w:tcW w:w="9746" w:type="dxa"/>
          </w:tcPr>
          <w:p w14:paraId="3FFD1D46" w14:textId="433AC340" w:rsidR="00A209D8" w:rsidRPr="001810DB" w:rsidRDefault="00A209D8" w:rsidP="00181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собраний </w:t>
            </w:r>
            <w:r w:rsidRPr="001810DB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координируются действия родителей и музыкального руководителя по вопросам обучения, воспитания, оздоровления и развития детей</w:t>
            </w:r>
            <w:r w:rsidRPr="00181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ACA9C95" w14:textId="77777777" w:rsidR="00700BA8" w:rsidRPr="001810DB" w:rsidRDefault="00700BA8" w:rsidP="001810D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0BA8" w14:paraId="7E3435A0" w14:textId="77777777" w:rsidTr="00700BA8">
        <w:tc>
          <w:tcPr>
            <w:tcW w:w="846" w:type="dxa"/>
          </w:tcPr>
          <w:p w14:paraId="4E24DC17" w14:textId="7396C13B" w:rsidR="00700BA8" w:rsidRPr="001810DB" w:rsidRDefault="00FE624B" w:rsidP="0018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00BA8" w:rsidRPr="001810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771C3738" w14:textId="48AFC2AA" w:rsidR="00700BA8" w:rsidRPr="001810DB" w:rsidRDefault="00A209D8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Родительские конференции</w:t>
            </w:r>
          </w:p>
        </w:tc>
        <w:tc>
          <w:tcPr>
            <w:tcW w:w="9746" w:type="dxa"/>
          </w:tcPr>
          <w:p w14:paraId="67C45EF1" w14:textId="23972A05" w:rsidR="00A209D8" w:rsidRPr="001810DB" w:rsidRDefault="00A209D8" w:rsidP="00181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>На данном мероприятии родители делятся своим опытом воспитания детей. Также на конференции выступают педагоги, где с профессиональной точки зрения раскрывают тему конференции.</w:t>
            </w:r>
          </w:p>
          <w:p w14:paraId="107F4985" w14:textId="77777777" w:rsidR="00700BA8" w:rsidRPr="001810DB" w:rsidRDefault="00700BA8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8CEA842" w14:textId="77777777" w:rsidR="008E6BC4" w:rsidRDefault="008E6BC4" w:rsidP="001810DB">
      <w:pPr>
        <w:pStyle w:val="23"/>
        <w:shd w:val="clear" w:color="auto" w:fill="auto"/>
        <w:tabs>
          <w:tab w:val="left" w:pos="1766"/>
        </w:tabs>
        <w:spacing w:before="0" w:after="0" w:line="240" w:lineRule="auto"/>
        <w:rPr>
          <w:rStyle w:val="11"/>
          <w:rFonts w:eastAsia="Century Schoolbook"/>
          <w:b/>
          <w:bCs/>
          <w:i/>
          <w:iCs/>
          <w:sz w:val="24"/>
          <w:szCs w:val="24"/>
        </w:rPr>
      </w:pPr>
    </w:p>
    <w:p w14:paraId="1688EDAF" w14:textId="77777777" w:rsidR="0051645B" w:rsidRDefault="0051645B" w:rsidP="00771081">
      <w:pPr>
        <w:pStyle w:val="23"/>
        <w:shd w:val="clear" w:color="auto" w:fill="auto"/>
        <w:tabs>
          <w:tab w:val="left" w:pos="1766"/>
        </w:tabs>
        <w:spacing w:before="0" w:after="0" w:line="240" w:lineRule="auto"/>
        <w:jc w:val="center"/>
        <w:rPr>
          <w:rStyle w:val="11"/>
          <w:rFonts w:eastAsia="Century Schoolbook"/>
          <w:b/>
          <w:bCs/>
          <w:sz w:val="24"/>
          <w:szCs w:val="24"/>
        </w:rPr>
      </w:pPr>
    </w:p>
    <w:p w14:paraId="1E131470" w14:textId="77777777" w:rsidR="0051645B" w:rsidRDefault="0051645B" w:rsidP="00771081">
      <w:pPr>
        <w:pStyle w:val="23"/>
        <w:shd w:val="clear" w:color="auto" w:fill="auto"/>
        <w:tabs>
          <w:tab w:val="left" w:pos="1766"/>
        </w:tabs>
        <w:spacing w:before="0" w:after="0" w:line="240" w:lineRule="auto"/>
        <w:jc w:val="center"/>
        <w:rPr>
          <w:rStyle w:val="11"/>
          <w:rFonts w:eastAsia="Century Schoolbook"/>
          <w:b/>
          <w:bCs/>
          <w:sz w:val="24"/>
          <w:szCs w:val="24"/>
        </w:rPr>
      </w:pPr>
    </w:p>
    <w:p w14:paraId="5D03D990" w14:textId="77777777" w:rsidR="0051645B" w:rsidRDefault="0051645B" w:rsidP="00771081">
      <w:pPr>
        <w:pStyle w:val="23"/>
        <w:shd w:val="clear" w:color="auto" w:fill="auto"/>
        <w:tabs>
          <w:tab w:val="left" w:pos="1766"/>
        </w:tabs>
        <w:spacing w:before="0" w:after="0" w:line="240" w:lineRule="auto"/>
        <w:jc w:val="center"/>
        <w:rPr>
          <w:rStyle w:val="11"/>
          <w:rFonts w:eastAsia="Century Schoolbook"/>
          <w:b/>
          <w:bCs/>
          <w:sz w:val="24"/>
          <w:szCs w:val="24"/>
        </w:rPr>
      </w:pPr>
    </w:p>
    <w:p w14:paraId="020A93A2" w14:textId="73783533" w:rsidR="00DF2B09" w:rsidRPr="009158B6" w:rsidRDefault="00DF2B09" w:rsidP="00771081">
      <w:pPr>
        <w:pStyle w:val="23"/>
        <w:shd w:val="clear" w:color="auto" w:fill="auto"/>
        <w:tabs>
          <w:tab w:val="left" w:pos="1766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9158B6">
        <w:rPr>
          <w:rStyle w:val="11"/>
          <w:rFonts w:eastAsia="Century Schoolbook"/>
          <w:b/>
          <w:bCs/>
          <w:sz w:val="24"/>
          <w:szCs w:val="24"/>
        </w:rPr>
        <w:lastRenderedPageBreak/>
        <w:t xml:space="preserve">События </w:t>
      </w:r>
      <w:r w:rsidR="009158B6">
        <w:rPr>
          <w:rStyle w:val="11"/>
          <w:rFonts w:eastAsia="Century Schoolbook"/>
          <w:b/>
          <w:bCs/>
          <w:sz w:val="24"/>
          <w:szCs w:val="24"/>
        </w:rPr>
        <w:t>на основе музыкальной деятельности</w:t>
      </w:r>
    </w:p>
    <w:p w14:paraId="6ACE520A" w14:textId="77777777" w:rsidR="005F11E4" w:rsidRPr="00BD24F3" w:rsidRDefault="005F11E4" w:rsidP="00DF31D9">
      <w:pPr>
        <w:pStyle w:val="23"/>
        <w:shd w:val="clear" w:color="auto" w:fill="auto"/>
        <w:spacing w:before="0" w:after="0" w:line="240" w:lineRule="auto"/>
        <w:ind w:firstLine="709"/>
        <w:jc w:val="both"/>
        <w:rPr>
          <w:i/>
          <w:iCs/>
          <w:sz w:val="24"/>
          <w:szCs w:val="24"/>
        </w:rPr>
      </w:pPr>
    </w:p>
    <w:p w14:paraId="477B0D6A" w14:textId="77777777" w:rsidR="009158B6" w:rsidRPr="00635534" w:rsidRDefault="005F11E4" w:rsidP="00635534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635534">
        <w:rPr>
          <w:sz w:val="24"/>
          <w:szCs w:val="24"/>
        </w:rPr>
        <w:t>В ДОО разработан годовой цикл воспитательной работы, в основе которой - общие для всего детского сада событийные мероприятия.</w:t>
      </w:r>
      <w:r w:rsidR="00977B7E" w:rsidRPr="00635534">
        <w:rPr>
          <w:sz w:val="24"/>
          <w:szCs w:val="24"/>
        </w:rPr>
        <w:t xml:space="preserve"> </w:t>
      </w:r>
    </w:p>
    <w:p w14:paraId="0B3150A2" w14:textId="430B37A3" w:rsidR="009158B6" w:rsidRPr="00635534" w:rsidRDefault="009158B6" w:rsidP="00635534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635534">
        <w:rPr>
          <w:sz w:val="24"/>
          <w:szCs w:val="24"/>
        </w:rPr>
        <w:t xml:space="preserve">Свою работу музыкальный руководитель также </w:t>
      </w:r>
      <w:r w:rsidRPr="00635534">
        <w:rPr>
          <w:b/>
          <w:bCs/>
          <w:sz w:val="24"/>
          <w:szCs w:val="24"/>
        </w:rPr>
        <w:t>организует в рамках событийности.</w:t>
      </w:r>
      <w:r w:rsidR="00A03C06" w:rsidRPr="00635534">
        <w:rPr>
          <w:b/>
          <w:bCs/>
          <w:sz w:val="24"/>
          <w:szCs w:val="24"/>
        </w:rPr>
        <w:t xml:space="preserve"> </w:t>
      </w:r>
      <w:r w:rsidR="00A03C06" w:rsidRPr="00635534">
        <w:rPr>
          <w:sz w:val="24"/>
          <w:szCs w:val="24"/>
        </w:rPr>
        <w:t xml:space="preserve">В основе – тематический принцип. </w:t>
      </w:r>
    </w:p>
    <w:p w14:paraId="6A493346" w14:textId="0343FAD1" w:rsidR="00A03C06" w:rsidRPr="00635534" w:rsidRDefault="00A03C06" w:rsidP="00635534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635534">
        <w:rPr>
          <w:sz w:val="24"/>
          <w:szCs w:val="24"/>
        </w:rPr>
        <w:t xml:space="preserve">Проводимые </w:t>
      </w:r>
      <w:r w:rsidR="002A3BAA" w:rsidRPr="00635534">
        <w:rPr>
          <w:sz w:val="24"/>
          <w:szCs w:val="24"/>
        </w:rPr>
        <w:t xml:space="preserve">праздники, </w:t>
      </w:r>
      <w:r w:rsidRPr="00635534">
        <w:rPr>
          <w:sz w:val="24"/>
          <w:szCs w:val="24"/>
        </w:rPr>
        <w:t>памятные даты</w:t>
      </w:r>
      <w:r w:rsidR="002A3BAA" w:rsidRPr="00635534">
        <w:rPr>
          <w:sz w:val="24"/>
          <w:szCs w:val="24"/>
        </w:rPr>
        <w:t xml:space="preserve">, проекты, </w:t>
      </w:r>
      <w:r w:rsidRPr="00635534">
        <w:rPr>
          <w:sz w:val="24"/>
          <w:szCs w:val="24"/>
        </w:rPr>
        <w:t xml:space="preserve">развлечения </w:t>
      </w:r>
      <w:r w:rsidR="002A3BAA" w:rsidRPr="00635534">
        <w:rPr>
          <w:sz w:val="24"/>
          <w:szCs w:val="24"/>
        </w:rPr>
        <w:t xml:space="preserve">ориентированы на все направления </w:t>
      </w:r>
      <w:r w:rsidRPr="00635534">
        <w:rPr>
          <w:sz w:val="24"/>
          <w:szCs w:val="24"/>
        </w:rPr>
        <w:t xml:space="preserve">музыкального </w:t>
      </w:r>
      <w:r w:rsidR="002A3BAA" w:rsidRPr="00635534">
        <w:rPr>
          <w:sz w:val="24"/>
          <w:szCs w:val="24"/>
        </w:rPr>
        <w:t>развития ребенка</w:t>
      </w:r>
      <w:r w:rsidRPr="00635534">
        <w:rPr>
          <w:sz w:val="24"/>
          <w:szCs w:val="24"/>
        </w:rPr>
        <w:t xml:space="preserve"> </w:t>
      </w:r>
      <w:r w:rsidR="002A3BAA" w:rsidRPr="00635534">
        <w:rPr>
          <w:sz w:val="24"/>
          <w:szCs w:val="24"/>
        </w:rPr>
        <w:t xml:space="preserve">и посвящены различным сторонам </w:t>
      </w:r>
      <w:r w:rsidRPr="00635534">
        <w:rPr>
          <w:sz w:val="24"/>
          <w:szCs w:val="24"/>
        </w:rPr>
        <w:t xml:space="preserve">социальной жизни. </w:t>
      </w:r>
    </w:p>
    <w:p w14:paraId="78CA017B" w14:textId="16A2023F" w:rsidR="0001003C" w:rsidRPr="00635534" w:rsidRDefault="0001003C" w:rsidP="00635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534">
        <w:rPr>
          <w:rFonts w:ascii="Times New Roman" w:hAnsi="Times New Roman" w:cs="Times New Roman"/>
          <w:sz w:val="24"/>
          <w:szCs w:val="24"/>
        </w:rPr>
        <w:t>Музыкальный руководитель проводит разнообразные по форме и содержанию мероприятия.</w:t>
      </w:r>
    </w:p>
    <w:p w14:paraId="357787E9" w14:textId="33D7CC6B" w:rsidR="003220BF" w:rsidRPr="00635534" w:rsidRDefault="005332E8" w:rsidP="006355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5534">
        <w:rPr>
          <w:rFonts w:ascii="Times New Roman" w:hAnsi="Times New Roman" w:cs="Times New Roman"/>
          <w:b/>
          <w:bCs/>
          <w:sz w:val="24"/>
          <w:szCs w:val="24"/>
        </w:rPr>
        <w:t>На уровне детского сада</w:t>
      </w:r>
      <w:r w:rsidR="003220BF" w:rsidRPr="0063553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5A5BED9" w14:textId="77777777" w:rsidR="003220BF" w:rsidRPr="00635534" w:rsidRDefault="002A3BAA" w:rsidP="00635534">
      <w:pPr>
        <w:pStyle w:val="a7"/>
        <w:shd w:val="clear" w:color="auto" w:fill="FFFFFF"/>
        <w:ind w:left="0" w:firstLine="709"/>
        <w:jc w:val="both"/>
        <w:rPr>
          <w:rFonts w:eastAsia="Times New Roman"/>
          <w:szCs w:val="24"/>
          <w:lang w:eastAsia="ru-RU"/>
        </w:rPr>
      </w:pPr>
      <w:r w:rsidRPr="00635534">
        <w:rPr>
          <w:rFonts w:eastAsia="Times New Roman"/>
          <w:szCs w:val="24"/>
          <w:lang w:eastAsia="ru-RU"/>
        </w:rPr>
        <w:t xml:space="preserve">- </w:t>
      </w:r>
      <w:r w:rsidR="003220BF" w:rsidRPr="00635534">
        <w:rPr>
          <w:rFonts w:eastAsia="Times New Roman"/>
          <w:szCs w:val="24"/>
          <w:lang w:eastAsia="ru-RU"/>
        </w:rPr>
        <w:t>социальные</w:t>
      </w:r>
      <w:r w:rsidR="00CF7C10" w:rsidRPr="00635534">
        <w:rPr>
          <w:rFonts w:eastAsia="Times New Roman"/>
          <w:szCs w:val="24"/>
          <w:lang w:eastAsia="ru-RU"/>
        </w:rPr>
        <w:t xml:space="preserve"> </w:t>
      </w:r>
      <w:r w:rsidR="003220BF" w:rsidRPr="00635534">
        <w:rPr>
          <w:rFonts w:eastAsia="Times New Roman"/>
          <w:szCs w:val="24"/>
          <w:lang w:eastAsia="ru-RU"/>
        </w:rPr>
        <w:t>праздники</w:t>
      </w:r>
      <w:r w:rsidR="00CB49C1" w:rsidRPr="00635534">
        <w:rPr>
          <w:rFonts w:eastAsia="Times New Roman"/>
          <w:szCs w:val="24"/>
          <w:lang w:eastAsia="ru-RU"/>
        </w:rPr>
        <w:t xml:space="preserve">: </w:t>
      </w:r>
      <w:r w:rsidR="00CF7C10" w:rsidRPr="00635534">
        <w:rPr>
          <w:rFonts w:eastAsia="Times New Roman"/>
          <w:szCs w:val="24"/>
          <w:lang w:eastAsia="ru-RU"/>
        </w:rPr>
        <w:t xml:space="preserve">День Победы, </w:t>
      </w:r>
      <w:r w:rsidR="003220BF" w:rsidRPr="00635534">
        <w:rPr>
          <w:rFonts w:eastAsia="Times New Roman"/>
          <w:szCs w:val="24"/>
          <w:lang w:eastAsia="ru-RU"/>
        </w:rPr>
        <w:t>День России, День защитника Отечества, Ден</w:t>
      </w:r>
      <w:r w:rsidR="00CB49C1" w:rsidRPr="00635534">
        <w:rPr>
          <w:rFonts w:eastAsia="Times New Roman"/>
          <w:szCs w:val="24"/>
          <w:lang w:eastAsia="ru-RU"/>
        </w:rPr>
        <w:t>ь народного единства</w:t>
      </w:r>
      <w:r w:rsidR="00AE2A0C" w:rsidRPr="00635534">
        <w:rPr>
          <w:rFonts w:eastAsia="Times New Roman"/>
          <w:szCs w:val="24"/>
          <w:lang w:eastAsia="ru-RU"/>
        </w:rPr>
        <w:t>, Праздник весны и труда</w:t>
      </w:r>
      <w:r w:rsidR="003220BF" w:rsidRPr="00635534">
        <w:rPr>
          <w:rFonts w:eastAsia="Times New Roman"/>
          <w:szCs w:val="24"/>
          <w:lang w:eastAsia="ru-RU"/>
        </w:rPr>
        <w:t>;</w:t>
      </w:r>
    </w:p>
    <w:p w14:paraId="0297766F" w14:textId="62024E39" w:rsidR="003220BF" w:rsidRPr="00635534" w:rsidRDefault="0001003C" w:rsidP="007508AE">
      <w:pPr>
        <w:pStyle w:val="a7"/>
        <w:numPr>
          <w:ilvl w:val="0"/>
          <w:numId w:val="12"/>
        </w:numPr>
        <w:shd w:val="clear" w:color="auto" w:fill="FFFFFF"/>
        <w:ind w:left="0" w:firstLine="709"/>
        <w:jc w:val="both"/>
        <w:rPr>
          <w:rFonts w:eastAsia="Times New Roman"/>
          <w:szCs w:val="24"/>
          <w:lang w:eastAsia="ru-RU"/>
        </w:rPr>
      </w:pPr>
      <w:r w:rsidRPr="00635534">
        <w:rPr>
          <w:rFonts w:eastAsia="Times New Roman"/>
          <w:szCs w:val="24"/>
          <w:lang w:eastAsia="ru-RU"/>
        </w:rPr>
        <w:t>мероприятия</w:t>
      </w:r>
      <w:r w:rsidR="003220BF" w:rsidRPr="00635534">
        <w:rPr>
          <w:rFonts w:eastAsia="Times New Roman"/>
          <w:szCs w:val="24"/>
          <w:lang w:eastAsia="ru-RU"/>
        </w:rPr>
        <w:t xml:space="preserve"> </w:t>
      </w:r>
      <w:r w:rsidR="00CB49C1" w:rsidRPr="00635534">
        <w:rPr>
          <w:rFonts w:eastAsia="Times New Roman"/>
          <w:szCs w:val="24"/>
          <w:lang w:eastAsia="ru-RU"/>
        </w:rPr>
        <w:t>духовно-</w:t>
      </w:r>
      <w:r w:rsidR="003220BF" w:rsidRPr="00635534">
        <w:rPr>
          <w:rFonts w:eastAsia="Times New Roman"/>
          <w:szCs w:val="24"/>
          <w:lang w:eastAsia="ru-RU"/>
        </w:rPr>
        <w:t>нравственной жизни</w:t>
      </w:r>
      <w:r w:rsidR="00CB49C1" w:rsidRPr="00635534">
        <w:rPr>
          <w:rFonts w:eastAsia="Times New Roman"/>
          <w:szCs w:val="24"/>
          <w:lang w:eastAsia="ru-RU"/>
        </w:rPr>
        <w:t xml:space="preserve">: День волонтёра, </w:t>
      </w:r>
      <w:r w:rsidR="003220BF" w:rsidRPr="00635534">
        <w:rPr>
          <w:rFonts w:eastAsia="Times New Roman"/>
          <w:szCs w:val="24"/>
          <w:lang w:eastAsia="ru-RU"/>
        </w:rPr>
        <w:t>Д</w:t>
      </w:r>
      <w:r w:rsidR="002A3BAA" w:rsidRPr="00635534">
        <w:rPr>
          <w:rFonts w:eastAsia="Times New Roman"/>
          <w:szCs w:val="24"/>
          <w:lang w:eastAsia="ru-RU"/>
        </w:rPr>
        <w:t xml:space="preserve">ень </w:t>
      </w:r>
      <w:r w:rsidR="003220BF" w:rsidRPr="00635534">
        <w:rPr>
          <w:rFonts w:eastAsia="Times New Roman"/>
          <w:szCs w:val="24"/>
          <w:lang w:eastAsia="ru-RU"/>
        </w:rPr>
        <w:t>доброты</w:t>
      </w:r>
      <w:r w:rsidR="002A3BAA" w:rsidRPr="00635534">
        <w:rPr>
          <w:rFonts w:eastAsia="Times New Roman"/>
          <w:szCs w:val="24"/>
          <w:lang w:eastAsia="ru-RU"/>
        </w:rPr>
        <w:t>, День друзей и др.</w:t>
      </w:r>
      <w:r w:rsidR="003220BF" w:rsidRPr="00635534">
        <w:rPr>
          <w:rFonts w:eastAsia="Times New Roman"/>
          <w:szCs w:val="24"/>
          <w:lang w:eastAsia="ru-RU"/>
        </w:rPr>
        <w:t>;</w:t>
      </w:r>
    </w:p>
    <w:p w14:paraId="33899C03" w14:textId="230BEC27" w:rsidR="003220BF" w:rsidRPr="00635534" w:rsidRDefault="0001003C" w:rsidP="007508AE">
      <w:pPr>
        <w:pStyle w:val="a7"/>
        <w:numPr>
          <w:ilvl w:val="0"/>
          <w:numId w:val="12"/>
        </w:numPr>
        <w:shd w:val="clear" w:color="auto" w:fill="FFFFFF"/>
        <w:ind w:left="0" w:firstLine="709"/>
        <w:jc w:val="both"/>
        <w:rPr>
          <w:rFonts w:eastAsia="Times New Roman"/>
          <w:szCs w:val="24"/>
          <w:lang w:eastAsia="ru-RU"/>
        </w:rPr>
      </w:pPr>
      <w:r w:rsidRPr="00635534">
        <w:rPr>
          <w:rFonts w:eastAsia="Times New Roman"/>
          <w:szCs w:val="24"/>
          <w:lang w:eastAsia="ru-RU"/>
        </w:rPr>
        <w:t xml:space="preserve">мероприятия по теме </w:t>
      </w:r>
      <w:r w:rsidR="003220BF" w:rsidRPr="00635534">
        <w:rPr>
          <w:rFonts w:eastAsia="Times New Roman"/>
          <w:szCs w:val="24"/>
          <w:lang w:eastAsia="ru-RU"/>
        </w:rPr>
        <w:t>искусства и литературы</w:t>
      </w:r>
      <w:r w:rsidR="002A3BAA" w:rsidRPr="00635534">
        <w:rPr>
          <w:rFonts w:eastAsia="Times New Roman"/>
          <w:szCs w:val="24"/>
          <w:lang w:eastAsia="ru-RU"/>
        </w:rPr>
        <w:t xml:space="preserve">: </w:t>
      </w:r>
      <w:r w:rsidR="003220BF" w:rsidRPr="00635534">
        <w:rPr>
          <w:rFonts w:eastAsia="Times New Roman"/>
          <w:szCs w:val="24"/>
          <w:lang w:eastAsia="ru-RU"/>
        </w:rPr>
        <w:t>Д</w:t>
      </w:r>
      <w:r w:rsidR="002A3BAA" w:rsidRPr="00635534">
        <w:rPr>
          <w:rFonts w:eastAsia="Times New Roman"/>
          <w:szCs w:val="24"/>
          <w:lang w:eastAsia="ru-RU"/>
        </w:rPr>
        <w:t>ень</w:t>
      </w:r>
      <w:r w:rsidR="003220BF" w:rsidRPr="00635534">
        <w:rPr>
          <w:rFonts w:eastAsia="Times New Roman"/>
          <w:szCs w:val="24"/>
          <w:lang w:eastAsia="ru-RU"/>
        </w:rPr>
        <w:t xml:space="preserve"> поэзии, </w:t>
      </w:r>
      <w:r w:rsidR="002A3BAA" w:rsidRPr="00635534">
        <w:rPr>
          <w:rFonts w:eastAsia="Times New Roman"/>
          <w:szCs w:val="24"/>
          <w:lang w:eastAsia="ru-RU"/>
        </w:rPr>
        <w:t xml:space="preserve">День </w:t>
      </w:r>
      <w:r w:rsidR="003220BF" w:rsidRPr="00635534">
        <w:rPr>
          <w:rFonts w:eastAsia="Times New Roman"/>
          <w:szCs w:val="24"/>
          <w:lang w:eastAsia="ru-RU"/>
        </w:rPr>
        <w:t xml:space="preserve">детской книги, </w:t>
      </w:r>
      <w:r w:rsidR="002A3BAA" w:rsidRPr="00635534">
        <w:rPr>
          <w:rFonts w:eastAsia="Times New Roman"/>
          <w:szCs w:val="24"/>
          <w:lang w:eastAsia="ru-RU"/>
        </w:rPr>
        <w:t xml:space="preserve">День </w:t>
      </w:r>
      <w:r w:rsidR="003220BF" w:rsidRPr="00635534">
        <w:rPr>
          <w:rFonts w:eastAsia="Times New Roman"/>
          <w:szCs w:val="24"/>
          <w:lang w:eastAsia="ru-RU"/>
        </w:rPr>
        <w:t>театра</w:t>
      </w:r>
      <w:r w:rsidR="002A3BAA" w:rsidRPr="00635534">
        <w:rPr>
          <w:rFonts w:eastAsia="Times New Roman"/>
          <w:szCs w:val="24"/>
          <w:lang w:eastAsia="ru-RU"/>
        </w:rPr>
        <w:t xml:space="preserve"> и др.</w:t>
      </w:r>
      <w:r w:rsidR="003220BF" w:rsidRPr="00635534">
        <w:rPr>
          <w:rFonts w:eastAsia="Times New Roman"/>
          <w:szCs w:val="24"/>
          <w:lang w:eastAsia="ru-RU"/>
        </w:rPr>
        <w:t>;</w:t>
      </w:r>
    </w:p>
    <w:p w14:paraId="4132EA02" w14:textId="77777777" w:rsidR="003220BF" w:rsidRPr="00635534" w:rsidRDefault="003220BF" w:rsidP="007508AE">
      <w:pPr>
        <w:pStyle w:val="a7"/>
        <w:numPr>
          <w:ilvl w:val="0"/>
          <w:numId w:val="12"/>
        </w:numPr>
        <w:shd w:val="clear" w:color="auto" w:fill="FFFFFF"/>
        <w:ind w:left="0" w:firstLine="709"/>
        <w:jc w:val="both"/>
        <w:rPr>
          <w:rFonts w:eastAsia="Times New Roman"/>
          <w:szCs w:val="24"/>
          <w:lang w:eastAsia="ru-RU"/>
        </w:rPr>
      </w:pPr>
      <w:r w:rsidRPr="00635534">
        <w:rPr>
          <w:rFonts w:eastAsia="Times New Roman"/>
          <w:szCs w:val="24"/>
          <w:lang w:eastAsia="ru-RU"/>
        </w:rPr>
        <w:t>традиционные праздничные события общества</w:t>
      </w:r>
      <w:r w:rsidR="002A3BAA" w:rsidRPr="00635534">
        <w:rPr>
          <w:rFonts w:eastAsia="Times New Roman"/>
          <w:szCs w:val="24"/>
          <w:lang w:eastAsia="ru-RU"/>
        </w:rPr>
        <w:t xml:space="preserve">: </w:t>
      </w:r>
      <w:r w:rsidRPr="00635534">
        <w:rPr>
          <w:rFonts w:eastAsia="Times New Roman"/>
          <w:szCs w:val="24"/>
          <w:lang w:eastAsia="ru-RU"/>
        </w:rPr>
        <w:t>Новый год, День матери</w:t>
      </w:r>
      <w:r w:rsidR="00CF7C10" w:rsidRPr="00635534">
        <w:rPr>
          <w:rFonts w:eastAsia="Times New Roman"/>
          <w:szCs w:val="24"/>
          <w:lang w:eastAsia="ru-RU"/>
        </w:rPr>
        <w:t>, День космонавтики</w:t>
      </w:r>
      <w:r w:rsidR="00095225" w:rsidRPr="00635534">
        <w:rPr>
          <w:rFonts w:eastAsia="Times New Roman"/>
          <w:szCs w:val="24"/>
          <w:lang w:eastAsia="ru-RU"/>
        </w:rPr>
        <w:t>, День пожилого человека</w:t>
      </w:r>
      <w:r w:rsidR="002A3BAA" w:rsidRPr="00635534">
        <w:rPr>
          <w:rFonts w:eastAsia="Times New Roman"/>
          <w:szCs w:val="24"/>
          <w:lang w:eastAsia="ru-RU"/>
        </w:rPr>
        <w:t xml:space="preserve"> и др.</w:t>
      </w:r>
      <w:r w:rsidRPr="00635534">
        <w:rPr>
          <w:rFonts w:eastAsia="Times New Roman"/>
          <w:szCs w:val="24"/>
          <w:lang w:eastAsia="ru-RU"/>
        </w:rPr>
        <w:t>;</w:t>
      </w:r>
    </w:p>
    <w:p w14:paraId="594831E5" w14:textId="11A6B6C4" w:rsidR="00CF7C10" w:rsidRPr="00635534" w:rsidRDefault="00730A24" w:rsidP="007508AE">
      <w:pPr>
        <w:pStyle w:val="a7"/>
        <w:numPr>
          <w:ilvl w:val="0"/>
          <w:numId w:val="12"/>
        </w:numPr>
        <w:shd w:val="clear" w:color="auto" w:fill="FFFFFF"/>
        <w:ind w:left="0" w:firstLine="709"/>
        <w:jc w:val="both"/>
        <w:rPr>
          <w:rFonts w:eastAsia="Times New Roman"/>
          <w:szCs w:val="24"/>
          <w:lang w:eastAsia="ru-RU"/>
        </w:rPr>
      </w:pPr>
      <w:r w:rsidRPr="00635534">
        <w:rPr>
          <w:rFonts w:eastAsia="Times New Roman"/>
          <w:szCs w:val="24"/>
          <w:lang w:eastAsia="ru-RU"/>
        </w:rPr>
        <w:t>социальные акции:</w:t>
      </w:r>
      <w:r w:rsidR="00CF7C10" w:rsidRPr="00635534">
        <w:rPr>
          <w:szCs w:val="24"/>
        </w:rPr>
        <w:t xml:space="preserve"> </w:t>
      </w:r>
      <w:r w:rsidR="00182825" w:rsidRPr="00635534">
        <w:rPr>
          <w:szCs w:val="24"/>
        </w:rPr>
        <w:t>«Бессмертный полк», «Друзья наши меньшие»,</w:t>
      </w:r>
      <w:r w:rsidR="00CF7C10" w:rsidRPr="00635534">
        <w:rPr>
          <w:szCs w:val="24"/>
        </w:rPr>
        <w:t xml:space="preserve"> «</w:t>
      </w:r>
      <w:r w:rsidR="00635534" w:rsidRPr="00635534">
        <w:rPr>
          <w:szCs w:val="24"/>
        </w:rPr>
        <w:t>Песня для ветерана</w:t>
      </w:r>
      <w:r w:rsidR="00CF7C10" w:rsidRPr="00635534">
        <w:rPr>
          <w:szCs w:val="24"/>
        </w:rPr>
        <w:t>»</w:t>
      </w:r>
      <w:r w:rsidR="00182825" w:rsidRPr="00635534">
        <w:rPr>
          <w:szCs w:val="24"/>
        </w:rPr>
        <w:t xml:space="preserve"> и др.;</w:t>
      </w:r>
    </w:p>
    <w:p w14:paraId="41AEF436" w14:textId="77777777" w:rsidR="003220BF" w:rsidRPr="00635534" w:rsidRDefault="002A3BAA" w:rsidP="007508AE">
      <w:pPr>
        <w:pStyle w:val="a7"/>
        <w:numPr>
          <w:ilvl w:val="0"/>
          <w:numId w:val="12"/>
        </w:numPr>
        <w:shd w:val="clear" w:color="auto" w:fill="FFFFFF"/>
        <w:ind w:left="0" w:firstLine="709"/>
        <w:jc w:val="both"/>
        <w:rPr>
          <w:rFonts w:eastAsia="Times New Roman"/>
          <w:szCs w:val="24"/>
          <w:lang w:eastAsia="ru-RU"/>
        </w:rPr>
      </w:pPr>
      <w:r w:rsidRPr="00635534">
        <w:rPr>
          <w:rFonts w:eastAsia="Times New Roman"/>
          <w:szCs w:val="24"/>
          <w:lang w:eastAsia="ru-RU"/>
        </w:rPr>
        <w:t xml:space="preserve">события </w:t>
      </w:r>
      <w:r w:rsidRPr="00635534">
        <w:rPr>
          <w:szCs w:val="24"/>
        </w:rPr>
        <w:t>народной культуры и народных традиций</w:t>
      </w:r>
      <w:r w:rsidR="00B80C74" w:rsidRPr="00635534">
        <w:rPr>
          <w:szCs w:val="24"/>
        </w:rPr>
        <w:t xml:space="preserve">: Рождество, Масленица, </w:t>
      </w:r>
      <w:r w:rsidR="0011670C" w:rsidRPr="00635534">
        <w:rPr>
          <w:szCs w:val="24"/>
        </w:rPr>
        <w:t>Медовый и Яблочный Спас и др.</w:t>
      </w:r>
    </w:p>
    <w:p w14:paraId="6FDB832C" w14:textId="7DECC008" w:rsidR="00095225" w:rsidRPr="00635534" w:rsidRDefault="00095225" w:rsidP="007508AE">
      <w:pPr>
        <w:pStyle w:val="a7"/>
        <w:numPr>
          <w:ilvl w:val="0"/>
          <w:numId w:val="12"/>
        </w:numPr>
        <w:ind w:left="0" w:firstLine="709"/>
        <w:jc w:val="both"/>
        <w:rPr>
          <w:szCs w:val="24"/>
        </w:rPr>
      </w:pPr>
      <w:r w:rsidRPr="00635534">
        <w:rPr>
          <w:color w:val="000000"/>
          <w:szCs w:val="24"/>
        </w:rPr>
        <w:t xml:space="preserve">социальные проекты: </w:t>
      </w:r>
      <w:r w:rsidRPr="00635534">
        <w:rPr>
          <w:szCs w:val="24"/>
        </w:rPr>
        <w:t xml:space="preserve">«Путешествие по родному краю», «Народные </w:t>
      </w:r>
      <w:r w:rsidR="00635534" w:rsidRPr="00635534">
        <w:rPr>
          <w:szCs w:val="24"/>
        </w:rPr>
        <w:t>традиции</w:t>
      </w:r>
      <w:r w:rsidRPr="00635534">
        <w:rPr>
          <w:szCs w:val="24"/>
        </w:rPr>
        <w:t xml:space="preserve"> России»</w:t>
      </w:r>
      <w:r w:rsidR="00182825" w:rsidRPr="00635534">
        <w:rPr>
          <w:szCs w:val="24"/>
        </w:rPr>
        <w:t xml:space="preserve">, </w:t>
      </w:r>
      <w:r w:rsidRPr="00635534">
        <w:rPr>
          <w:rStyle w:val="c1"/>
          <w:rFonts w:eastAsia="Cambria"/>
          <w:szCs w:val="24"/>
        </w:rPr>
        <w:t>«</w:t>
      </w:r>
      <w:r w:rsidR="00252CF3">
        <w:rPr>
          <w:szCs w:val="24"/>
        </w:rPr>
        <w:t xml:space="preserve">С любовью к поселку Кольцово </w:t>
      </w:r>
      <w:r w:rsidRPr="00635534">
        <w:rPr>
          <w:szCs w:val="24"/>
        </w:rPr>
        <w:t>», «</w:t>
      </w:r>
      <w:r w:rsidR="00635534" w:rsidRPr="00635534">
        <w:rPr>
          <w:szCs w:val="24"/>
        </w:rPr>
        <w:t>Песни</w:t>
      </w:r>
      <w:r w:rsidRPr="00635534">
        <w:rPr>
          <w:szCs w:val="24"/>
        </w:rPr>
        <w:t xml:space="preserve"> о России»</w:t>
      </w:r>
      <w:r w:rsidR="00182825" w:rsidRPr="00635534">
        <w:rPr>
          <w:szCs w:val="24"/>
        </w:rPr>
        <w:t>.</w:t>
      </w:r>
    </w:p>
    <w:p w14:paraId="76C25990" w14:textId="4946C93C" w:rsidR="005332E8" w:rsidRPr="00635534" w:rsidRDefault="005332E8" w:rsidP="006355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5534">
        <w:rPr>
          <w:rFonts w:ascii="Times New Roman" w:hAnsi="Times New Roman" w:cs="Times New Roman"/>
          <w:b/>
          <w:bCs/>
          <w:sz w:val="24"/>
          <w:szCs w:val="24"/>
        </w:rPr>
        <w:t>На уровне групп:</w:t>
      </w:r>
    </w:p>
    <w:p w14:paraId="18F2DD28" w14:textId="77777777" w:rsidR="005332E8" w:rsidRPr="00635534" w:rsidRDefault="005332E8" w:rsidP="00635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534">
        <w:rPr>
          <w:rFonts w:ascii="Times New Roman" w:hAnsi="Times New Roman" w:cs="Times New Roman"/>
          <w:sz w:val="24"/>
          <w:szCs w:val="24"/>
        </w:rPr>
        <w:t>- «День рождения»;</w:t>
      </w:r>
    </w:p>
    <w:p w14:paraId="7D13D94B" w14:textId="77777777" w:rsidR="005332E8" w:rsidRPr="00635534" w:rsidRDefault="005332E8" w:rsidP="00635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534">
        <w:rPr>
          <w:rFonts w:ascii="Times New Roman" w:hAnsi="Times New Roman" w:cs="Times New Roman"/>
          <w:sz w:val="24"/>
          <w:szCs w:val="24"/>
        </w:rPr>
        <w:t>- «Наши соседи» (поход в гости с концертными номерами в соседнюю группу);</w:t>
      </w:r>
    </w:p>
    <w:p w14:paraId="7D840D80" w14:textId="542F2896" w:rsidR="005332E8" w:rsidRPr="00635534" w:rsidRDefault="005332E8" w:rsidP="00635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534">
        <w:rPr>
          <w:rFonts w:ascii="Times New Roman" w:hAnsi="Times New Roman" w:cs="Times New Roman"/>
          <w:sz w:val="24"/>
          <w:szCs w:val="24"/>
        </w:rPr>
        <w:t>- «</w:t>
      </w:r>
      <w:r w:rsidR="00635534" w:rsidRPr="00635534">
        <w:rPr>
          <w:rFonts w:ascii="Times New Roman" w:hAnsi="Times New Roman" w:cs="Times New Roman"/>
          <w:sz w:val="24"/>
          <w:szCs w:val="24"/>
        </w:rPr>
        <w:t>Любимые танцы и песни нашей группы</w:t>
      </w:r>
      <w:r w:rsidRPr="00635534">
        <w:rPr>
          <w:rFonts w:ascii="Times New Roman" w:hAnsi="Times New Roman" w:cs="Times New Roman"/>
          <w:sz w:val="24"/>
          <w:szCs w:val="24"/>
        </w:rPr>
        <w:t>».</w:t>
      </w:r>
    </w:p>
    <w:p w14:paraId="25910C3A" w14:textId="21A71E38" w:rsidR="00C26BC1" w:rsidRPr="00635534" w:rsidRDefault="00C26BC1" w:rsidP="00635534">
      <w:pPr>
        <w:pStyle w:val="ac"/>
        <w:shd w:val="clear" w:color="auto" w:fill="FFFFFF"/>
        <w:ind w:firstLine="709"/>
        <w:jc w:val="both"/>
      </w:pPr>
      <w:r w:rsidRPr="00635534">
        <w:t>Яркая наглядность (оформление места проведения события согласно тематике</w:t>
      </w:r>
      <w:r w:rsidR="00116044" w:rsidRPr="00635534">
        <w:t>)</w:t>
      </w:r>
      <w:r w:rsidRPr="00635534">
        <w:t xml:space="preserve">, творческое игровое действие, неожиданность и </w:t>
      </w:r>
      <w:proofErr w:type="spellStart"/>
      <w:r w:rsidRPr="00635534">
        <w:t>сюрпризность</w:t>
      </w:r>
      <w:proofErr w:type="spellEnd"/>
      <w:r w:rsidRPr="00635534">
        <w:t xml:space="preserve"> </w:t>
      </w:r>
      <w:r w:rsidR="00116044" w:rsidRPr="00635534">
        <w:t>-</w:t>
      </w:r>
      <w:r w:rsidRPr="00635534">
        <w:t xml:space="preserve"> обязательные критерии подготовки </w:t>
      </w:r>
      <w:r w:rsidR="00635534" w:rsidRPr="00635534">
        <w:t xml:space="preserve">и проведения </w:t>
      </w:r>
      <w:r w:rsidR="00116044" w:rsidRPr="00635534">
        <w:t>мероприяти</w:t>
      </w:r>
      <w:r w:rsidR="00635534" w:rsidRPr="00635534">
        <w:t>я</w:t>
      </w:r>
      <w:r w:rsidRPr="00635534">
        <w:t>.</w:t>
      </w:r>
    </w:p>
    <w:p w14:paraId="488ED753" w14:textId="77777777" w:rsidR="00C26BC1" w:rsidRPr="00635534" w:rsidRDefault="00C26BC1" w:rsidP="00635534">
      <w:pPr>
        <w:pStyle w:val="ac"/>
        <w:shd w:val="clear" w:color="auto" w:fill="FFFFFF"/>
        <w:ind w:firstLine="709"/>
        <w:jc w:val="both"/>
      </w:pPr>
      <w:r w:rsidRPr="00635534">
        <w:t>По итогам события проводится обмен мнениями</w:t>
      </w:r>
      <w:r w:rsidR="00116044" w:rsidRPr="00635534">
        <w:t xml:space="preserve"> и </w:t>
      </w:r>
      <w:r w:rsidRPr="00635534">
        <w:t>впечатлениями, анализируются полученные результаты, определяется эффективность воспитательного воздействия, учитывается положительный и негативный опыт организации и осуществления события</w:t>
      </w:r>
      <w:r w:rsidR="00116044" w:rsidRPr="00635534">
        <w:t>.</w:t>
      </w:r>
      <w:r w:rsidRPr="00635534">
        <w:t xml:space="preserve"> </w:t>
      </w:r>
      <w:r w:rsidR="00116044" w:rsidRPr="00635534">
        <w:t>С</w:t>
      </w:r>
      <w:r w:rsidRPr="00635534">
        <w:t xml:space="preserve"> учетом проведенного анализа вносятся коррективы в воспитательный процесс.</w:t>
      </w:r>
    </w:p>
    <w:p w14:paraId="2AE76538" w14:textId="77777777" w:rsidR="00F96AC3" w:rsidRPr="00635534" w:rsidRDefault="00FF3081" w:rsidP="006355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Событийные мероприятия воспитательного характера </w:t>
      </w:r>
      <w:r w:rsidR="00977B7E" w:rsidRPr="00635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позволяют систематизировать, обобщить и свести </w:t>
      </w:r>
      <w:r w:rsidR="00F96AC3" w:rsidRPr="00635534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эмоционально-ценностные представления</w:t>
      </w:r>
      <w:r w:rsidR="00977B7E" w:rsidRPr="00635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1D3C" w:rsidRPr="00635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дошкольников </w:t>
      </w:r>
      <w:r w:rsidR="00977B7E" w:rsidRPr="006355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единую гармоничную картину окружающего мира</w:t>
      </w:r>
      <w:r w:rsidR="00F96AC3" w:rsidRPr="00635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вызывают позитивный эмоциональный отклик в сознании детей всех возрастов.</w:t>
      </w:r>
    </w:p>
    <w:p w14:paraId="0A22D590" w14:textId="77777777" w:rsidR="00DF2B09" w:rsidRPr="00BD24F3" w:rsidRDefault="00DF2B09" w:rsidP="00E43C68">
      <w:pPr>
        <w:pStyle w:val="23"/>
        <w:shd w:val="clear" w:color="auto" w:fill="auto"/>
        <w:spacing w:before="0" w:after="0" w:line="240" w:lineRule="auto"/>
        <w:ind w:right="-57"/>
        <w:jc w:val="both"/>
        <w:rPr>
          <w:i/>
          <w:iCs/>
          <w:sz w:val="24"/>
          <w:szCs w:val="24"/>
        </w:rPr>
      </w:pPr>
    </w:p>
    <w:p w14:paraId="75A0748C" w14:textId="77777777" w:rsidR="00CC25CA" w:rsidRDefault="00CC25CA" w:rsidP="002A2586">
      <w:pPr>
        <w:pStyle w:val="23"/>
        <w:shd w:val="clear" w:color="auto" w:fill="auto"/>
        <w:tabs>
          <w:tab w:val="left" w:pos="1766"/>
        </w:tabs>
        <w:spacing w:before="0" w:after="0" w:line="240" w:lineRule="auto"/>
        <w:jc w:val="center"/>
        <w:rPr>
          <w:rStyle w:val="11"/>
          <w:rFonts w:eastAsia="Century Schoolbook"/>
          <w:b/>
          <w:bCs/>
          <w:sz w:val="24"/>
          <w:szCs w:val="24"/>
        </w:rPr>
      </w:pPr>
    </w:p>
    <w:p w14:paraId="27A41B04" w14:textId="77777777" w:rsidR="00CC25CA" w:rsidRDefault="00CC25CA" w:rsidP="002A2586">
      <w:pPr>
        <w:pStyle w:val="23"/>
        <w:shd w:val="clear" w:color="auto" w:fill="auto"/>
        <w:tabs>
          <w:tab w:val="left" w:pos="1766"/>
        </w:tabs>
        <w:spacing w:before="0" w:after="0" w:line="240" w:lineRule="auto"/>
        <w:jc w:val="center"/>
        <w:rPr>
          <w:rStyle w:val="11"/>
          <w:rFonts w:eastAsia="Century Schoolbook"/>
          <w:b/>
          <w:bCs/>
          <w:sz w:val="24"/>
          <w:szCs w:val="24"/>
        </w:rPr>
      </w:pPr>
    </w:p>
    <w:p w14:paraId="75679BF9" w14:textId="77777777" w:rsidR="008330E6" w:rsidRPr="00635534" w:rsidRDefault="00DF2B09" w:rsidP="002A2586">
      <w:pPr>
        <w:pStyle w:val="23"/>
        <w:shd w:val="clear" w:color="auto" w:fill="auto"/>
        <w:tabs>
          <w:tab w:val="left" w:pos="1766"/>
        </w:tabs>
        <w:spacing w:before="0" w:after="0" w:line="240" w:lineRule="auto"/>
        <w:jc w:val="center"/>
        <w:rPr>
          <w:rStyle w:val="11"/>
          <w:b/>
          <w:bCs/>
          <w:color w:val="auto"/>
          <w:sz w:val="24"/>
          <w:szCs w:val="24"/>
          <w:shd w:val="clear" w:color="auto" w:fill="auto"/>
        </w:rPr>
      </w:pPr>
      <w:r w:rsidRPr="00635534">
        <w:rPr>
          <w:rStyle w:val="11"/>
          <w:rFonts w:eastAsia="Century Schoolbook"/>
          <w:b/>
          <w:bCs/>
          <w:sz w:val="24"/>
          <w:szCs w:val="24"/>
        </w:rPr>
        <w:lastRenderedPageBreak/>
        <w:t>Совместная деятельность в образовательных ситуациях</w:t>
      </w:r>
    </w:p>
    <w:p w14:paraId="22D7952C" w14:textId="77777777" w:rsidR="008330E6" w:rsidRPr="00635534" w:rsidRDefault="008330E6" w:rsidP="00E43C68">
      <w:pPr>
        <w:pStyle w:val="23"/>
        <w:shd w:val="clear" w:color="auto" w:fill="auto"/>
        <w:tabs>
          <w:tab w:val="left" w:pos="1766"/>
        </w:tabs>
        <w:spacing w:before="0" w:after="0" w:line="240" w:lineRule="auto"/>
        <w:ind w:right="-57"/>
        <w:jc w:val="both"/>
        <w:rPr>
          <w:b/>
          <w:bCs/>
          <w:sz w:val="24"/>
          <w:szCs w:val="24"/>
        </w:rPr>
      </w:pPr>
    </w:p>
    <w:p w14:paraId="43827A3F" w14:textId="428C9DEE" w:rsidR="00DF2B09" w:rsidRPr="00635534" w:rsidRDefault="00DF2B09" w:rsidP="00635534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635534">
        <w:rPr>
          <w:rStyle w:val="11"/>
          <w:rFonts w:eastAsia="Century Schoolbook"/>
          <w:color w:val="auto"/>
          <w:sz w:val="24"/>
          <w:szCs w:val="24"/>
        </w:rPr>
        <w:t xml:space="preserve">Совместная деятельность в образовательных ситуациях является ведущей формой организации </w:t>
      </w:r>
      <w:r w:rsidR="00EB2582" w:rsidRPr="00635534">
        <w:rPr>
          <w:rStyle w:val="11"/>
          <w:rFonts w:eastAsia="Century Schoolbook"/>
          <w:color w:val="auto"/>
          <w:sz w:val="24"/>
          <w:szCs w:val="24"/>
        </w:rPr>
        <w:t xml:space="preserve">сотрудничества </w:t>
      </w:r>
      <w:r w:rsidR="00635534" w:rsidRPr="00635534">
        <w:rPr>
          <w:rStyle w:val="11"/>
          <w:rFonts w:eastAsia="Century Schoolbook"/>
          <w:color w:val="auto"/>
          <w:sz w:val="24"/>
          <w:szCs w:val="24"/>
        </w:rPr>
        <w:t>музыкального руководителя</w:t>
      </w:r>
      <w:r w:rsidRPr="00635534">
        <w:rPr>
          <w:rStyle w:val="11"/>
          <w:rFonts w:eastAsia="Century Schoolbook"/>
          <w:color w:val="auto"/>
          <w:sz w:val="24"/>
          <w:szCs w:val="24"/>
        </w:rPr>
        <w:t xml:space="preserve"> и ребёнка по освоению </w:t>
      </w:r>
      <w:r w:rsidR="00635534" w:rsidRPr="00635534">
        <w:rPr>
          <w:rStyle w:val="11"/>
          <w:rFonts w:eastAsia="Century Schoolbook"/>
          <w:color w:val="auto"/>
          <w:sz w:val="24"/>
          <w:szCs w:val="24"/>
        </w:rPr>
        <w:t>данной Программы</w:t>
      </w:r>
      <w:r w:rsidRPr="00635534">
        <w:rPr>
          <w:rStyle w:val="11"/>
          <w:rFonts w:eastAsia="Century Schoolbook"/>
          <w:color w:val="auto"/>
          <w:sz w:val="24"/>
          <w:szCs w:val="24"/>
        </w:rPr>
        <w:t>, в рамках которой возможно решение конкретных задач.</w:t>
      </w:r>
    </w:p>
    <w:p w14:paraId="7F98A4BD" w14:textId="77777777" w:rsidR="00FE6E2E" w:rsidRPr="00635534" w:rsidRDefault="00FE6E2E" w:rsidP="00635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534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635534">
        <w:rPr>
          <w:rFonts w:ascii="Times New Roman" w:hAnsi="Times New Roman" w:cs="Times New Roman"/>
          <w:sz w:val="24"/>
          <w:szCs w:val="24"/>
        </w:rPr>
        <w:t xml:space="preserve">основе совместной деятельности лежит </w:t>
      </w:r>
      <w:r w:rsidRPr="00635534">
        <w:rPr>
          <w:rStyle w:val="ae"/>
          <w:rFonts w:ascii="Times New Roman" w:eastAsia="Cambria" w:hAnsi="Times New Roman" w:cs="Times New Roman"/>
          <w:b w:val="0"/>
          <w:sz w:val="24"/>
          <w:szCs w:val="24"/>
        </w:rPr>
        <w:t>личностно-ориентированный подход педагога к детям.</w:t>
      </w:r>
      <w:r w:rsidRPr="00635534">
        <w:rPr>
          <w:rStyle w:val="ae"/>
          <w:rFonts w:ascii="Times New Roman" w:eastAsia="Cambria" w:hAnsi="Times New Roman" w:cs="Times New Roman"/>
          <w:sz w:val="24"/>
          <w:szCs w:val="24"/>
        </w:rPr>
        <w:t xml:space="preserve"> </w:t>
      </w:r>
      <w:r w:rsidRPr="00635534">
        <w:rPr>
          <w:rFonts w:ascii="Times New Roman" w:hAnsi="Times New Roman" w:cs="Times New Roman"/>
          <w:sz w:val="24"/>
          <w:szCs w:val="24"/>
        </w:rPr>
        <w:t>Этот подход предполагает:</w:t>
      </w:r>
    </w:p>
    <w:p w14:paraId="1DF4EF68" w14:textId="24F37801" w:rsidR="00FE6E2E" w:rsidRPr="00635534" w:rsidRDefault="00FE6E2E" w:rsidP="007508AE">
      <w:pPr>
        <w:pStyle w:val="ac"/>
        <w:numPr>
          <w:ilvl w:val="0"/>
          <w:numId w:val="9"/>
        </w:numPr>
        <w:ind w:left="0" w:firstLine="709"/>
        <w:jc w:val="both"/>
        <w:rPr>
          <w:bCs/>
        </w:rPr>
      </w:pPr>
      <w:r w:rsidRPr="00635534">
        <w:rPr>
          <w:rStyle w:val="ae"/>
          <w:rFonts w:eastAsia="Cambria"/>
          <w:b w:val="0"/>
        </w:rPr>
        <w:t>Формирование эмоционально-</w:t>
      </w:r>
      <w:r w:rsidR="0072600F" w:rsidRPr="00635534">
        <w:rPr>
          <w:rStyle w:val="ae"/>
          <w:rFonts w:eastAsia="Cambria"/>
          <w:b w:val="0"/>
        </w:rPr>
        <w:t>ценностного</w:t>
      </w:r>
      <w:r w:rsidRPr="00635534">
        <w:rPr>
          <w:rStyle w:val="ae"/>
          <w:rFonts w:eastAsia="Cambria"/>
          <w:b w:val="0"/>
        </w:rPr>
        <w:t xml:space="preserve"> отношения ребенка к окружающей социальной действительности</w:t>
      </w:r>
      <w:r w:rsidR="00D2215A">
        <w:rPr>
          <w:rStyle w:val="ae"/>
          <w:rFonts w:eastAsia="Cambria"/>
          <w:b w:val="0"/>
        </w:rPr>
        <w:t xml:space="preserve"> посредством музыкального искусства</w:t>
      </w:r>
      <w:r w:rsidRPr="00635534">
        <w:rPr>
          <w:b/>
        </w:rPr>
        <w:t>.</w:t>
      </w:r>
      <w:r w:rsidRPr="00635534">
        <w:rPr>
          <w:bCs/>
        </w:rPr>
        <w:t xml:space="preserve"> Дошкольник эмоционально переживает предложенную информацию или ситуации, становится участником событий, а </w:t>
      </w:r>
      <w:r w:rsidR="00D2215A">
        <w:rPr>
          <w:bCs/>
        </w:rPr>
        <w:t>музыкальный руководитель</w:t>
      </w:r>
      <w:r w:rsidRPr="00635534">
        <w:rPr>
          <w:bCs/>
        </w:rPr>
        <w:t xml:space="preserve"> поддерживает стремление ребенка узнать что-то новое.</w:t>
      </w:r>
    </w:p>
    <w:p w14:paraId="58912F4A" w14:textId="77777777" w:rsidR="000325FC" w:rsidRPr="00635534" w:rsidRDefault="00FE6E2E" w:rsidP="007508AE">
      <w:pPr>
        <w:pStyle w:val="ac"/>
        <w:numPr>
          <w:ilvl w:val="0"/>
          <w:numId w:val="9"/>
        </w:numPr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635534">
        <w:rPr>
          <w:rStyle w:val="ae"/>
          <w:rFonts w:eastAsia="Cambria"/>
          <w:b w:val="0"/>
        </w:rPr>
        <w:t>Формирование личностной позиции.</w:t>
      </w:r>
      <w:r w:rsidRPr="00635534">
        <w:t xml:space="preserve"> Полученные знания должны превратиться в личное убеждение, во внутреннюю потребность и привычку уважительно относится к людям, любить свою Родину, соблюдать нравственные нормы. В этом случае ребенок оценивает свои действия и действия других на основе собственного сформированного эмоционально-личностного отношения к окружающему социуму.</w:t>
      </w:r>
    </w:p>
    <w:p w14:paraId="54D000CC" w14:textId="3E01CAA3" w:rsidR="000325FC" w:rsidRPr="00635534" w:rsidRDefault="000325FC" w:rsidP="00635534">
      <w:pPr>
        <w:spacing w:after="0" w:line="240" w:lineRule="auto"/>
        <w:ind w:firstLine="709"/>
        <w:jc w:val="both"/>
        <w:rPr>
          <w:rStyle w:val="11"/>
          <w:rFonts w:eastAsiaTheme="minorHAnsi"/>
          <w:color w:val="auto"/>
          <w:sz w:val="24"/>
          <w:szCs w:val="24"/>
          <w:shd w:val="clear" w:color="auto" w:fill="auto"/>
        </w:rPr>
      </w:pPr>
      <w:r w:rsidRPr="00635534">
        <w:rPr>
          <w:rFonts w:ascii="Times New Roman" w:hAnsi="Times New Roman" w:cs="Times New Roman"/>
          <w:sz w:val="24"/>
          <w:szCs w:val="24"/>
        </w:rPr>
        <w:t xml:space="preserve">Основной функциональной характеристикой </w:t>
      </w:r>
      <w:r w:rsidR="001E5DAF" w:rsidRPr="00635534">
        <w:rPr>
          <w:rFonts w:ascii="Times New Roman" w:hAnsi="Times New Roman" w:cs="Times New Roman"/>
          <w:sz w:val="24"/>
          <w:szCs w:val="24"/>
        </w:rPr>
        <w:t xml:space="preserve">совместной деятельности являются </w:t>
      </w:r>
      <w:r w:rsidRPr="00635534">
        <w:rPr>
          <w:rFonts w:ascii="Times New Roman" w:hAnsi="Times New Roman" w:cs="Times New Roman"/>
          <w:sz w:val="24"/>
          <w:szCs w:val="24"/>
        </w:rPr>
        <w:t>партнерски</w:t>
      </w:r>
      <w:r w:rsidR="001E5DAF" w:rsidRPr="00635534">
        <w:rPr>
          <w:rFonts w:ascii="Times New Roman" w:hAnsi="Times New Roman" w:cs="Times New Roman"/>
          <w:sz w:val="24"/>
          <w:szCs w:val="24"/>
        </w:rPr>
        <w:t>е</w:t>
      </w:r>
      <w:r w:rsidRPr="00635534"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="001E5DAF" w:rsidRPr="00635534">
        <w:rPr>
          <w:rFonts w:ascii="Times New Roman" w:hAnsi="Times New Roman" w:cs="Times New Roman"/>
          <w:sz w:val="24"/>
          <w:szCs w:val="24"/>
        </w:rPr>
        <w:t xml:space="preserve">я между </w:t>
      </w:r>
      <w:r w:rsidR="00D2215A">
        <w:rPr>
          <w:rFonts w:ascii="Times New Roman" w:hAnsi="Times New Roman" w:cs="Times New Roman"/>
          <w:sz w:val="24"/>
          <w:szCs w:val="24"/>
        </w:rPr>
        <w:t>музыкальным руководителем</w:t>
      </w:r>
      <w:r w:rsidR="001E5DAF" w:rsidRPr="00635534">
        <w:rPr>
          <w:rFonts w:ascii="Times New Roman" w:hAnsi="Times New Roman" w:cs="Times New Roman"/>
          <w:sz w:val="24"/>
          <w:szCs w:val="24"/>
        </w:rPr>
        <w:t xml:space="preserve"> и ребенком, </w:t>
      </w:r>
      <w:r w:rsidR="00EC1B23" w:rsidRPr="00635534">
        <w:rPr>
          <w:rFonts w:ascii="Times New Roman" w:hAnsi="Times New Roman" w:cs="Times New Roman"/>
          <w:sz w:val="24"/>
          <w:szCs w:val="24"/>
        </w:rPr>
        <w:t xml:space="preserve">их </w:t>
      </w:r>
      <w:r w:rsidRPr="00635534">
        <w:rPr>
          <w:rFonts w:ascii="Times New Roman" w:hAnsi="Times New Roman" w:cs="Times New Roman"/>
          <w:sz w:val="24"/>
          <w:szCs w:val="24"/>
        </w:rPr>
        <w:t xml:space="preserve">равноправное включение в процесс деятельности. </w:t>
      </w:r>
      <w:r w:rsidR="00D2215A">
        <w:rPr>
          <w:rFonts w:ascii="Times New Roman" w:hAnsi="Times New Roman" w:cs="Times New Roman"/>
          <w:sz w:val="24"/>
          <w:szCs w:val="24"/>
        </w:rPr>
        <w:t>Педагог</w:t>
      </w:r>
      <w:r w:rsidRPr="00635534">
        <w:rPr>
          <w:rFonts w:ascii="Times New Roman" w:hAnsi="Times New Roman" w:cs="Times New Roman"/>
          <w:sz w:val="24"/>
          <w:szCs w:val="24"/>
        </w:rPr>
        <w:t xml:space="preserve"> участвует в реализации поставленной цели наравне с детьми</w:t>
      </w:r>
      <w:r w:rsidR="00EC1B23" w:rsidRPr="00635534">
        <w:rPr>
          <w:rFonts w:ascii="Times New Roman" w:hAnsi="Times New Roman" w:cs="Times New Roman"/>
          <w:sz w:val="24"/>
          <w:szCs w:val="24"/>
        </w:rPr>
        <w:t xml:space="preserve"> в качестве</w:t>
      </w:r>
      <w:r w:rsidRPr="00635534">
        <w:rPr>
          <w:rFonts w:ascii="Times New Roman" w:hAnsi="Times New Roman" w:cs="Times New Roman"/>
          <w:sz w:val="24"/>
          <w:szCs w:val="24"/>
        </w:rPr>
        <w:t xml:space="preserve"> более опытн</w:t>
      </w:r>
      <w:r w:rsidR="00EC1B23" w:rsidRPr="00635534">
        <w:rPr>
          <w:rFonts w:ascii="Times New Roman" w:hAnsi="Times New Roman" w:cs="Times New Roman"/>
          <w:sz w:val="24"/>
          <w:szCs w:val="24"/>
        </w:rPr>
        <w:t xml:space="preserve">ого </w:t>
      </w:r>
      <w:r w:rsidRPr="00635534">
        <w:rPr>
          <w:rFonts w:ascii="Times New Roman" w:hAnsi="Times New Roman" w:cs="Times New Roman"/>
          <w:sz w:val="24"/>
          <w:szCs w:val="24"/>
        </w:rPr>
        <w:t>и компетентн</w:t>
      </w:r>
      <w:r w:rsidR="00EC1B23" w:rsidRPr="00635534">
        <w:rPr>
          <w:rFonts w:ascii="Times New Roman" w:hAnsi="Times New Roman" w:cs="Times New Roman"/>
          <w:sz w:val="24"/>
          <w:szCs w:val="24"/>
        </w:rPr>
        <w:t>ого</w:t>
      </w:r>
      <w:r w:rsidRPr="00635534">
        <w:rPr>
          <w:rFonts w:ascii="Times New Roman" w:hAnsi="Times New Roman" w:cs="Times New Roman"/>
          <w:sz w:val="24"/>
          <w:szCs w:val="24"/>
        </w:rPr>
        <w:t xml:space="preserve"> партнер</w:t>
      </w:r>
      <w:r w:rsidR="00EC1B23" w:rsidRPr="00635534">
        <w:rPr>
          <w:rFonts w:ascii="Times New Roman" w:hAnsi="Times New Roman" w:cs="Times New Roman"/>
          <w:sz w:val="24"/>
          <w:szCs w:val="24"/>
        </w:rPr>
        <w:t>а</w:t>
      </w:r>
      <w:r w:rsidRPr="00635534">
        <w:rPr>
          <w:rFonts w:ascii="Times New Roman" w:hAnsi="Times New Roman" w:cs="Times New Roman"/>
          <w:sz w:val="24"/>
          <w:szCs w:val="24"/>
        </w:rPr>
        <w:t>.</w:t>
      </w:r>
      <w:r w:rsidR="001E5DAF" w:rsidRPr="00635534">
        <w:rPr>
          <w:rFonts w:ascii="Times New Roman" w:hAnsi="Times New Roman" w:cs="Times New Roman"/>
          <w:sz w:val="24"/>
          <w:szCs w:val="24"/>
        </w:rPr>
        <w:t xml:space="preserve"> </w:t>
      </w:r>
      <w:r w:rsidRPr="00635534">
        <w:rPr>
          <w:rFonts w:ascii="Times New Roman" w:hAnsi="Times New Roman" w:cs="Times New Roman"/>
          <w:sz w:val="24"/>
          <w:szCs w:val="24"/>
        </w:rPr>
        <w:t xml:space="preserve">Такой стиль воспитания обеспечивает </w:t>
      </w:r>
      <w:r w:rsidR="001E5DAF" w:rsidRPr="00635534">
        <w:rPr>
          <w:rFonts w:ascii="Times New Roman" w:hAnsi="Times New Roman" w:cs="Times New Roman"/>
          <w:sz w:val="24"/>
          <w:szCs w:val="24"/>
        </w:rPr>
        <w:t xml:space="preserve">каждому </w:t>
      </w:r>
      <w:r w:rsidRPr="00635534">
        <w:rPr>
          <w:rFonts w:ascii="Times New Roman" w:hAnsi="Times New Roman" w:cs="Times New Roman"/>
          <w:sz w:val="24"/>
          <w:szCs w:val="24"/>
        </w:rPr>
        <w:t>ребенку чувство психологической защищенности, способствует развитию его индивидуальности, положительных взаимоотношений с</w:t>
      </w:r>
      <w:r w:rsidR="001E5DAF" w:rsidRPr="00635534">
        <w:rPr>
          <w:rFonts w:ascii="Times New Roman" w:hAnsi="Times New Roman" w:cs="Times New Roman"/>
          <w:sz w:val="24"/>
          <w:szCs w:val="24"/>
        </w:rPr>
        <w:t xml:space="preserve"> окружающими людьми</w:t>
      </w:r>
      <w:r w:rsidR="00506EBC" w:rsidRPr="00635534">
        <w:rPr>
          <w:rFonts w:ascii="Times New Roman" w:hAnsi="Times New Roman" w:cs="Times New Roman"/>
          <w:sz w:val="24"/>
          <w:szCs w:val="24"/>
        </w:rPr>
        <w:t>.</w:t>
      </w:r>
    </w:p>
    <w:p w14:paraId="4ABB86EC" w14:textId="77777777" w:rsidR="002A2586" w:rsidRPr="00635534" w:rsidRDefault="002A2586" w:rsidP="00635534">
      <w:pPr>
        <w:pStyle w:val="23"/>
        <w:shd w:val="clear" w:color="auto" w:fill="auto"/>
        <w:spacing w:before="0" w:after="0" w:line="240" w:lineRule="auto"/>
        <w:ind w:firstLine="709"/>
        <w:jc w:val="both"/>
        <w:rPr>
          <w:rStyle w:val="11"/>
          <w:rFonts w:eastAsia="Century Schoolbook"/>
          <w:b/>
          <w:bCs/>
          <w:color w:val="auto"/>
          <w:sz w:val="24"/>
          <w:szCs w:val="24"/>
        </w:rPr>
      </w:pPr>
    </w:p>
    <w:p w14:paraId="1733EC65" w14:textId="3341ED79" w:rsidR="008330E6" w:rsidRPr="00635534" w:rsidRDefault="008330E6" w:rsidP="00635534">
      <w:pPr>
        <w:pStyle w:val="23"/>
        <w:shd w:val="clear" w:color="auto" w:fill="auto"/>
        <w:spacing w:before="0" w:after="0" w:line="240" w:lineRule="auto"/>
        <w:ind w:firstLine="709"/>
        <w:jc w:val="both"/>
        <w:rPr>
          <w:rStyle w:val="11"/>
          <w:rFonts w:eastAsia="Century Schoolbook"/>
          <w:b/>
          <w:bCs/>
          <w:color w:val="auto"/>
          <w:sz w:val="24"/>
          <w:szCs w:val="24"/>
        </w:rPr>
      </w:pPr>
      <w:r w:rsidRPr="00635534">
        <w:rPr>
          <w:rStyle w:val="11"/>
          <w:rFonts w:eastAsia="Century Schoolbook"/>
          <w:b/>
          <w:bCs/>
          <w:color w:val="auto"/>
          <w:sz w:val="24"/>
          <w:szCs w:val="24"/>
        </w:rPr>
        <w:t>Основные виды организации совместной деятельности:</w:t>
      </w:r>
    </w:p>
    <w:p w14:paraId="3E009E4E" w14:textId="77777777" w:rsidR="00FF0280" w:rsidRPr="00635534" w:rsidRDefault="00FF0280" w:rsidP="007508AE">
      <w:pPr>
        <w:pStyle w:val="23"/>
        <w:numPr>
          <w:ilvl w:val="0"/>
          <w:numId w:val="11"/>
        </w:numPr>
        <w:shd w:val="clear" w:color="auto" w:fill="auto"/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635534">
        <w:rPr>
          <w:rStyle w:val="11"/>
          <w:rFonts w:eastAsia="Century Schoolbook"/>
          <w:color w:val="auto"/>
          <w:sz w:val="24"/>
          <w:szCs w:val="24"/>
        </w:rPr>
        <w:t>ситуативная беседа, рассказ, советы, вопросы;</w:t>
      </w:r>
    </w:p>
    <w:p w14:paraId="38C5F858" w14:textId="77777777" w:rsidR="00FF0280" w:rsidRPr="00635534" w:rsidRDefault="00FF0280" w:rsidP="007508AE">
      <w:pPr>
        <w:pStyle w:val="23"/>
        <w:numPr>
          <w:ilvl w:val="0"/>
          <w:numId w:val="11"/>
        </w:numPr>
        <w:shd w:val="clear" w:color="auto" w:fill="auto"/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635534">
        <w:rPr>
          <w:rStyle w:val="11"/>
          <w:rFonts w:eastAsia="Century Schoolbook"/>
          <w:color w:val="auto"/>
          <w:sz w:val="24"/>
          <w:szCs w:val="24"/>
        </w:rPr>
        <w:t>социальное моделирование, воспитывающая (проблемная) ситуация, составление рассказов из личного опыта;</w:t>
      </w:r>
    </w:p>
    <w:p w14:paraId="1DD511ED" w14:textId="50BED19A" w:rsidR="00FF0280" w:rsidRPr="00635534" w:rsidRDefault="00D2215A" w:rsidP="007508AE">
      <w:pPr>
        <w:pStyle w:val="23"/>
        <w:numPr>
          <w:ilvl w:val="0"/>
          <w:numId w:val="11"/>
        </w:numPr>
        <w:shd w:val="clear" w:color="auto" w:fill="auto"/>
        <w:spacing w:before="0" w:after="0" w:line="240" w:lineRule="auto"/>
        <w:ind w:left="0" w:firstLine="709"/>
        <w:jc w:val="both"/>
        <w:rPr>
          <w:sz w:val="24"/>
          <w:szCs w:val="24"/>
        </w:rPr>
      </w:pPr>
      <w:r>
        <w:rPr>
          <w:rStyle w:val="11"/>
          <w:rFonts w:eastAsia="Century Schoolbook"/>
          <w:color w:val="auto"/>
          <w:sz w:val="24"/>
          <w:szCs w:val="24"/>
        </w:rPr>
        <w:t>слушание музыкального произведения</w:t>
      </w:r>
      <w:r w:rsidR="00FF0280" w:rsidRPr="00635534">
        <w:rPr>
          <w:rStyle w:val="11"/>
          <w:rFonts w:eastAsia="Century Schoolbook"/>
          <w:color w:val="auto"/>
          <w:sz w:val="24"/>
          <w:szCs w:val="24"/>
        </w:rPr>
        <w:t xml:space="preserve"> с последующим обсуждением и выводами, сочинение </w:t>
      </w:r>
      <w:r>
        <w:rPr>
          <w:rStyle w:val="11"/>
          <w:rFonts w:eastAsia="Century Schoolbook"/>
          <w:color w:val="auto"/>
          <w:sz w:val="24"/>
          <w:szCs w:val="24"/>
        </w:rPr>
        <w:t xml:space="preserve">музыкальных </w:t>
      </w:r>
      <w:r w:rsidR="00FF0280" w:rsidRPr="00635534">
        <w:rPr>
          <w:rStyle w:val="11"/>
          <w:rFonts w:eastAsia="Century Schoolbook"/>
          <w:color w:val="auto"/>
          <w:sz w:val="24"/>
          <w:szCs w:val="24"/>
        </w:rPr>
        <w:t>сказок, заучивание</w:t>
      </w:r>
      <w:r>
        <w:rPr>
          <w:rStyle w:val="11"/>
          <w:rFonts w:eastAsia="Century Schoolbook"/>
          <w:color w:val="auto"/>
          <w:sz w:val="24"/>
          <w:szCs w:val="24"/>
        </w:rPr>
        <w:t xml:space="preserve"> песен, хороводов, танцев</w:t>
      </w:r>
      <w:r w:rsidR="00FF0280" w:rsidRPr="00635534">
        <w:rPr>
          <w:rStyle w:val="11"/>
          <w:rFonts w:eastAsia="Century Schoolbook"/>
          <w:color w:val="auto"/>
          <w:sz w:val="24"/>
          <w:szCs w:val="24"/>
        </w:rPr>
        <w:t>;</w:t>
      </w:r>
    </w:p>
    <w:p w14:paraId="02CCD3F4" w14:textId="439FF67E" w:rsidR="00D2215A" w:rsidRPr="00D2215A" w:rsidRDefault="00FF0280" w:rsidP="007508AE">
      <w:pPr>
        <w:pStyle w:val="23"/>
        <w:numPr>
          <w:ilvl w:val="0"/>
          <w:numId w:val="11"/>
        </w:numPr>
        <w:shd w:val="clear" w:color="auto" w:fill="auto"/>
        <w:spacing w:before="0" w:after="0" w:line="240" w:lineRule="auto"/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635534">
        <w:rPr>
          <w:rStyle w:val="11"/>
          <w:rFonts w:eastAsia="Century Schoolbook"/>
          <w:color w:val="auto"/>
          <w:sz w:val="24"/>
          <w:szCs w:val="24"/>
        </w:rPr>
        <w:t xml:space="preserve">разучивание и исполнение </w:t>
      </w:r>
      <w:r w:rsidR="00D2215A">
        <w:rPr>
          <w:rStyle w:val="11"/>
          <w:rFonts w:eastAsia="Century Schoolbook"/>
          <w:color w:val="auto"/>
          <w:sz w:val="24"/>
          <w:szCs w:val="24"/>
        </w:rPr>
        <w:t>фольклорных произведений;</w:t>
      </w:r>
      <w:r w:rsidRPr="00635534">
        <w:rPr>
          <w:rStyle w:val="11"/>
          <w:rFonts w:eastAsia="Century Schoolbook"/>
          <w:color w:val="auto"/>
          <w:sz w:val="24"/>
          <w:szCs w:val="24"/>
        </w:rPr>
        <w:t xml:space="preserve"> </w:t>
      </w:r>
    </w:p>
    <w:p w14:paraId="121D6F4B" w14:textId="437BE354" w:rsidR="00FF0280" w:rsidRPr="00635534" w:rsidRDefault="00FF0280" w:rsidP="007508AE">
      <w:pPr>
        <w:pStyle w:val="23"/>
        <w:numPr>
          <w:ilvl w:val="0"/>
          <w:numId w:val="11"/>
        </w:numPr>
        <w:shd w:val="clear" w:color="auto" w:fill="auto"/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635534">
        <w:rPr>
          <w:rStyle w:val="11"/>
          <w:rFonts w:eastAsia="Century Schoolbook"/>
          <w:color w:val="auto"/>
          <w:sz w:val="24"/>
          <w:szCs w:val="24"/>
        </w:rPr>
        <w:t>театрализация, драматизация, этюды-инсценировки;</w:t>
      </w:r>
    </w:p>
    <w:p w14:paraId="0E433A95" w14:textId="77777777" w:rsidR="00FF0280" w:rsidRPr="00635534" w:rsidRDefault="00FF0280" w:rsidP="007508AE">
      <w:pPr>
        <w:pStyle w:val="23"/>
        <w:numPr>
          <w:ilvl w:val="0"/>
          <w:numId w:val="11"/>
        </w:numPr>
        <w:shd w:val="clear" w:color="auto" w:fill="auto"/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635534">
        <w:rPr>
          <w:rStyle w:val="11"/>
          <w:rFonts w:eastAsia="Century Schoolbook"/>
          <w:color w:val="auto"/>
          <w:sz w:val="24"/>
          <w:szCs w:val="24"/>
        </w:rPr>
        <w:t>рассматривание и обсуждение картин и книжных иллюстраций, просмотр видеороликов, презентаций, мультфильмов;</w:t>
      </w:r>
    </w:p>
    <w:p w14:paraId="68BCF585" w14:textId="1F0549BB" w:rsidR="00D2215A" w:rsidRPr="00D2215A" w:rsidRDefault="00FF0280" w:rsidP="007508AE">
      <w:pPr>
        <w:pStyle w:val="23"/>
        <w:numPr>
          <w:ilvl w:val="0"/>
          <w:numId w:val="11"/>
        </w:numPr>
        <w:shd w:val="clear" w:color="auto" w:fill="auto"/>
        <w:spacing w:before="0" w:after="0" w:line="240" w:lineRule="auto"/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635534">
        <w:rPr>
          <w:rStyle w:val="11"/>
          <w:rFonts w:eastAsia="Century Schoolbook"/>
          <w:color w:val="auto"/>
          <w:sz w:val="24"/>
          <w:szCs w:val="24"/>
        </w:rPr>
        <w:t>организация выставок (</w:t>
      </w:r>
      <w:r w:rsidR="00D2215A">
        <w:rPr>
          <w:rStyle w:val="11"/>
          <w:rFonts w:eastAsia="Century Schoolbook"/>
          <w:color w:val="auto"/>
          <w:sz w:val="24"/>
          <w:szCs w:val="24"/>
        </w:rPr>
        <w:t>рисунков и поделок по итогам прослушивания</w:t>
      </w:r>
      <w:r w:rsidR="004D06E3">
        <w:rPr>
          <w:rStyle w:val="11"/>
          <w:rFonts w:eastAsia="Century Schoolbook"/>
          <w:color w:val="auto"/>
          <w:sz w:val="24"/>
          <w:szCs w:val="24"/>
        </w:rPr>
        <w:t xml:space="preserve"> и обсуждения</w:t>
      </w:r>
      <w:r w:rsidR="00D2215A">
        <w:rPr>
          <w:rStyle w:val="11"/>
          <w:rFonts w:eastAsia="Century Schoolbook"/>
          <w:color w:val="auto"/>
          <w:sz w:val="24"/>
          <w:szCs w:val="24"/>
        </w:rPr>
        <w:t xml:space="preserve"> музыки</w:t>
      </w:r>
      <w:r w:rsidR="004D06E3">
        <w:rPr>
          <w:rStyle w:val="11"/>
          <w:rFonts w:eastAsia="Century Schoolbook"/>
          <w:color w:val="auto"/>
          <w:sz w:val="24"/>
          <w:szCs w:val="24"/>
        </w:rPr>
        <w:t>);</w:t>
      </w:r>
    </w:p>
    <w:p w14:paraId="407CB062" w14:textId="77777777" w:rsidR="004D06E3" w:rsidRPr="004D06E3" w:rsidRDefault="00FF0280" w:rsidP="007508AE">
      <w:pPr>
        <w:pStyle w:val="23"/>
        <w:numPr>
          <w:ilvl w:val="0"/>
          <w:numId w:val="11"/>
        </w:numPr>
        <w:shd w:val="clear" w:color="auto" w:fill="auto"/>
        <w:spacing w:before="0" w:after="0" w:line="240" w:lineRule="auto"/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635534">
        <w:rPr>
          <w:rStyle w:val="11"/>
          <w:rFonts w:eastAsia="Century Schoolbook"/>
          <w:color w:val="auto"/>
          <w:sz w:val="24"/>
          <w:szCs w:val="24"/>
        </w:rPr>
        <w:t xml:space="preserve">игровые методы (игровая роль, игровая ситуация, игровое действие и другие); </w:t>
      </w:r>
    </w:p>
    <w:p w14:paraId="1582DD7B" w14:textId="180E6AFE" w:rsidR="00FF0280" w:rsidRPr="00635534" w:rsidRDefault="00FF0280" w:rsidP="007508AE">
      <w:pPr>
        <w:pStyle w:val="23"/>
        <w:numPr>
          <w:ilvl w:val="0"/>
          <w:numId w:val="11"/>
        </w:numPr>
        <w:shd w:val="clear" w:color="auto" w:fill="auto"/>
        <w:spacing w:before="0" w:after="0" w:line="240" w:lineRule="auto"/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635534">
        <w:rPr>
          <w:rStyle w:val="11"/>
          <w:rFonts w:eastAsia="Century Schoolbook"/>
          <w:color w:val="auto"/>
          <w:sz w:val="24"/>
          <w:szCs w:val="24"/>
        </w:rPr>
        <w:t xml:space="preserve">демонстрация собственной нравственной позиции </w:t>
      </w:r>
      <w:r w:rsidR="004D06E3">
        <w:rPr>
          <w:rStyle w:val="11"/>
          <w:rFonts w:eastAsia="Century Schoolbook"/>
          <w:color w:val="auto"/>
          <w:sz w:val="24"/>
          <w:szCs w:val="24"/>
        </w:rPr>
        <w:t>музыкальным руководителем</w:t>
      </w:r>
      <w:r w:rsidRPr="00635534">
        <w:rPr>
          <w:rStyle w:val="11"/>
          <w:rFonts w:eastAsia="Century Schoolbook"/>
          <w:color w:val="auto"/>
          <w:sz w:val="24"/>
          <w:szCs w:val="24"/>
        </w:rPr>
        <w:t>, личный пример, приучение к вежливому общению, поощрение (одобрение, тактильный контакт, похвала, поощряющий взгляд).</w:t>
      </w:r>
    </w:p>
    <w:p w14:paraId="587764B7" w14:textId="77777777" w:rsidR="00E45EBB" w:rsidRDefault="00E45EBB" w:rsidP="003470A3">
      <w:pPr>
        <w:pStyle w:val="23"/>
        <w:shd w:val="clear" w:color="auto" w:fill="auto"/>
        <w:spacing w:before="0" w:after="0" w:line="240" w:lineRule="auto"/>
        <w:ind w:left="709"/>
        <w:jc w:val="both"/>
        <w:rPr>
          <w:sz w:val="24"/>
          <w:szCs w:val="24"/>
        </w:rPr>
      </w:pPr>
    </w:p>
    <w:p w14:paraId="050B313E" w14:textId="77777777" w:rsidR="00CC25CA" w:rsidRDefault="00CC25CA" w:rsidP="003470A3">
      <w:pPr>
        <w:pStyle w:val="23"/>
        <w:shd w:val="clear" w:color="auto" w:fill="auto"/>
        <w:spacing w:before="0" w:after="0" w:line="240" w:lineRule="auto"/>
        <w:ind w:left="709"/>
        <w:jc w:val="both"/>
        <w:rPr>
          <w:sz w:val="24"/>
          <w:szCs w:val="24"/>
        </w:rPr>
      </w:pPr>
    </w:p>
    <w:p w14:paraId="196CCB60" w14:textId="77777777" w:rsidR="00CC25CA" w:rsidRPr="00635534" w:rsidRDefault="00CC25CA" w:rsidP="003470A3">
      <w:pPr>
        <w:pStyle w:val="23"/>
        <w:shd w:val="clear" w:color="auto" w:fill="auto"/>
        <w:spacing w:before="0" w:after="0" w:line="240" w:lineRule="auto"/>
        <w:ind w:left="709"/>
        <w:jc w:val="both"/>
        <w:rPr>
          <w:sz w:val="24"/>
          <w:szCs w:val="24"/>
        </w:rPr>
      </w:pPr>
    </w:p>
    <w:p w14:paraId="775FA0AF" w14:textId="77777777" w:rsidR="00DF2B09" w:rsidRPr="007A74DF" w:rsidRDefault="00000570" w:rsidP="007508AE">
      <w:pPr>
        <w:pStyle w:val="23"/>
        <w:numPr>
          <w:ilvl w:val="3"/>
          <w:numId w:val="53"/>
        </w:numPr>
        <w:shd w:val="clear" w:color="auto" w:fill="auto"/>
        <w:tabs>
          <w:tab w:val="left" w:pos="1560"/>
        </w:tabs>
        <w:spacing w:before="0" w:after="0" w:line="240" w:lineRule="auto"/>
        <w:jc w:val="center"/>
        <w:rPr>
          <w:rStyle w:val="11"/>
          <w:b/>
          <w:bCs/>
          <w:color w:val="auto"/>
          <w:sz w:val="24"/>
          <w:szCs w:val="24"/>
          <w:shd w:val="clear" w:color="auto" w:fill="auto"/>
        </w:rPr>
      </w:pPr>
      <w:r w:rsidRPr="007A74DF">
        <w:rPr>
          <w:rStyle w:val="11"/>
          <w:rFonts w:eastAsia="Century Schoolbook"/>
          <w:b/>
          <w:bCs/>
          <w:sz w:val="24"/>
          <w:szCs w:val="24"/>
        </w:rPr>
        <w:lastRenderedPageBreak/>
        <w:t xml:space="preserve"> </w:t>
      </w:r>
      <w:r w:rsidR="00DF2B09" w:rsidRPr="007A74DF">
        <w:rPr>
          <w:rStyle w:val="11"/>
          <w:rFonts w:eastAsia="Century Schoolbook"/>
          <w:b/>
          <w:bCs/>
          <w:sz w:val="24"/>
          <w:szCs w:val="24"/>
        </w:rPr>
        <w:t>Организация предметно-пространственной среды</w:t>
      </w:r>
    </w:p>
    <w:p w14:paraId="2AA46278" w14:textId="77777777" w:rsidR="005548EB" w:rsidRPr="007A74DF" w:rsidRDefault="005548EB" w:rsidP="003E2247">
      <w:pPr>
        <w:pStyle w:val="23"/>
        <w:shd w:val="clear" w:color="auto" w:fill="auto"/>
        <w:tabs>
          <w:tab w:val="left" w:pos="1560"/>
        </w:tabs>
        <w:spacing w:before="0" w:after="0" w:line="240" w:lineRule="auto"/>
        <w:jc w:val="both"/>
        <w:rPr>
          <w:rFonts w:eastAsiaTheme="minorHAnsi"/>
          <w:color w:val="000000"/>
          <w:sz w:val="24"/>
          <w:szCs w:val="24"/>
        </w:rPr>
      </w:pPr>
    </w:p>
    <w:p w14:paraId="7F626A09" w14:textId="69566EAA" w:rsidR="00A101F4" w:rsidRPr="000B0684" w:rsidRDefault="005548EB" w:rsidP="003E2247">
      <w:pPr>
        <w:pStyle w:val="23"/>
        <w:shd w:val="clear" w:color="auto" w:fill="auto"/>
        <w:tabs>
          <w:tab w:val="left" w:pos="1560"/>
        </w:tabs>
        <w:spacing w:before="0" w:after="0" w:line="240" w:lineRule="auto"/>
        <w:ind w:firstLine="680"/>
        <w:jc w:val="both"/>
        <w:rPr>
          <w:rFonts w:eastAsiaTheme="minorHAnsi"/>
          <w:sz w:val="24"/>
          <w:szCs w:val="24"/>
        </w:rPr>
      </w:pPr>
      <w:r w:rsidRPr="000B0684">
        <w:rPr>
          <w:rFonts w:eastAsiaTheme="minorHAnsi"/>
          <w:sz w:val="24"/>
          <w:szCs w:val="24"/>
        </w:rPr>
        <w:t xml:space="preserve">Развивающая предметно-пространственная среда </w:t>
      </w:r>
      <w:r w:rsidR="00A101F4" w:rsidRPr="000B0684">
        <w:rPr>
          <w:rFonts w:eastAsiaTheme="minorHAnsi"/>
          <w:sz w:val="24"/>
          <w:szCs w:val="24"/>
        </w:rPr>
        <w:t xml:space="preserve">(РППС) </w:t>
      </w:r>
      <w:r w:rsidR="006D777B" w:rsidRPr="000B0684">
        <w:rPr>
          <w:rFonts w:eastAsiaTheme="minorHAnsi"/>
          <w:sz w:val="24"/>
          <w:szCs w:val="24"/>
        </w:rPr>
        <w:t xml:space="preserve">музыкального зала и «Музыкальных центров» в </w:t>
      </w:r>
      <w:r w:rsidR="003470A3" w:rsidRPr="000B0684">
        <w:rPr>
          <w:rFonts w:eastAsiaTheme="minorHAnsi"/>
          <w:sz w:val="24"/>
          <w:szCs w:val="24"/>
        </w:rPr>
        <w:t xml:space="preserve">группах </w:t>
      </w:r>
      <w:r w:rsidRPr="000B0684">
        <w:rPr>
          <w:rFonts w:eastAsiaTheme="minorHAnsi"/>
          <w:sz w:val="24"/>
          <w:szCs w:val="24"/>
        </w:rPr>
        <w:t>отражает ценности, на которых строится Программа, и способствует принятию этих ценностей ребенком.</w:t>
      </w:r>
      <w:r w:rsidR="000D6A8C" w:rsidRPr="000B0684">
        <w:rPr>
          <w:rFonts w:eastAsiaTheme="minorHAnsi"/>
          <w:sz w:val="24"/>
          <w:szCs w:val="24"/>
        </w:rPr>
        <w:t xml:space="preserve"> </w:t>
      </w:r>
    </w:p>
    <w:p w14:paraId="0DCA2ABF" w14:textId="0C3ACEC9" w:rsidR="006A7571" w:rsidRPr="000B0684" w:rsidRDefault="003470A3" w:rsidP="003470A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_Hlk136805212"/>
      <w:r w:rsidRPr="000B0684">
        <w:rPr>
          <w:rFonts w:ascii="Times New Roman" w:hAnsi="Times New Roman" w:cs="Times New Roman"/>
          <w:sz w:val="24"/>
          <w:szCs w:val="24"/>
        </w:rPr>
        <w:t>РППС</w:t>
      </w:r>
      <w:r w:rsidR="00A101F4" w:rsidRPr="000B06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01F4" w:rsidRPr="000B0684">
        <w:rPr>
          <w:rFonts w:ascii="Times New Roman" w:hAnsi="Times New Roman" w:cs="Times New Roman"/>
          <w:sz w:val="24"/>
          <w:szCs w:val="24"/>
        </w:rPr>
        <w:t>оснащен</w:t>
      </w:r>
      <w:r w:rsidRPr="000B068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A101F4" w:rsidRPr="000B0684">
        <w:rPr>
          <w:rFonts w:ascii="Times New Roman" w:hAnsi="Times New Roman" w:cs="Times New Roman"/>
          <w:sz w:val="24"/>
          <w:szCs w:val="24"/>
        </w:rPr>
        <w:t xml:space="preserve"> большим количеством материалов и оборудовани</w:t>
      </w:r>
      <w:r w:rsidR="00F4778B" w:rsidRPr="000B0684">
        <w:rPr>
          <w:rFonts w:ascii="Times New Roman" w:hAnsi="Times New Roman" w:cs="Times New Roman"/>
          <w:sz w:val="24"/>
          <w:szCs w:val="24"/>
        </w:rPr>
        <w:t>я</w:t>
      </w:r>
      <w:r w:rsidR="00C8252F" w:rsidRPr="000B0684">
        <w:rPr>
          <w:rFonts w:ascii="Times New Roman" w:hAnsi="Times New Roman" w:cs="Times New Roman"/>
          <w:sz w:val="24"/>
          <w:szCs w:val="24"/>
        </w:rPr>
        <w:t xml:space="preserve">, способствующих </w:t>
      </w:r>
      <w:r w:rsidR="00C8252F" w:rsidRPr="000B0684">
        <w:rPr>
          <w:rFonts w:ascii="Times New Roman" w:hAnsi="Times New Roman" w:cs="Times New Roman"/>
          <w:bCs/>
          <w:color w:val="000000"/>
          <w:sz w:val="24"/>
          <w:szCs w:val="24"/>
        </w:rPr>
        <w:t>личностно</w:t>
      </w:r>
      <w:r w:rsidR="002F538E" w:rsidRPr="000B0684">
        <w:rPr>
          <w:rFonts w:ascii="Times New Roman" w:hAnsi="Times New Roman" w:cs="Times New Roman"/>
          <w:bCs/>
          <w:color w:val="000000"/>
          <w:sz w:val="24"/>
          <w:szCs w:val="24"/>
        </w:rPr>
        <w:t>му</w:t>
      </w:r>
      <w:r w:rsidR="00C8252F" w:rsidRPr="000B06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развити</w:t>
      </w:r>
      <w:r w:rsidR="002F538E" w:rsidRPr="000B0684">
        <w:rPr>
          <w:rFonts w:ascii="Times New Roman" w:hAnsi="Times New Roman" w:cs="Times New Roman"/>
          <w:bCs/>
          <w:color w:val="000000"/>
          <w:sz w:val="24"/>
          <w:szCs w:val="24"/>
        </w:rPr>
        <w:t>ю</w:t>
      </w:r>
      <w:r w:rsidR="00C8252F" w:rsidRPr="000B06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дошкольников и создани</w:t>
      </w:r>
      <w:r w:rsidR="002F538E" w:rsidRPr="000B0684">
        <w:rPr>
          <w:rFonts w:ascii="Times New Roman" w:hAnsi="Times New Roman" w:cs="Times New Roman"/>
          <w:bCs/>
          <w:color w:val="000000"/>
          <w:sz w:val="24"/>
          <w:szCs w:val="24"/>
        </w:rPr>
        <w:t>ю</w:t>
      </w:r>
      <w:r w:rsidR="00C8252F" w:rsidRPr="000B06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условий для их позитивной социализации на основе базовых ценностей российского общества</w:t>
      </w:r>
      <w:r w:rsidR="002F538E" w:rsidRPr="000B068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bookmarkStart w:id="27" w:name="_Hlk63669209"/>
      <w:bookmarkEnd w:id="26"/>
      <w:r w:rsidRPr="000B0684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7"/>
    <w:p w14:paraId="2DC8068B" w14:textId="77777777" w:rsidR="006A7571" w:rsidRPr="000B0684" w:rsidRDefault="006A7571" w:rsidP="003E2247">
      <w:pPr>
        <w:pStyle w:val="23"/>
        <w:shd w:val="clear" w:color="auto" w:fill="auto"/>
        <w:tabs>
          <w:tab w:val="left" w:pos="1560"/>
        </w:tabs>
        <w:spacing w:before="0" w:after="0" w:line="240" w:lineRule="auto"/>
        <w:ind w:firstLine="680"/>
        <w:jc w:val="both"/>
        <w:rPr>
          <w:b/>
          <w:bCs/>
          <w:spacing w:val="-1"/>
          <w:sz w:val="24"/>
          <w:szCs w:val="24"/>
        </w:rPr>
      </w:pPr>
    </w:p>
    <w:p w14:paraId="19E0DBCD" w14:textId="7F1903AD" w:rsidR="0079603D" w:rsidRPr="000B0684" w:rsidRDefault="0079603D" w:rsidP="003E2247">
      <w:pPr>
        <w:pStyle w:val="23"/>
        <w:shd w:val="clear" w:color="auto" w:fill="auto"/>
        <w:tabs>
          <w:tab w:val="left" w:pos="1560"/>
        </w:tabs>
        <w:spacing w:before="0" w:after="0" w:line="240" w:lineRule="auto"/>
        <w:jc w:val="center"/>
        <w:rPr>
          <w:b/>
          <w:bCs/>
          <w:spacing w:val="-1"/>
          <w:sz w:val="24"/>
          <w:szCs w:val="24"/>
        </w:rPr>
      </w:pPr>
      <w:r w:rsidRPr="000B0684">
        <w:rPr>
          <w:b/>
          <w:bCs/>
          <w:spacing w:val="-1"/>
          <w:sz w:val="24"/>
          <w:szCs w:val="24"/>
        </w:rPr>
        <w:t>Компоненты и содержание воспитательной предметно-пространственной среды</w:t>
      </w:r>
      <w:r w:rsidR="000B0684">
        <w:rPr>
          <w:b/>
          <w:bCs/>
          <w:spacing w:val="-1"/>
          <w:sz w:val="24"/>
          <w:szCs w:val="24"/>
        </w:rPr>
        <w:t xml:space="preserve"> музыкального зала и групп</w:t>
      </w:r>
    </w:p>
    <w:p w14:paraId="625D0DE7" w14:textId="77777777" w:rsidR="0079603D" w:rsidRPr="00BD24F3" w:rsidRDefault="0079603D" w:rsidP="003E2247">
      <w:pPr>
        <w:pStyle w:val="23"/>
        <w:shd w:val="clear" w:color="auto" w:fill="auto"/>
        <w:tabs>
          <w:tab w:val="left" w:pos="1560"/>
        </w:tabs>
        <w:spacing w:before="0" w:after="0" w:line="240" w:lineRule="auto"/>
        <w:jc w:val="center"/>
        <w:rPr>
          <w:b/>
          <w:bCs/>
          <w:i/>
          <w:iCs/>
          <w:spacing w:val="-1"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790"/>
        <w:gridCol w:w="4450"/>
        <w:gridCol w:w="9037"/>
      </w:tblGrid>
      <w:tr w:rsidR="0079603D" w:rsidRPr="00A174E7" w14:paraId="0409CC72" w14:textId="77777777" w:rsidTr="00694C81">
        <w:tc>
          <w:tcPr>
            <w:tcW w:w="790" w:type="dxa"/>
          </w:tcPr>
          <w:p w14:paraId="26EB4D3B" w14:textId="77777777" w:rsidR="0079603D" w:rsidRPr="00A174E7" w:rsidRDefault="0079603D" w:rsidP="003E224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A174E7">
              <w:rPr>
                <w:b/>
                <w:bCs/>
                <w:spacing w:val="-1"/>
                <w:sz w:val="24"/>
                <w:szCs w:val="24"/>
              </w:rPr>
              <w:t>№</w:t>
            </w:r>
            <w:r w:rsidR="00E80E29" w:rsidRPr="00A174E7">
              <w:rPr>
                <w:b/>
                <w:bCs/>
                <w:spacing w:val="-1"/>
                <w:sz w:val="24"/>
                <w:szCs w:val="24"/>
              </w:rPr>
              <w:t>№</w:t>
            </w:r>
          </w:p>
        </w:tc>
        <w:tc>
          <w:tcPr>
            <w:tcW w:w="4450" w:type="dxa"/>
          </w:tcPr>
          <w:p w14:paraId="2BFEA302" w14:textId="77777777" w:rsidR="0079603D" w:rsidRPr="00A174E7" w:rsidRDefault="00E80E29" w:rsidP="003E224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A174E7">
              <w:rPr>
                <w:b/>
                <w:bCs/>
                <w:spacing w:val="-1"/>
                <w:sz w:val="24"/>
                <w:szCs w:val="24"/>
              </w:rPr>
              <w:t>Компоненты среды</w:t>
            </w:r>
          </w:p>
        </w:tc>
        <w:tc>
          <w:tcPr>
            <w:tcW w:w="9037" w:type="dxa"/>
          </w:tcPr>
          <w:p w14:paraId="62C03DA5" w14:textId="77777777" w:rsidR="0079603D" w:rsidRPr="00A174E7" w:rsidRDefault="00E80E29" w:rsidP="003E224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A174E7">
              <w:rPr>
                <w:b/>
                <w:bCs/>
                <w:spacing w:val="-1"/>
                <w:sz w:val="24"/>
                <w:szCs w:val="24"/>
              </w:rPr>
              <w:t>Содержание</w:t>
            </w:r>
            <w:r w:rsidR="0095133C" w:rsidRPr="00A174E7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232E03" w:rsidRPr="00A174E7">
              <w:rPr>
                <w:b/>
                <w:bCs/>
                <w:spacing w:val="-1"/>
                <w:sz w:val="24"/>
                <w:szCs w:val="24"/>
              </w:rPr>
              <w:t>предметно-пространственной среды</w:t>
            </w:r>
          </w:p>
        </w:tc>
      </w:tr>
      <w:tr w:rsidR="0079603D" w:rsidRPr="00A174E7" w14:paraId="3D94B00E" w14:textId="77777777" w:rsidTr="00694C81">
        <w:tc>
          <w:tcPr>
            <w:tcW w:w="790" w:type="dxa"/>
          </w:tcPr>
          <w:p w14:paraId="06F4DB4E" w14:textId="77777777" w:rsidR="0079603D" w:rsidRPr="007E4577" w:rsidRDefault="00EB53FF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center"/>
              <w:rPr>
                <w:spacing w:val="-1"/>
                <w:sz w:val="24"/>
                <w:szCs w:val="24"/>
              </w:rPr>
            </w:pPr>
            <w:r w:rsidRPr="007E4577">
              <w:rPr>
                <w:spacing w:val="-1"/>
                <w:sz w:val="24"/>
                <w:szCs w:val="24"/>
              </w:rPr>
              <w:t>1</w:t>
            </w:r>
            <w:r w:rsidR="000C1207" w:rsidRPr="007E4577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4450" w:type="dxa"/>
          </w:tcPr>
          <w:p w14:paraId="7A8DE10D" w14:textId="77777777" w:rsidR="0079603D" w:rsidRPr="007E4577" w:rsidRDefault="00EB53FF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b/>
                <w:bCs/>
                <w:spacing w:val="-1"/>
                <w:sz w:val="24"/>
                <w:szCs w:val="24"/>
              </w:rPr>
            </w:pPr>
            <w:r w:rsidRPr="007E4577">
              <w:rPr>
                <w:rStyle w:val="11"/>
                <w:rFonts w:eastAsia="Century Schoolbook"/>
                <w:sz w:val="24"/>
                <w:szCs w:val="24"/>
              </w:rPr>
              <w:t>З</w:t>
            </w:r>
            <w:r w:rsidR="00A101F4" w:rsidRPr="007E4577">
              <w:rPr>
                <w:rStyle w:val="11"/>
                <w:rFonts w:eastAsia="Century Schoolbook"/>
                <w:sz w:val="24"/>
                <w:szCs w:val="24"/>
              </w:rPr>
              <w:t>наки и символы государства, региона, населенного пункта и ДОО</w:t>
            </w:r>
          </w:p>
        </w:tc>
        <w:tc>
          <w:tcPr>
            <w:tcW w:w="9037" w:type="dxa"/>
          </w:tcPr>
          <w:p w14:paraId="2FFFA5E3" w14:textId="7DC2F006" w:rsidR="0095133C" w:rsidRPr="007E4577" w:rsidRDefault="0095133C" w:rsidP="007E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Герб и флаг России, </w:t>
            </w:r>
            <w:r w:rsidR="009B260E" w:rsidRPr="007E4577">
              <w:rPr>
                <w:rFonts w:ascii="Times New Roman" w:hAnsi="Times New Roman" w:cs="Times New Roman"/>
                <w:sz w:val="24"/>
                <w:szCs w:val="24"/>
              </w:rPr>
              <w:t>аудиозапись Гимна РФ</w:t>
            </w:r>
            <w:r w:rsidR="00F84628" w:rsidRPr="007E4577">
              <w:rPr>
                <w:rFonts w:ascii="Times New Roman" w:hAnsi="Times New Roman" w:cs="Times New Roman"/>
                <w:sz w:val="24"/>
                <w:szCs w:val="24"/>
              </w:rPr>
              <w:t>, портрет Президента.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2080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герб и флаг региона, герб родного города</w:t>
            </w:r>
            <w:r w:rsidR="00CC25CA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Новосибирска</w:t>
            </w:r>
            <w:proofErr w:type="gramStart"/>
            <w:r w:rsidR="00964CD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14:paraId="7472197A" w14:textId="77777777" w:rsidR="0095133C" w:rsidRPr="007E4577" w:rsidRDefault="0095133C" w:rsidP="007E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Материалы о ВОВ: книги, альбомы, фотографии.</w:t>
            </w:r>
          </w:p>
          <w:p w14:paraId="584841F3" w14:textId="77777777" w:rsidR="000E2C5B" w:rsidRPr="007E4577" w:rsidRDefault="000E2C5B" w:rsidP="007E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Лэпбуки</w:t>
            </w:r>
            <w:proofErr w:type="spellEnd"/>
            <w:r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F1EB5" w:rsidRPr="007E4577">
              <w:rPr>
                <w:rFonts w:ascii="Times New Roman" w:hAnsi="Times New Roman" w:cs="Times New Roman"/>
                <w:sz w:val="24"/>
                <w:szCs w:val="24"/>
              </w:rPr>
              <w:t>«Наша армия</w:t>
            </w:r>
            <w:r w:rsidR="00D66997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родная</w:t>
            </w:r>
            <w:r w:rsidR="002F1EB5" w:rsidRPr="007E4577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D66997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«День Победы».</w:t>
            </w:r>
          </w:p>
          <w:p w14:paraId="6716DF04" w14:textId="77777777" w:rsidR="00D61728" w:rsidRPr="007E4577" w:rsidRDefault="00D66997" w:rsidP="007E4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Альбом, посвященный участникам СВО «Мы гордимся!».</w:t>
            </w:r>
            <w:r w:rsidR="00D61728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Символы СВО.</w:t>
            </w:r>
          </w:p>
          <w:p w14:paraId="73769130" w14:textId="77777777" w:rsidR="00D61728" w:rsidRPr="007E4577" w:rsidRDefault="00D61728" w:rsidP="007E4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Альбомы, иллюстрации, фотографии с изображением народных и государственных праздников.</w:t>
            </w:r>
          </w:p>
          <w:p w14:paraId="50E04B95" w14:textId="45D73F34" w:rsidR="00D61728" w:rsidRPr="007E4577" w:rsidRDefault="00D61728" w:rsidP="007E4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Фотоальбом</w:t>
            </w:r>
            <w:r w:rsidR="000B0684" w:rsidRPr="007E457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с изобр</w:t>
            </w:r>
            <w:r w:rsidR="000B0684" w:rsidRPr="007E4577">
              <w:rPr>
                <w:rFonts w:ascii="Times New Roman" w:hAnsi="Times New Roman" w:cs="Times New Roman"/>
                <w:sz w:val="24"/>
                <w:szCs w:val="24"/>
              </w:rPr>
              <w:t>ажением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проведённых в детском саду.</w:t>
            </w:r>
          </w:p>
          <w:p w14:paraId="680B59BD" w14:textId="77777777" w:rsidR="00BC2627" w:rsidRPr="007E4577" w:rsidRDefault="00BC2627" w:rsidP="007E4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Аудиозаписи патриотических песен.</w:t>
            </w:r>
          </w:p>
          <w:p w14:paraId="3E577E4A" w14:textId="3DCB0033" w:rsidR="00013F07" w:rsidRPr="007E4577" w:rsidRDefault="00013F07" w:rsidP="007E4577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79603D" w:rsidRPr="00A174E7" w14:paraId="6AB2BD89" w14:textId="77777777" w:rsidTr="00694C81">
        <w:tc>
          <w:tcPr>
            <w:tcW w:w="790" w:type="dxa"/>
          </w:tcPr>
          <w:p w14:paraId="0C32D464" w14:textId="77777777" w:rsidR="0079603D" w:rsidRPr="007E4577" w:rsidRDefault="00EB53FF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center"/>
              <w:rPr>
                <w:spacing w:val="-1"/>
                <w:sz w:val="24"/>
                <w:szCs w:val="24"/>
              </w:rPr>
            </w:pPr>
            <w:r w:rsidRPr="007E4577">
              <w:rPr>
                <w:spacing w:val="-1"/>
                <w:sz w:val="24"/>
                <w:szCs w:val="24"/>
              </w:rPr>
              <w:t>2</w:t>
            </w:r>
            <w:r w:rsidR="000C1207" w:rsidRPr="007E4577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4450" w:type="dxa"/>
          </w:tcPr>
          <w:p w14:paraId="150AC8DD" w14:textId="77777777" w:rsidR="00215C97" w:rsidRPr="007E4577" w:rsidRDefault="00D61728" w:rsidP="007E457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E4577">
              <w:rPr>
                <w:rStyle w:val="11"/>
                <w:rFonts w:eastAsia="Century Schoolbook"/>
                <w:sz w:val="24"/>
                <w:szCs w:val="24"/>
              </w:rPr>
              <w:t>К</w:t>
            </w:r>
            <w:r w:rsidR="00215C97" w:rsidRPr="007E4577">
              <w:rPr>
                <w:rStyle w:val="11"/>
                <w:rFonts w:eastAsia="Century Schoolbook"/>
                <w:sz w:val="24"/>
                <w:szCs w:val="24"/>
              </w:rPr>
              <w:t>омпоненты среды, отражающие региональные, этнографические и другие особенности социокультурных условий, в которых находится ДОО</w:t>
            </w:r>
          </w:p>
          <w:p w14:paraId="59C8732A" w14:textId="77777777" w:rsidR="0079603D" w:rsidRPr="007E4577" w:rsidRDefault="0079603D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037" w:type="dxa"/>
          </w:tcPr>
          <w:p w14:paraId="79F70AE4" w14:textId="432486B0" w:rsidR="00D61728" w:rsidRPr="007E4577" w:rsidRDefault="0030561C" w:rsidP="007E4577">
            <w:pPr>
              <w:pStyle w:val="a7"/>
              <w:ind w:left="0"/>
              <w:jc w:val="both"/>
              <w:rPr>
                <w:szCs w:val="24"/>
              </w:rPr>
            </w:pPr>
            <w:r w:rsidRPr="007E4577">
              <w:rPr>
                <w:szCs w:val="24"/>
              </w:rPr>
              <w:t>Оборудование</w:t>
            </w:r>
            <w:r w:rsidR="008F257D" w:rsidRPr="007E4577">
              <w:rPr>
                <w:szCs w:val="24"/>
              </w:rPr>
              <w:t xml:space="preserve"> и пособия, отражающие культуру и </w:t>
            </w:r>
            <w:r w:rsidR="00D61728" w:rsidRPr="007E4577">
              <w:rPr>
                <w:szCs w:val="24"/>
              </w:rPr>
              <w:t xml:space="preserve">быт </w:t>
            </w:r>
            <w:r w:rsidR="008F257D" w:rsidRPr="007E4577">
              <w:rPr>
                <w:szCs w:val="24"/>
              </w:rPr>
              <w:t>народ</w:t>
            </w:r>
            <w:r w:rsidR="00D61728" w:rsidRPr="007E4577">
              <w:rPr>
                <w:szCs w:val="24"/>
              </w:rPr>
              <w:t>ов родного края</w:t>
            </w:r>
            <w:r w:rsidRPr="007E4577">
              <w:rPr>
                <w:szCs w:val="24"/>
              </w:rPr>
              <w:t>: элементы народных костюмов, этнокультурные предметы и др.</w:t>
            </w:r>
          </w:p>
          <w:p w14:paraId="13B562A5" w14:textId="3A7F0154" w:rsidR="006C2080" w:rsidRPr="007E4577" w:rsidRDefault="00D61728" w:rsidP="007E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C2080" w:rsidRPr="007E4577">
              <w:rPr>
                <w:rFonts w:ascii="Times New Roman" w:hAnsi="Times New Roman" w:cs="Times New Roman"/>
                <w:sz w:val="24"/>
                <w:szCs w:val="24"/>
              </w:rPr>
              <w:t>льбо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="006C2080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с фотографиями памятных мест и исторических </w:t>
            </w:r>
            <w:r w:rsidR="00970452">
              <w:rPr>
                <w:rFonts w:ascii="Times New Roman" w:hAnsi="Times New Roman" w:cs="Times New Roman"/>
                <w:sz w:val="24"/>
                <w:szCs w:val="24"/>
              </w:rPr>
              <w:t>событий родного города</w:t>
            </w:r>
            <w:r w:rsidR="00252CF3">
              <w:rPr>
                <w:rFonts w:ascii="Times New Roman" w:hAnsi="Times New Roman" w:cs="Times New Roman"/>
                <w:sz w:val="24"/>
                <w:szCs w:val="24"/>
              </w:rPr>
              <w:t>, поселка</w:t>
            </w:r>
            <w:r w:rsidR="00CC25CA">
              <w:rPr>
                <w:rFonts w:ascii="Times New Roman" w:hAnsi="Times New Roman" w:cs="Times New Roman"/>
                <w:sz w:val="24"/>
                <w:szCs w:val="24"/>
              </w:rPr>
              <w:t xml:space="preserve"> Кольцово</w:t>
            </w:r>
            <w:proofErr w:type="gramStart"/>
            <w:r w:rsidR="00970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2080" w:rsidRPr="007E45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C2080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77879E" w14:textId="77D4D7FA" w:rsidR="00013F07" w:rsidRPr="007E4577" w:rsidRDefault="00013F07" w:rsidP="007E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Альбом с фотографиями региональных композиторов, певцов, артистов.</w:t>
            </w:r>
          </w:p>
          <w:p w14:paraId="3096034C" w14:textId="508AAEFB" w:rsidR="000E2C5B" w:rsidRPr="007E4577" w:rsidRDefault="000E2C5B" w:rsidP="007E4577">
            <w:pPr>
              <w:pStyle w:val="a7"/>
              <w:ind w:left="0"/>
              <w:jc w:val="both"/>
              <w:rPr>
                <w:szCs w:val="24"/>
              </w:rPr>
            </w:pPr>
            <w:proofErr w:type="spellStart"/>
            <w:r w:rsidRPr="007E4577">
              <w:rPr>
                <w:szCs w:val="24"/>
              </w:rPr>
              <w:t>Лэпбуки</w:t>
            </w:r>
            <w:proofErr w:type="spellEnd"/>
            <w:r w:rsidRPr="007E4577">
              <w:rPr>
                <w:szCs w:val="24"/>
              </w:rPr>
              <w:t xml:space="preserve">: </w:t>
            </w:r>
            <w:r w:rsidRPr="007E4577">
              <w:rPr>
                <w:rStyle w:val="c1"/>
                <w:rFonts w:eastAsia="Cambria"/>
                <w:szCs w:val="24"/>
              </w:rPr>
              <w:t>«</w:t>
            </w:r>
            <w:r w:rsidRPr="007E4577">
              <w:rPr>
                <w:szCs w:val="24"/>
              </w:rPr>
              <w:t>Мой</w:t>
            </w:r>
            <w:r w:rsidR="00013F07" w:rsidRPr="007E4577">
              <w:rPr>
                <w:szCs w:val="24"/>
              </w:rPr>
              <w:t xml:space="preserve"> </w:t>
            </w:r>
            <w:r w:rsidRPr="007E4577">
              <w:rPr>
                <w:szCs w:val="24"/>
              </w:rPr>
              <w:t>город</w:t>
            </w:r>
            <w:r w:rsidR="00970452">
              <w:rPr>
                <w:szCs w:val="24"/>
              </w:rPr>
              <w:t xml:space="preserve"> </w:t>
            </w:r>
            <w:r w:rsidRPr="007E4577">
              <w:rPr>
                <w:szCs w:val="24"/>
              </w:rPr>
              <w:t>», «</w:t>
            </w:r>
            <w:r w:rsidR="00013F07" w:rsidRPr="007E4577">
              <w:rPr>
                <w:szCs w:val="24"/>
              </w:rPr>
              <w:t>Национальные костюмы народов родного края</w:t>
            </w:r>
            <w:r w:rsidRPr="007E4577">
              <w:rPr>
                <w:szCs w:val="24"/>
              </w:rPr>
              <w:t>».</w:t>
            </w:r>
          </w:p>
          <w:p w14:paraId="4DE9841F" w14:textId="77777777" w:rsidR="000B0684" w:rsidRPr="007E4577" w:rsidRDefault="000E2C5B" w:rsidP="007E4577">
            <w:pPr>
              <w:pStyle w:val="a7"/>
              <w:ind w:left="0"/>
              <w:jc w:val="both"/>
              <w:rPr>
                <w:szCs w:val="24"/>
              </w:rPr>
            </w:pPr>
            <w:r w:rsidRPr="007E4577">
              <w:rPr>
                <w:szCs w:val="24"/>
              </w:rPr>
              <w:t xml:space="preserve"> </w:t>
            </w:r>
            <w:r w:rsidR="000B0684" w:rsidRPr="007E4577">
              <w:rPr>
                <w:szCs w:val="24"/>
              </w:rPr>
              <w:t>Аудиозаписи</w:t>
            </w:r>
            <w:r w:rsidR="00013F07" w:rsidRPr="007E4577">
              <w:rPr>
                <w:szCs w:val="24"/>
              </w:rPr>
              <w:t xml:space="preserve"> фольклорных песен народов родного края.</w:t>
            </w:r>
          </w:p>
          <w:p w14:paraId="2DCE9EE7" w14:textId="4FE79251" w:rsidR="00013F07" w:rsidRPr="007E4577" w:rsidRDefault="00013F07" w:rsidP="007E4577">
            <w:pPr>
              <w:pStyle w:val="a7"/>
              <w:ind w:left="0"/>
              <w:jc w:val="both"/>
              <w:rPr>
                <w:szCs w:val="24"/>
              </w:rPr>
            </w:pPr>
          </w:p>
        </w:tc>
      </w:tr>
      <w:tr w:rsidR="0079603D" w:rsidRPr="00A174E7" w14:paraId="2F1A33F4" w14:textId="77777777" w:rsidTr="00694C81">
        <w:tc>
          <w:tcPr>
            <w:tcW w:w="790" w:type="dxa"/>
          </w:tcPr>
          <w:p w14:paraId="661E24C2" w14:textId="77777777" w:rsidR="0079603D" w:rsidRPr="007E4577" w:rsidRDefault="003A47DF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center"/>
              <w:rPr>
                <w:spacing w:val="-1"/>
                <w:sz w:val="24"/>
                <w:szCs w:val="24"/>
              </w:rPr>
            </w:pPr>
            <w:r w:rsidRPr="007E4577">
              <w:rPr>
                <w:spacing w:val="-1"/>
                <w:sz w:val="24"/>
                <w:szCs w:val="24"/>
              </w:rPr>
              <w:t>3</w:t>
            </w:r>
            <w:r w:rsidR="000C1207" w:rsidRPr="007E4577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4450" w:type="dxa"/>
          </w:tcPr>
          <w:p w14:paraId="2D750736" w14:textId="77777777" w:rsidR="0079603D" w:rsidRPr="007E4577" w:rsidRDefault="00D65BCE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spacing w:val="-1"/>
                <w:sz w:val="24"/>
                <w:szCs w:val="24"/>
              </w:rPr>
            </w:pPr>
            <w:r w:rsidRPr="007E4577">
              <w:rPr>
                <w:rStyle w:val="11"/>
                <w:rFonts w:eastAsia="Century Schoolbook"/>
                <w:sz w:val="24"/>
                <w:szCs w:val="24"/>
              </w:rPr>
              <w:t>К</w:t>
            </w:r>
            <w:r w:rsidR="00215C97" w:rsidRPr="007E4577">
              <w:rPr>
                <w:rStyle w:val="11"/>
                <w:rFonts w:eastAsia="Century Schoolbook"/>
                <w:sz w:val="24"/>
                <w:szCs w:val="24"/>
              </w:rPr>
              <w:t xml:space="preserve">омпоненты среды, отражающие </w:t>
            </w:r>
            <w:proofErr w:type="spellStart"/>
            <w:r w:rsidR="00215C97" w:rsidRPr="007E4577">
              <w:rPr>
                <w:rStyle w:val="11"/>
                <w:rFonts w:eastAsia="Century Schoolbook"/>
                <w:sz w:val="24"/>
                <w:szCs w:val="24"/>
              </w:rPr>
              <w:t>экологичность</w:t>
            </w:r>
            <w:proofErr w:type="spellEnd"/>
            <w:r w:rsidR="00215C97" w:rsidRPr="007E4577">
              <w:rPr>
                <w:rStyle w:val="11"/>
                <w:rFonts w:eastAsia="Century Schoolbook"/>
                <w:sz w:val="24"/>
                <w:szCs w:val="24"/>
              </w:rPr>
              <w:t xml:space="preserve">, </w:t>
            </w:r>
            <w:proofErr w:type="spellStart"/>
            <w:r w:rsidR="00215C97" w:rsidRPr="007E4577">
              <w:rPr>
                <w:rStyle w:val="11"/>
                <w:rFonts w:eastAsia="Century Schoolbook"/>
                <w:sz w:val="24"/>
                <w:szCs w:val="24"/>
              </w:rPr>
              <w:t>природосообразность</w:t>
            </w:r>
            <w:proofErr w:type="spellEnd"/>
            <w:r w:rsidR="00215C97" w:rsidRPr="007E4577">
              <w:rPr>
                <w:rStyle w:val="11"/>
                <w:rFonts w:eastAsia="Century Schoolbook"/>
                <w:sz w:val="24"/>
                <w:szCs w:val="24"/>
              </w:rPr>
              <w:t xml:space="preserve"> и безопасность</w:t>
            </w:r>
            <w:r w:rsidR="00BF0DC2" w:rsidRPr="007E4577">
              <w:rPr>
                <w:rStyle w:val="11"/>
                <w:rFonts w:eastAsia="Century Schoolbook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14:paraId="7DA26932" w14:textId="562CB930" w:rsidR="006D26AA" w:rsidRPr="007E4577" w:rsidRDefault="006D26AA" w:rsidP="007E457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Уголок уединения</w:t>
            </w:r>
            <w:r w:rsidR="007973BE" w:rsidRPr="007E45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(в котором можно послушать музыку).</w:t>
            </w:r>
          </w:p>
          <w:p w14:paraId="5FE557E9" w14:textId="63B909BC" w:rsidR="00BC7C38" w:rsidRPr="007E4577" w:rsidRDefault="00582B55" w:rsidP="007E4577">
            <w:pPr>
              <w:pStyle w:val="c20"/>
              <w:spacing w:before="0" w:beforeAutospacing="0" w:after="0" w:afterAutospacing="0"/>
              <w:jc w:val="both"/>
            </w:pPr>
            <w:r w:rsidRPr="007E4577">
              <w:t>Ф</w:t>
            </w:r>
            <w:r w:rsidR="00BC7C38" w:rsidRPr="007E4577">
              <w:t>отовыстав</w:t>
            </w:r>
            <w:r w:rsidRPr="007E4577">
              <w:t>ки</w:t>
            </w:r>
            <w:r w:rsidR="00BC7C38" w:rsidRPr="007E4577">
              <w:t>, способствующи</w:t>
            </w:r>
            <w:r w:rsidRPr="007E4577">
              <w:t>е</w:t>
            </w:r>
            <w:r w:rsidR="00BC7C38" w:rsidRPr="007E4577">
              <w:t xml:space="preserve"> </w:t>
            </w:r>
            <w:proofErr w:type="spellStart"/>
            <w:r w:rsidR="00BC7C38" w:rsidRPr="007E4577">
              <w:t>самоидентичности</w:t>
            </w:r>
            <w:proofErr w:type="spellEnd"/>
            <w:r w:rsidR="00BC7C38" w:rsidRPr="007E4577">
              <w:t xml:space="preserve"> ребенка: «Любимые </w:t>
            </w:r>
            <w:r w:rsidR="007973BE" w:rsidRPr="007E4577">
              <w:t xml:space="preserve">игры и танцы </w:t>
            </w:r>
            <w:r w:rsidR="00BC7C38" w:rsidRPr="007E4577">
              <w:t>ребят нашей группы», «</w:t>
            </w:r>
            <w:r w:rsidR="007973BE" w:rsidRPr="007E4577">
              <w:t>Я – артист!</w:t>
            </w:r>
            <w:r w:rsidR="00BC7C38" w:rsidRPr="007E4577">
              <w:t>», «Наши звездочки»</w:t>
            </w:r>
            <w:r w:rsidRPr="007E4577">
              <w:t>.</w:t>
            </w:r>
          </w:p>
          <w:p w14:paraId="19FD3147" w14:textId="414CC131" w:rsidR="006A0760" w:rsidRPr="007E4577" w:rsidRDefault="007973BE" w:rsidP="007E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Style w:val="c1"/>
                <w:rFonts w:ascii="Times New Roman" w:eastAsia="Cambria" w:hAnsi="Times New Roman" w:cs="Times New Roman"/>
                <w:sz w:val="24"/>
                <w:szCs w:val="24"/>
              </w:rPr>
              <w:t>Музыкальные и</w:t>
            </w:r>
            <w:r w:rsidR="006A0760" w:rsidRPr="007E4577">
              <w:rPr>
                <w:rFonts w:ascii="Times New Roman" w:hAnsi="Times New Roman" w:cs="Times New Roman"/>
                <w:sz w:val="24"/>
                <w:szCs w:val="24"/>
              </w:rPr>
              <w:t>гры-самоделки, изготовленные конкретными детьми совместно с родителями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A0760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ями или музыкальным руководителем.</w:t>
            </w:r>
          </w:p>
          <w:p w14:paraId="5E42A99B" w14:textId="337188D2" w:rsidR="007973BE" w:rsidRPr="007E4577" w:rsidRDefault="007973BE" w:rsidP="007E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Музыкальные игрушки из нетрадиционного или бросового материала.</w:t>
            </w:r>
          </w:p>
          <w:p w14:paraId="51680F37" w14:textId="77777777" w:rsidR="006A0760" w:rsidRPr="007E4577" w:rsidRDefault="006A0760" w:rsidP="007E457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Стенд «Моё настроение».</w:t>
            </w:r>
          </w:p>
          <w:p w14:paraId="201C9191" w14:textId="4FD35C24" w:rsidR="006A0760" w:rsidRPr="007E4577" w:rsidRDefault="006A0760" w:rsidP="007E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Временные компоненты: коллекции, выставки, оформленные совместно с родителями, продукты детской деятельности, полученные в результате реализации различных проектов (</w:t>
            </w:r>
            <w:r w:rsidR="007973BE" w:rsidRPr="007E4577">
              <w:rPr>
                <w:rFonts w:ascii="Times New Roman" w:hAnsi="Times New Roman" w:cs="Times New Roman"/>
                <w:sz w:val="24"/>
                <w:szCs w:val="24"/>
              </w:rPr>
              <w:t>самодельные музыкальные инструменты,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альбомы, макеты и др.).</w:t>
            </w:r>
          </w:p>
          <w:p w14:paraId="03092053" w14:textId="727E3EE5" w:rsidR="00165E1F" w:rsidRPr="007E4577" w:rsidRDefault="006A0760" w:rsidP="007E4577">
            <w:pPr>
              <w:pStyle w:val="ac"/>
              <w:jc w:val="both"/>
            </w:pPr>
            <w:r w:rsidRPr="007E4577">
              <w:t xml:space="preserve">  </w:t>
            </w:r>
            <w:r w:rsidR="00165E1F" w:rsidRPr="007E4577">
              <w:t xml:space="preserve">Оборудование, инвентарь и пособия для </w:t>
            </w:r>
            <w:r w:rsidR="00A174E7" w:rsidRPr="007E4577">
              <w:t xml:space="preserve">музыкального </w:t>
            </w:r>
            <w:r w:rsidR="00165E1F" w:rsidRPr="007E4577">
              <w:t>развития детей в соответствии с особенностями каждого возрастного этапа.</w:t>
            </w:r>
          </w:p>
          <w:p w14:paraId="1029CFEB" w14:textId="77777777" w:rsidR="007748CC" w:rsidRPr="007E4577" w:rsidRDefault="00EF59EB" w:rsidP="007E4577">
            <w:pPr>
              <w:pStyle w:val="ac"/>
              <w:jc w:val="both"/>
            </w:pPr>
            <w:r w:rsidRPr="007E4577">
              <w:rPr>
                <w:shd w:val="clear" w:color="auto" w:fill="FFFFFF"/>
              </w:rPr>
              <w:t>Все элементы РППС соответствуют требованиям по обеспечению надёжности и безопасности их использования, санитарно-эпидемиологическим правилам и нормативам, правилам пожарной безопасности.</w:t>
            </w:r>
          </w:p>
        </w:tc>
      </w:tr>
      <w:tr w:rsidR="0079603D" w:rsidRPr="00A174E7" w14:paraId="45B44D40" w14:textId="77777777" w:rsidTr="00694C81">
        <w:tc>
          <w:tcPr>
            <w:tcW w:w="790" w:type="dxa"/>
          </w:tcPr>
          <w:p w14:paraId="1B47F05C" w14:textId="77777777" w:rsidR="0079603D" w:rsidRPr="007E4577" w:rsidRDefault="000C1207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center"/>
              <w:rPr>
                <w:spacing w:val="-1"/>
                <w:sz w:val="24"/>
                <w:szCs w:val="24"/>
              </w:rPr>
            </w:pPr>
            <w:r w:rsidRPr="007E4577">
              <w:rPr>
                <w:spacing w:val="-1"/>
                <w:sz w:val="24"/>
                <w:szCs w:val="24"/>
              </w:rPr>
              <w:lastRenderedPageBreak/>
              <w:t>4.</w:t>
            </w:r>
          </w:p>
        </w:tc>
        <w:tc>
          <w:tcPr>
            <w:tcW w:w="4450" w:type="dxa"/>
          </w:tcPr>
          <w:p w14:paraId="31DCAF4C" w14:textId="77777777" w:rsidR="0079603D" w:rsidRPr="007E4577" w:rsidRDefault="00EF59EB" w:rsidP="007E457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E4577">
              <w:rPr>
                <w:rStyle w:val="11"/>
                <w:rFonts w:eastAsia="Century Schoolbook"/>
                <w:sz w:val="24"/>
                <w:szCs w:val="24"/>
              </w:rPr>
              <w:t>К</w:t>
            </w:r>
            <w:r w:rsidR="00215C97" w:rsidRPr="007E4577">
              <w:rPr>
                <w:rStyle w:val="11"/>
                <w:rFonts w:eastAsia="Century Schoolbook"/>
                <w:sz w:val="24"/>
                <w:szCs w:val="24"/>
              </w:rPr>
              <w:t>омпоненты среды, обеспечивающие детям возможность общения, игры и совместной деятельности</w:t>
            </w:r>
          </w:p>
        </w:tc>
        <w:tc>
          <w:tcPr>
            <w:tcW w:w="9037" w:type="dxa"/>
          </w:tcPr>
          <w:p w14:paraId="7D584114" w14:textId="77777777" w:rsidR="00A174E7" w:rsidRPr="007E4577" w:rsidRDefault="007973BE" w:rsidP="007E4577">
            <w:pPr>
              <w:jc w:val="both"/>
              <w:rPr>
                <w:rStyle w:val="c1"/>
                <w:rFonts w:ascii="Times New Roman" w:eastAsia="Cambria" w:hAnsi="Times New Roman" w:cs="Times New Roman"/>
                <w:sz w:val="24"/>
                <w:szCs w:val="24"/>
              </w:rPr>
            </w:pPr>
            <w:r w:rsidRPr="007E4577">
              <w:rPr>
                <w:rStyle w:val="c1"/>
                <w:rFonts w:ascii="Times New Roman" w:eastAsia="Cambria" w:hAnsi="Times New Roman" w:cs="Times New Roman"/>
                <w:sz w:val="24"/>
                <w:szCs w:val="24"/>
              </w:rPr>
              <w:t>Детские музыкальные инструменты</w:t>
            </w:r>
            <w:r w:rsidR="00A174E7" w:rsidRPr="007E4577">
              <w:rPr>
                <w:rStyle w:val="c1"/>
                <w:rFonts w:ascii="Times New Roman" w:eastAsia="Cambria" w:hAnsi="Times New Roman" w:cs="Times New Roman"/>
                <w:sz w:val="24"/>
                <w:szCs w:val="24"/>
              </w:rPr>
              <w:t>.</w:t>
            </w:r>
          </w:p>
          <w:p w14:paraId="7A3DC116" w14:textId="0AB395EF" w:rsidR="00316BA2" w:rsidRPr="007E4577" w:rsidRDefault="00BF0A0E" w:rsidP="007E4577">
            <w:pPr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Игрушки, атрибуты, пособия и оборудование для </w:t>
            </w:r>
            <w:r w:rsidR="00A174E7" w:rsidRPr="007E4577">
              <w:rPr>
                <w:rFonts w:ascii="Times New Roman" w:hAnsi="Times New Roman" w:cs="Times New Roman"/>
                <w:sz w:val="24"/>
                <w:szCs w:val="24"/>
              </w:rPr>
              <w:t>музыкально-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16BA2" w:rsidRPr="007E4577">
              <w:rPr>
                <w:rFonts w:ascii="Times New Roman" w:hAnsi="Times New Roman" w:cs="Times New Roman"/>
                <w:sz w:val="24"/>
                <w:szCs w:val="24"/>
              </w:rPr>
              <w:t>идактически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174E7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 w:rsidR="00316BA2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74E7" w:rsidRPr="007E4577">
              <w:rPr>
                <w:rFonts w:ascii="Times New Roman" w:hAnsi="Times New Roman" w:cs="Times New Roman"/>
                <w:sz w:val="24"/>
                <w:szCs w:val="24"/>
              </w:rPr>
              <w:t>творческих игр</w:t>
            </w:r>
            <w:r w:rsidR="004F0876" w:rsidRPr="007E4577">
              <w:rPr>
                <w:rFonts w:ascii="Times New Roman" w:hAnsi="Times New Roman" w:cs="Times New Roman"/>
                <w:sz w:val="24"/>
                <w:szCs w:val="24"/>
              </w:rPr>
              <w:t>, игр-драматизаци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F0876" w:rsidRPr="007E4577">
              <w:rPr>
                <w:rFonts w:ascii="Times New Roman" w:hAnsi="Times New Roman" w:cs="Times New Roman"/>
                <w:sz w:val="24"/>
                <w:szCs w:val="24"/>
              </w:rPr>
              <w:t>, театрализованны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F0876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игр,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подвижных игр</w:t>
            </w:r>
            <w:r w:rsidR="00316BA2" w:rsidRPr="007E45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0876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2557F6" w14:textId="77777777" w:rsidR="003406B6" w:rsidRPr="007E4577" w:rsidRDefault="00BF0A0E" w:rsidP="007E45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406B6" w:rsidRPr="007E4577">
              <w:rPr>
                <w:rFonts w:ascii="Times New Roman" w:hAnsi="Times New Roman" w:cs="Times New Roman"/>
                <w:sz w:val="24"/>
                <w:szCs w:val="24"/>
              </w:rPr>
              <w:t>ягкие игровые модули, игровые ширмы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AC52A7" w14:textId="77777777" w:rsidR="0056619E" w:rsidRPr="007E4577" w:rsidRDefault="00BF0A0E" w:rsidP="007E45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F11E5" w:rsidRPr="007E4577">
              <w:rPr>
                <w:rFonts w:ascii="Times New Roman" w:hAnsi="Times New Roman" w:cs="Times New Roman"/>
                <w:sz w:val="24"/>
                <w:szCs w:val="24"/>
              </w:rPr>
              <w:t>азличные виды театра: пальчиковый, бибабо, плоскостной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и др.,</w:t>
            </w:r>
            <w:r w:rsidR="008023CC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атрибуты для театрализованной деятельности</w:t>
            </w:r>
          </w:p>
          <w:p w14:paraId="12EBCC27" w14:textId="5E39243A" w:rsidR="0079603D" w:rsidRPr="007E4577" w:rsidRDefault="00BF0A0E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E4577">
              <w:rPr>
                <w:sz w:val="24"/>
                <w:szCs w:val="24"/>
              </w:rPr>
              <w:t>П</w:t>
            </w:r>
            <w:r w:rsidR="00EC5E1E" w:rsidRPr="007E4577">
              <w:rPr>
                <w:sz w:val="24"/>
                <w:szCs w:val="24"/>
              </w:rPr>
              <w:t xml:space="preserve">олифункциональные предметы, предметы-заместители, природные материалы, пригодные для использования в </w:t>
            </w:r>
            <w:r w:rsidR="00A174E7" w:rsidRPr="007E4577">
              <w:rPr>
                <w:sz w:val="24"/>
                <w:szCs w:val="24"/>
              </w:rPr>
              <w:t>музыкально-</w:t>
            </w:r>
            <w:r w:rsidR="00EC5E1E" w:rsidRPr="007E4577">
              <w:rPr>
                <w:sz w:val="24"/>
                <w:szCs w:val="24"/>
              </w:rPr>
              <w:t>игровой деятельности</w:t>
            </w:r>
            <w:r w:rsidRPr="007E4577">
              <w:rPr>
                <w:sz w:val="24"/>
                <w:szCs w:val="24"/>
              </w:rPr>
              <w:t>.</w:t>
            </w:r>
          </w:p>
          <w:p w14:paraId="3BFBCB55" w14:textId="77777777" w:rsidR="005E1DC0" w:rsidRPr="007E4577" w:rsidRDefault="00BF0A0E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spacing w:val="-1"/>
                <w:sz w:val="24"/>
                <w:szCs w:val="24"/>
              </w:rPr>
            </w:pPr>
            <w:r w:rsidRPr="007E4577">
              <w:rPr>
                <w:spacing w:val="-1"/>
                <w:sz w:val="24"/>
                <w:szCs w:val="24"/>
              </w:rPr>
              <w:t>Книги, энциклопедии, альбомы.</w:t>
            </w:r>
          </w:p>
        </w:tc>
      </w:tr>
      <w:tr w:rsidR="0079603D" w:rsidRPr="00BD24F3" w14:paraId="64157CFF" w14:textId="77777777" w:rsidTr="00694C81">
        <w:tc>
          <w:tcPr>
            <w:tcW w:w="790" w:type="dxa"/>
          </w:tcPr>
          <w:p w14:paraId="31047421" w14:textId="77777777" w:rsidR="0079603D" w:rsidRPr="007E4577" w:rsidRDefault="008446BC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center"/>
              <w:rPr>
                <w:spacing w:val="-1"/>
                <w:sz w:val="24"/>
                <w:szCs w:val="24"/>
              </w:rPr>
            </w:pPr>
            <w:r w:rsidRPr="007E4577">
              <w:rPr>
                <w:spacing w:val="-1"/>
                <w:sz w:val="24"/>
                <w:szCs w:val="24"/>
              </w:rPr>
              <w:t>5.</w:t>
            </w:r>
          </w:p>
        </w:tc>
        <w:tc>
          <w:tcPr>
            <w:tcW w:w="4450" w:type="dxa"/>
          </w:tcPr>
          <w:p w14:paraId="12E7F4B3" w14:textId="77777777" w:rsidR="0079603D" w:rsidRPr="007E4577" w:rsidRDefault="007B3794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b/>
                <w:bCs/>
                <w:spacing w:val="-1"/>
                <w:sz w:val="24"/>
                <w:szCs w:val="24"/>
              </w:rPr>
            </w:pPr>
            <w:r w:rsidRPr="007E4577">
              <w:rPr>
                <w:rStyle w:val="11"/>
                <w:rFonts w:eastAsia="Century Schoolbook"/>
                <w:sz w:val="24"/>
                <w:szCs w:val="24"/>
              </w:rPr>
              <w:t>К</w:t>
            </w:r>
            <w:r w:rsidR="00215C97" w:rsidRPr="007E4577">
              <w:rPr>
                <w:rStyle w:val="11"/>
                <w:rFonts w:eastAsia="Century Schoolbook"/>
                <w:sz w:val="24"/>
                <w:szCs w:val="24"/>
              </w:rPr>
              <w:t>омпоненты среды, отражающие ценность семьи, людей разных поколений, радость общения с семьей</w:t>
            </w:r>
          </w:p>
        </w:tc>
        <w:tc>
          <w:tcPr>
            <w:tcW w:w="9037" w:type="dxa"/>
          </w:tcPr>
          <w:p w14:paraId="67A34147" w14:textId="7A3C25B7" w:rsidR="009D6A6B" w:rsidRPr="007E4577" w:rsidRDefault="009D6A6B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7E4577">
              <w:rPr>
                <w:sz w:val="24"/>
                <w:szCs w:val="24"/>
              </w:rPr>
              <w:t>Игрушки, атрибуты, пособия и оборудование для с</w:t>
            </w:r>
            <w:r w:rsidR="00883A94" w:rsidRPr="007E4577">
              <w:rPr>
                <w:color w:val="000000"/>
                <w:sz w:val="24"/>
                <w:szCs w:val="24"/>
              </w:rPr>
              <w:t>южетно-ролевы</w:t>
            </w:r>
            <w:r w:rsidRPr="007E4577">
              <w:rPr>
                <w:color w:val="000000"/>
                <w:sz w:val="24"/>
                <w:szCs w:val="24"/>
              </w:rPr>
              <w:t>х</w:t>
            </w:r>
            <w:r w:rsidR="007A2B64" w:rsidRPr="007E4577">
              <w:rPr>
                <w:color w:val="000000"/>
                <w:sz w:val="24"/>
                <w:szCs w:val="24"/>
              </w:rPr>
              <w:t xml:space="preserve"> и творческих</w:t>
            </w:r>
            <w:r w:rsidR="00883A94" w:rsidRPr="007E4577">
              <w:rPr>
                <w:color w:val="000000"/>
                <w:sz w:val="24"/>
                <w:szCs w:val="24"/>
              </w:rPr>
              <w:t xml:space="preserve"> игр</w:t>
            </w:r>
            <w:r w:rsidRPr="007E4577">
              <w:rPr>
                <w:color w:val="000000"/>
                <w:sz w:val="24"/>
                <w:szCs w:val="24"/>
              </w:rPr>
              <w:t xml:space="preserve"> </w:t>
            </w:r>
            <w:r w:rsidR="00883A94" w:rsidRPr="007E4577">
              <w:rPr>
                <w:color w:val="000000"/>
                <w:sz w:val="24"/>
                <w:szCs w:val="24"/>
              </w:rPr>
              <w:t>в семью</w:t>
            </w:r>
            <w:r w:rsidRPr="007E4577">
              <w:rPr>
                <w:color w:val="000000"/>
                <w:sz w:val="24"/>
                <w:szCs w:val="24"/>
              </w:rPr>
              <w:t>.</w:t>
            </w:r>
          </w:p>
          <w:p w14:paraId="7D0C4137" w14:textId="6690BDE9" w:rsidR="009D6A6B" w:rsidRPr="007E4577" w:rsidRDefault="009D6A6B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7E4577">
              <w:rPr>
                <w:color w:val="000000"/>
                <w:sz w:val="24"/>
                <w:szCs w:val="24"/>
              </w:rPr>
              <w:t>Лэпбук</w:t>
            </w:r>
            <w:proofErr w:type="spellEnd"/>
            <w:r w:rsidRPr="007E4577">
              <w:rPr>
                <w:color w:val="000000"/>
                <w:sz w:val="24"/>
                <w:szCs w:val="24"/>
              </w:rPr>
              <w:t>:</w:t>
            </w:r>
            <w:r w:rsidR="007A2B64" w:rsidRPr="007E4577">
              <w:rPr>
                <w:sz w:val="24"/>
                <w:szCs w:val="24"/>
              </w:rPr>
              <w:t xml:space="preserve"> «Я и моя музыкальная семья»</w:t>
            </w:r>
            <w:r w:rsidRPr="007E4577">
              <w:rPr>
                <w:color w:val="000000"/>
                <w:sz w:val="24"/>
                <w:szCs w:val="24"/>
              </w:rPr>
              <w:t>.</w:t>
            </w:r>
          </w:p>
          <w:p w14:paraId="5A2EE7EB" w14:textId="1A5FA3E3" w:rsidR="009D6A6B" w:rsidRPr="007E4577" w:rsidRDefault="009D6A6B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7E4577">
              <w:rPr>
                <w:color w:val="000000"/>
                <w:sz w:val="24"/>
                <w:szCs w:val="24"/>
              </w:rPr>
              <w:t>Фотоальбомы с фотографиями членов семей воспитанников</w:t>
            </w:r>
            <w:r w:rsidR="007A2B64" w:rsidRPr="007E4577">
              <w:rPr>
                <w:color w:val="000000"/>
                <w:sz w:val="24"/>
                <w:szCs w:val="24"/>
              </w:rPr>
              <w:t>, выступающих на музыкальных мероприятиях.</w:t>
            </w:r>
          </w:p>
          <w:p w14:paraId="548415D6" w14:textId="2FA8156B" w:rsidR="009D6A6B" w:rsidRPr="007E4577" w:rsidRDefault="009D6A6B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7E4577">
              <w:rPr>
                <w:color w:val="000000"/>
                <w:sz w:val="24"/>
                <w:szCs w:val="24"/>
              </w:rPr>
              <w:t xml:space="preserve">Рисунки детей на тему «Моя </w:t>
            </w:r>
            <w:r w:rsidR="007A2B64" w:rsidRPr="007E4577">
              <w:rPr>
                <w:color w:val="000000"/>
                <w:sz w:val="24"/>
                <w:szCs w:val="24"/>
              </w:rPr>
              <w:t xml:space="preserve">музыкальная </w:t>
            </w:r>
            <w:r w:rsidRPr="007E4577">
              <w:rPr>
                <w:color w:val="000000"/>
                <w:sz w:val="24"/>
                <w:szCs w:val="24"/>
              </w:rPr>
              <w:t>семья».</w:t>
            </w:r>
          </w:p>
          <w:p w14:paraId="2F04E7E1" w14:textId="66B8B418" w:rsidR="009D6A6B" w:rsidRPr="007E4577" w:rsidRDefault="009D6A6B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E4577">
              <w:rPr>
                <w:color w:val="000000"/>
                <w:sz w:val="24"/>
                <w:szCs w:val="24"/>
              </w:rPr>
              <w:t>Тематическ</w:t>
            </w:r>
            <w:r w:rsidR="00981CF4" w:rsidRPr="007E4577">
              <w:rPr>
                <w:color w:val="000000"/>
                <w:sz w:val="24"/>
                <w:szCs w:val="24"/>
              </w:rPr>
              <w:t>ая</w:t>
            </w:r>
            <w:r w:rsidRPr="007E4577">
              <w:rPr>
                <w:color w:val="000000"/>
                <w:sz w:val="24"/>
                <w:szCs w:val="24"/>
              </w:rPr>
              <w:t xml:space="preserve"> папк</w:t>
            </w:r>
            <w:r w:rsidR="00981CF4" w:rsidRPr="007E4577">
              <w:rPr>
                <w:color w:val="000000"/>
                <w:sz w:val="24"/>
                <w:szCs w:val="24"/>
              </w:rPr>
              <w:t>а</w:t>
            </w:r>
            <w:r w:rsidRPr="007E4577">
              <w:rPr>
                <w:color w:val="000000"/>
                <w:sz w:val="24"/>
                <w:szCs w:val="24"/>
                <w:shd w:val="clear" w:color="auto" w:fill="FFFFFF"/>
              </w:rPr>
              <w:t xml:space="preserve"> «Игры наших бабушек и дедушек»</w:t>
            </w:r>
            <w:r w:rsidR="007A2B64" w:rsidRPr="007E4577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472EA8FB" w14:textId="77777777" w:rsidR="003E7F96" w:rsidRPr="007E4577" w:rsidRDefault="009D6A6B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7E4577">
              <w:rPr>
                <w:color w:val="000000"/>
                <w:sz w:val="24"/>
                <w:szCs w:val="24"/>
              </w:rPr>
              <w:t>Книги, альбомы, иллюстрации о семье и семейных отношениях.</w:t>
            </w:r>
          </w:p>
        </w:tc>
      </w:tr>
      <w:tr w:rsidR="0079603D" w:rsidRPr="00BD24F3" w14:paraId="11A4AE30" w14:textId="77777777" w:rsidTr="00694C81">
        <w:tc>
          <w:tcPr>
            <w:tcW w:w="790" w:type="dxa"/>
          </w:tcPr>
          <w:p w14:paraId="27693E58" w14:textId="77777777" w:rsidR="0079603D" w:rsidRPr="007E4577" w:rsidRDefault="008446BC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center"/>
              <w:rPr>
                <w:spacing w:val="-1"/>
                <w:sz w:val="24"/>
                <w:szCs w:val="24"/>
              </w:rPr>
            </w:pPr>
            <w:r w:rsidRPr="007E4577">
              <w:rPr>
                <w:spacing w:val="-1"/>
                <w:sz w:val="24"/>
                <w:szCs w:val="24"/>
              </w:rPr>
              <w:t>6.</w:t>
            </w:r>
          </w:p>
        </w:tc>
        <w:tc>
          <w:tcPr>
            <w:tcW w:w="4450" w:type="dxa"/>
          </w:tcPr>
          <w:p w14:paraId="0B898B8A" w14:textId="77777777" w:rsidR="00215C97" w:rsidRPr="007E4577" w:rsidRDefault="000C1207" w:rsidP="007E457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7E4577">
              <w:rPr>
                <w:rStyle w:val="11"/>
                <w:rFonts w:eastAsia="Century Schoolbook"/>
                <w:sz w:val="24"/>
                <w:szCs w:val="24"/>
              </w:rPr>
              <w:t>К</w:t>
            </w:r>
            <w:r w:rsidR="00215C97" w:rsidRPr="007E4577">
              <w:rPr>
                <w:rStyle w:val="11"/>
                <w:rFonts w:eastAsia="Century Schoolbook"/>
                <w:sz w:val="24"/>
                <w:szCs w:val="24"/>
              </w:rPr>
              <w:t xml:space="preserve">омпоненты среды, обеспечивающие ребёнку возможность познавательного развития, экспериментирования, освоения новых технологий, раскрывающие красоту знаний, </w:t>
            </w:r>
            <w:r w:rsidR="00215C97" w:rsidRPr="007E4577">
              <w:rPr>
                <w:rStyle w:val="11"/>
                <w:rFonts w:eastAsia="Century Schoolbook"/>
                <w:sz w:val="24"/>
                <w:szCs w:val="24"/>
              </w:rPr>
              <w:lastRenderedPageBreak/>
              <w:t>необходимость научного познания, формирующие научную картину мира</w:t>
            </w:r>
            <w:proofErr w:type="gramEnd"/>
          </w:p>
          <w:p w14:paraId="36BAF13E" w14:textId="77777777" w:rsidR="0079603D" w:rsidRPr="007E4577" w:rsidRDefault="0079603D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037" w:type="dxa"/>
          </w:tcPr>
          <w:p w14:paraId="52F8DD54" w14:textId="0464BE15" w:rsidR="00523580" w:rsidRPr="007E4577" w:rsidRDefault="00523580" w:rsidP="007E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Музыкальные инструменты и предметы для </w:t>
            </w:r>
            <w:proofErr w:type="gramStart"/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элементарного</w:t>
            </w:r>
            <w:proofErr w:type="gramEnd"/>
            <w:r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, экспериментов со звуками.</w:t>
            </w:r>
          </w:p>
          <w:p w14:paraId="5E932A0D" w14:textId="28B310F0" w:rsidR="00523580" w:rsidRPr="007E4577" w:rsidRDefault="00EA3156" w:rsidP="007E45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Схемы, </w:t>
            </w:r>
            <w:proofErr w:type="spellStart"/>
            <w:r w:rsidRPr="007E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мнемотаблицы</w:t>
            </w:r>
            <w:proofErr w:type="spellEnd"/>
            <w:r w:rsidR="00523580" w:rsidRPr="007E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разучивания песен и танцев.</w:t>
            </w:r>
          </w:p>
          <w:p w14:paraId="07D5E717" w14:textId="26A0BE4F" w:rsidR="00EA3156" w:rsidRPr="007E4577" w:rsidRDefault="00523580" w:rsidP="007E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A3156" w:rsidRPr="007E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редметы-заместители, графические знаки и др.</w:t>
            </w:r>
            <w:r w:rsidRPr="007E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музыкальной деятельности.</w:t>
            </w:r>
          </w:p>
          <w:p w14:paraId="54067AA8" w14:textId="77777777" w:rsidR="00EA3156" w:rsidRPr="007E4577" w:rsidRDefault="00EA3156" w:rsidP="007E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Иллюстративный материал: книги, энциклопедии, тематические альбомы и др.</w:t>
            </w:r>
          </w:p>
          <w:p w14:paraId="4D09F263" w14:textId="7FB19531" w:rsidR="003B0BF1" w:rsidRPr="007E4577" w:rsidRDefault="003B0BF1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215C97" w:rsidRPr="00BD24F3" w14:paraId="6A9C8315" w14:textId="77777777" w:rsidTr="00694C81">
        <w:tc>
          <w:tcPr>
            <w:tcW w:w="790" w:type="dxa"/>
          </w:tcPr>
          <w:p w14:paraId="3BB92B4C" w14:textId="46904993" w:rsidR="00215C97" w:rsidRPr="007E4577" w:rsidRDefault="00981CF4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center"/>
              <w:rPr>
                <w:spacing w:val="-1"/>
                <w:sz w:val="24"/>
                <w:szCs w:val="24"/>
              </w:rPr>
            </w:pPr>
            <w:r w:rsidRPr="007E4577">
              <w:rPr>
                <w:spacing w:val="-1"/>
                <w:sz w:val="24"/>
                <w:szCs w:val="24"/>
              </w:rPr>
              <w:lastRenderedPageBreak/>
              <w:t>7</w:t>
            </w:r>
            <w:r w:rsidR="00603C48" w:rsidRPr="007E4577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4450" w:type="dxa"/>
          </w:tcPr>
          <w:p w14:paraId="49BED04F" w14:textId="25B75B28" w:rsidR="00215C97" w:rsidRPr="007E4577" w:rsidRDefault="00894286" w:rsidP="007E457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E4577">
              <w:rPr>
                <w:rStyle w:val="11"/>
                <w:rFonts w:eastAsia="Century Schoolbook"/>
                <w:sz w:val="24"/>
                <w:szCs w:val="24"/>
              </w:rPr>
              <w:t>К</w:t>
            </w:r>
            <w:r w:rsidR="00215C97" w:rsidRPr="007E4577">
              <w:rPr>
                <w:rStyle w:val="11"/>
                <w:rFonts w:eastAsia="Century Schoolbook"/>
                <w:sz w:val="24"/>
                <w:szCs w:val="24"/>
              </w:rPr>
              <w:t>омпоненты среды, обеспечивающие ребёнку возможности для укрепления здоровья, раскрывающие смысл здорового образа жизни, физической культуры и спорта</w:t>
            </w:r>
          </w:p>
          <w:p w14:paraId="384A4E67" w14:textId="77777777" w:rsidR="00215C97" w:rsidRPr="007E4577" w:rsidRDefault="00215C97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037" w:type="dxa"/>
          </w:tcPr>
          <w:p w14:paraId="15AE87E2" w14:textId="77777777" w:rsidR="0050113F" w:rsidRPr="007E4577" w:rsidRDefault="00894286" w:rsidP="007E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0113F" w:rsidRPr="007E4577">
              <w:rPr>
                <w:rFonts w:ascii="Times New Roman" w:hAnsi="Times New Roman" w:cs="Times New Roman"/>
                <w:sz w:val="24"/>
                <w:szCs w:val="24"/>
              </w:rPr>
              <w:t>трибут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0113F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для самомассажа: </w:t>
            </w:r>
            <w:proofErr w:type="spellStart"/>
            <w:r w:rsidR="0050113F" w:rsidRPr="007E4577">
              <w:rPr>
                <w:rFonts w:ascii="Times New Roman" w:hAnsi="Times New Roman" w:cs="Times New Roman"/>
                <w:sz w:val="24"/>
                <w:szCs w:val="24"/>
              </w:rPr>
              <w:t>массажер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="0050113F" w:rsidRPr="007E4577">
              <w:rPr>
                <w:rFonts w:ascii="Times New Roman" w:hAnsi="Times New Roman" w:cs="Times New Roman"/>
                <w:sz w:val="24"/>
                <w:szCs w:val="24"/>
              </w:rPr>
              <w:t>, массажны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0113F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перчатки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0113F" w:rsidRPr="007E4577">
              <w:rPr>
                <w:rFonts w:ascii="Times New Roman" w:hAnsi="Times New Roman" w:cs="Times New Roman"/>
                <w:sz w:val="24"/>
                <w:szCs w:val="24"/>
              </w:rPr>
              <w:t>массажн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50113F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мячики</w:t>
            </w:r>
            <w:r w:rsidR="00CD68C5" w:rsidRPr="007E4577">
              <w:rPr>
                <w:rFonts w:ascii="Times New Roman" w:hAnsi="Times New Roman" w:cs="Times New Roman"/>
                <w:sz w:val="24"/>
                <w:szCs w:val="24"/>
              </w:rPr>
              <w:t>, массажные дорожки.</w:t>
            </w:r>
          </w:p>
          <w:p w14:paraId="639FA0FF" w14:textId="06B523B0" w:rsidR="00CD68C5" w:rsidRPr="007E4577" w:rsidRDefault="00CD68C5" w:rsidP="007E45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0113F" w:rsidRPr="007E4577">
              <w:rPr>
                <w:rFonts w:ascii="Times New Roman" w:hAnsi="Times New Roman" w:cs="Times New Roman"/>
                <w:sz w:val="24"/>
                <w:szCs w:val="24"/>
              </w:rPr>
              <w:t>естандартн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50113F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</w:t>
            </w:r>
            <w:r w:rsidR="004A1CC3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для дыхательной </w:t>
            </w:r>
            <w:r w:rsidR="007478D9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и пальчиковой </w:t>
            </w:r>
            <w:r w:rsidR="004A1CC3" w:rsidRPr="007E4577">
              <w:rPr>
                <w:rFonts w:ascii="Times New Roman" w:hAnsi="Times New Roman" w:cs="Times New Roman"/>
                <w:sz w:val="24"/>
                <w:szCs w:val="24"/>
              </w:rPr>
              <w:t>гимнастик.</w:t>
            </w:r>
          </w:p>
          <w:p w14:paraId="7DF043CE" w14:textId="21F9CF68" w:rsidR="0050113F" w:rsidRPr="007E4577" w:rsidRDefault="00CD68C5" w:rsidP="007E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50113F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лементы костюмов для сюжетных гимнастик и </w:t>
            </w:r>
            <w:r w:rsidR="004A1CC3" w:rsidRPr="007E4577">
              <w:rPr>
                <w:rFonts w:ascii="Times New Roman" w:hAnsi="Times New Roman" w:cs="Times New Roman"/>
                <w:sz w:val="24"/>
                <w:szCs w:val="24"/>
              </w:rPr>
              <w:t>музыкально-</w:t>
            </w:r>
            <w:r w:rsidR="0050113F" w:rsidRPr="007E4577">
              <w:rPr>
                <w:rFonts w:ascii="Times New Roman" w:hAnsi="Times New Roman" w:cs="Times New Roman"/>
                <w:sz w:val="24"/>
                <w:szCs w:val="24"/>
              </w:rPr>
              <w:t>спортивных праздников (шапочки, накидки, маски и т.д.).</w:t>
            </w:r>
          </w:p>
          <w:p w14:paraId="3B316674" w14:textId="77777777" w:rsidR="0050113F" w:rsidRPr="007E4577" w:rsidRDefault="00CD68C5" w:rsidP="007E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0113F" w:rsidRPr="007E4577">
              <w:rPr>
                <w:rFonts w:ascii="Times New Roman" w:hAnsi="Times New Roman" w:cs="Times New Roman"/>
                <w:sz w:val="24"/>
                <w:szCs w:val="24"/>
              </w:rPr>
              <w:t>трибуты для подвижных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, малоподвижных</w:t>
            </w:r>
            <w:r w:rsidR="0050113F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и самостоятельных игр.</w:t>
            </w:r>
          </w:p>
          <w:p w14:paraId="7F46057F" w14:textId="4E330866" w:rsidR="000B182A" w:rsidRPr="007E4577" w:rsidRDefault="00CD68C5" w:rsidP="007E4577">
            <w:pPr>
              <w:pStyle w:val="a7"/>
              <w:ind w:left="0"/>
              <w:jc w:val="both"/>
              <w:rPr>
                <w:szCs w:val="24"/>
              </w:rPr>
            </w:pPr>
            <w:r w:rsidRPr="007E4577">
              <w:rPr>
                <w:szCs w:val="24"/>
              </w:rPr>
              <w:t>Дидактические игры, пособия</w:t>
            </w:r>
            <w:r w:rsidR="000B182A" w:rsidRPr="007E4577">
              <w:rPr>
                <w:szCs w:val="24"/>
              </w:rPr>
              <w:t>,</w:t>
            </w:r>
            <w:r w:rsidRPr="007E4577">
              <w:rPr>
                <w:szCs w:val="24"/>
              </w:rPr>
              <w:t xml:space="preserve"> атрибуты</w:t>
            </w:r>
            <w:r w:rsidR="000B182A" w:rsidRPr="007E4577">
              <w:rPr>
                <w:szCs w:val="24"/>
              </w:rPr>
              <w:t>,</w:t>
            </w:r>
            <w:r w:rsidRPr="007E4577">
              <w:rPr>
                <w:szCs w:val="24"/>
              </w:rPr>
              <w:t xml:space="preserve"> </w:t>
            </w:r>
            <w:r w:rsidR="000B182A" w:rsidRPr="007E4577">
              <w:rPr>
                <w:szCs w:val="24"/>
              </w:rPr>
              <w:t>способствующие ознакомлению детей с культурой ЗОЖ.</w:t>
            </w:r>
          </w:p>
          <w:p w14:paraId="7F5F6A15" w14:textId="436A4ABC" w:rsidR="004A1CC3" w:rsidRPr="007E4577" w:rsidRDefault="004A1CC3" w:rsidP="007E4577">
            <w:pPr>
              <w:pStyle w:val="a7"/>
              <w:ind w:left="0"/>
              <w:jc w:val="both"/>
              <w:rPr>
                <w:szCs w:val="24"/>
              </w:rPr>
            </w:pPr>
            <w:r w:rsidRPr="007E4577">
              <w:rPr>
                <w:szCs w:val="24"/>
              </w:rPr>
              <w:t>Аудиозаписи</w:t>
            </w:r>
            <w:r w:rsidR="007E4577" w:rsidRPr="007E4577">
              <w:rPr>
                <w:szCs w:val="24"/>
              </w:rPr>
              <w:t xml:space="preserve"> для проведения гимнастик.</w:t>
            </w:r>
          </w:p>
          <w:p w14:paraId="11F96BF5" w14:textId="77777777" w:rsidR="00CD68C5" w:rsidRPr="007E4577" w:rsidRDefault="00CD68C5" w:rsidP="007E4577">
            <w:pPr>
              <w:pStyle w:val="ac"/>
              <w:jc w:val="both"/>
              <w:rPr>
                <w:rFonts w:eastAsia="Lucida Sans Unicode"/>
              </w:rPr>
            </w:pPr>
            <w:r w:rsidRPr="007E4577">
              <w:rPr>
                <w:rFonts w:eastAsia="Lucida Sans Unicode"/>
              </w:rPr>
              <w:t>Коллекция музыкальных игр Железновых, развивающие видео и презентации об организме человека, здоровом питании, полезной и вредной пище.</w:t>
            </w:r>
          </w:p>
          <w:p w14:paraId="28AF5D56" w14:textId="77777777" w:rsidR="00A375FC" w:rsidRPr="007E4577" w:rsidRDefault="000B182A" w:rsidP="007E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Пособия, книги, энциклопедии, альбомы, демонстрационный материал по формированию у детей знаний о ЗОЖ.</w:t>
            </w:r>
          </w:p>
        </w:tc>
      </w:tr>
      <w:tr w:rsidR="00215C97" w:rsidRPr="00B30F5E" w14:paraId="1E098629" w14:textId="77777777" w:rsidTr="00694C81">
        <w:tc>
          <w:tcPr>
            <w:tcW w:w="790" w:type="dxa"/>
          </w:tcPr>
          <w:p w14:paraId="115DAA7A" w14:textId="77777777" w:rsidR="00215C97" w:rsidRPr="00B30F5E" w:rsidRDefault="00251985" w:rsidP="00B30F5E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center"/>
              <w:rPr>
                <w:spacing w:val="-1"/>
                <w:sz w:val="24"/>
                <w:szCs w:val="24"/>
              </w:rPr>
            </w:pPr>
            <w:r w:rsidRPr="00B30F5E">
              <w:rPr>
                <w:spacing w:val="-1"/>
                <w:sz w:val="24"/>
                <w:szCs w:val="24"/>
              </w:rPr>
              <w:t>9.</w:t>
            </w:r>
          </w:p>
        </w:tc>
        <w:tc>
          <w:tcPr>
            <w:tcW w:w="4450" w:type="dxa"/>
          </w:tcPr>
          <w:p w14:paraId="5161C8BC" w14:textId="77777777" w:rsidR="00215C97" w:rsidRPr="00B30F5E" w:rsidRDefault="000B182A" w:rsidP="00B30F5E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30F5E">
              <w:rPr>
                <w:rStyle w:val="11"/>
                <w:rFonts w:eastAsia="Century Schoolbook"/>
                <w:sz w:val="24"/>
                <w:szCs w:val="24"/>
              </w:rPr>
              <w:t>К</w:t>
            </w:r>
            <w:r w:rsidR="00215C97" w:rsidRPr="00B30F5E">
              <w:rPr>
                <w:rStyle w:val="11"/>
                <w:rFonts w:eastAsia="Century Schoolbook"/>
                <w:sz w:val="24"/>
                <w:szCs w:val="24"/>
              </w:rPr>
              <w:t>омпоненты среды, предоставляющие ребёнку возможность погружения в культуру России, знакомства с особенностями традиций многонационального российского народа.</w:t>
            </w:r>
          </w:p>
          <w:p w14:paraId="2F5EB9E7" w14:textId="77777777" w:rsidR="00215C97" w:rsidRPr="00B30F5E" w:rsidRDefault="00215C97" w:rsidP="00B30F5E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037" w:type="dxa"/>
          </w:tcPr>
          <w:p w14:paraId="600E9215" w14:textId="2ECE6B0E" w:rsidR="007F3BE7" w:rsidRPr="00B30F5E" w:rsidRDefault="007F3BE7" w:rsidP="00B30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0F5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B5150" w:rsidRPr="00B30F5E">
              <w:rPr>
                <w:rFonts w:ascii="Times New Roman" w:hAnsi="Times New Roman" w:cs="Times New Roman"/>
                <w:sz w:val="24"/>
                <w:szCs w:val="24"/>
              </w:rPr>
              <w:t>ини-музе</w:t>
            </w:r>
            <w:r w:rsidRPr="00B30F5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CB5150" w:rsidRPr="00B30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F5E">
              <w:rPr>
                <w:rFonts w:ascii="Times New Roman" w:hAnsi="Times New Roman" w:cs="Times New Roman"/>
                <w:sz w:val="24"/>
                <w:szCs w:val="24"/>
              </w:rPr>
              <w:t>народов России</w:t>
            </w:r>
            <w:r w:rsidR="001A7A30" w:rsidRPr="00B30F5E">
              <w:rPr>
                <w:rFonts w:ascii="Times New Roman" w:hAnsi="Times New Roman" w:cs="Times New Roman"/>
                <w:sz w:val="24"/>
                <w:szCs w:val="24"/>
              </w:rPr>
              <w:t>: реальные предметы быта, муляжи, макеты, картины, иллюстрации, фотографии, предметы декоративно-прикладного народного творчества.</w:t>
            </w:r>
            <w:proofErr w:type="gramEnd"/>
          </w:p>
          <w:p w14:paraId="2A070E31" w14:textId="77777777" w:rsidR="001A7A30" w:rsidRPr="00B30F5E" w:rsidRDefault="007F3BE7" w:rsidP="00B30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F5E">
              <w:rPr>
                <w:rFonts w:ascii="Times New Roman" w:hAnsi="Times New Roman" w:cs="Times New Roman"/>
                <w:sz w:val="24"/>
                <w:szCs w:val="24"/>
              </w:rPr>
              <w:t>Куклы в национальных костюмах народов РФ.</w:t>
            </w:r>
          </w:p>
          <w:p w14:paraId="6BB82A1E" w14:textId="77777777" w:rsidR="00CB5150" w:rsidRPr="00B30F5E" w:rsidRDefault="007F3BE7" w:rsidP="00B30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F5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B5150" w:rsidRPr="00B30F5E">
              <w:rPr>
                <w:rFonts w:ascii="Times New Roman" w:hAnsi="Times New Roman" w:cs="Times New Roman"/>
                <w:sz w:val="24"/>
                <w:szCs w:val="24"/>
              </w:rPr>
              <w:t>идактический материал</w:t>
            </w:r>
            <w:r w:rsidRPr="00B30F5E">
              <w:rPr>
                <w:rFonts w:ascii="Times New Roman" w:hAnsi="Times New Roman" w:cs="Times New Roman"/>
                <w:sz w:val="24"/>
                <w:szCs w:val="24"/>
              </w:rPr>
              <w:t>, предметы</w:t>
            </w:r>
            <w:r w:rsidR="00CB5150" w:rsidRPr="00B30F5E">
              <w:rPr>
                <w:rFonts w:ascii="Times New Roman" w:hAnsi="Times New Roman" w:cs="Times New Roman"/>
                <w:sz w:val="24"/>
                <w:szCs w:val="24"/>
              </w:rPr>
              <w:t xml:space="preserve"> и пособия по ознакомлению с народно-прикладным творчеством, традиционными обрядовыми праздниками</w:t>
            </w:r>
            <w:r w:rsidRPr="00B30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F5E">
              <w:rPr>
                <w:rStyle w:val="11"/>
                <w:rFonts w:eastAsia="Century Schoolbook"/>
                <w:color w:val="auto"/>
                <w:sz w:val="24"/>
                <w:szCs w:val="24"/>
              </w:rPr>
              <w:t>многонационального российского народа.</w:t>
            </w:r>
          </w:p>
          <w:p w14:paraId="1334A335" w14:textId="77777777" w:rsidR="007F3BE7" w:rsidRPr="00B30F5E" w:rsidRDefault="007F3BE7" w:rsidP="00B30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F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B5150" w:rsidRPr="00B30F5E">
              <w:rPr>
                <w:rFonts w:ascii="Times New Roman" w:hAnsi="Times New Roman" w:cs="Times New Roman"/>
                <w:sz w:val="24"/>
                <w:szCs w:val="24"/>
              </w:rPr>
              <w:t xml:space="preserve">борудование и атрибуты для подвижных и сюжетных </w:t>
            </w:r>
            <w:r w:rsidRPr="00B30F5E">
              <w:rPr>
                <w:rFonts w:ascii="Times New Roman" w:hAnsi="Times New Roman" w:cs="Times New Roman"/>
                <w:sz w:val="24"/>
                <w:szCs w:val="24"/>
              </w:rPr>
              <w:t xml:space="preserve">народных </w:t>
            </w:r>
            <w:r w:rsidR="00CB5150" w:rsidRPr="00B30F5E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 w:rsidRPr="00B30F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65E7B7" w14:textId="77777777" w:rsidR="00CB5150" w:rsidRPr="00B30F5E" w:rsidRDefault="007F3BE7" w:rsidP="00B30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F5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B5150" w:rsidRPr="00B30F5E">
              <w:rPr>
                <w:rFonts w:ascii="Times New Roman" w:hAnsi="Times New Roman" w:cs="Times New Roman"/>
                <w:sz w:val="24"/>
                <w:szCs w:val="24"/>
              </w:rPr>
              <w:t>остюмы, в том числе народные, для различных образовательных и досуговых мероприятий</w:t>
            </w:r>
            <w:r w:rsidRPr="00B30F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7751EB" w14:textId="77777777" w:rsidR="001A7A30" w:rsidRPr="00B30F5E" w:rsidRDefault="001A7A30" w:rsidP="00B30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F5E">
              <w:rPr>
                <w:rFonts w:ascii="Times New Roman" w:hAnsi="Times New Roman" w:cs="Times New Roman"/>
                <w:sz w:val="24"/>
                <w:szCs w:val="24"/>
              </w:rPr>
              <w:t xml:space="preserve">Книги, энциклопедии, альбомы, фотографии, способствующие ознакомлению детей с </w:t>
            </w:r>
            <w:r w:rsidR="00434829" w:rsidRPr="00B30F5E">
              <w:rPr>
                <w:rFonts w:ascii="Times New Roman" w:hAnsi="Times New Roman" w:cs="Times New Roman"/>
                <w:sz w:val="24"/>
                <w:szCs w:val="24"/>
              </w:rPr>
              <w:t xml:space="preserve">историей, </w:t>
            </w:r>
            <w:r w:rsidRPr="00B30F5E">
              <w:rPr>
                <w:rFonts w:ascii="Times New Roman" w:hAnsi="Times New Roman" w:cs="Times New Roman"/>
                <w:sz w:val="24"/>
                <w:szCs w:val="24"/>
              </w:rPr>
              <w:t>культурой и традициями народов России.</w:t>
            </w:r>
          </w:p>
          <w:p w14:paraId="298E5035" w14:textId="77777777" w:rsidR="00157309" w:rsidRPr="00B30F5E" w:rsidRDefault="00321AA6" w:rsidP="00B30F5E">
            <w:pPr>
              <w:pStyle w:val="a7"/>
              <w:ind w:left="0"/>
              <w:jc w:val="both"/>
              <w:rPr>
                <w:rStyle w:val="c1"/>
                <w:rFonts w:eastAsia="Cambria"/>
                <w:szCs w:val="24"/>
              </w:rPr>
            </w:pPr>
            <w:r w:rsidRPr="00B30F5E">
              <w:rPr>
                <w:spacing w:val="-1"/>
                <w:szCs w:val="24"/>
              </w:rPr>
              <w:t xml:space="preserve">Видеотека и аудиотека: </w:t>
            </w:r>
            <w:r w:rsidRPr="00B30F5E">
              <w:rPr>
                <w:szCs w:val="24"/>
              </w:rPr>
              <w:t xml:space="preserve">песни, отрывки из детских фильмов, мультфильмов, </w:t>
            </w:r>
            <w:r w:rsidRPr="00B30F5E">
              <w:rPr>
                <w:rStyle w:val="c1"/>
                <w:rFonts w:eastAsia="Cambria"/>
                <w:szCs w:val="24"/>
              </w:rPr>
              <w:t>виртуальные экскурсии по России и родному краю.</w:t>
            </w:r>
          </w:p>
          <w:p w14:paraId="654B8A67" w14:textId="77777777" w:rsidR="00260236" w:rsidRPr="00B30F5E" w:rsidRDefault="00260236" w:rsidP="00B30F5E">
            <w:pPr>
              <w:pStyle w:val="a7"/>
              <w:ind w:left="0"/>
              <w:jc w:val="both"/>
              <w:rPr>
                <w:szCs w:val="24"/>
              </w:rPr>
            </w:pPr>
          </w:p>
        </w:tc>
      </w:tr>
    </w:tbl>
    <w:p w14:paraId="6E6C8638" w14:textId="77777777" w:rsidR="0079603D" w:rsidRPr="00BD24F3" w:rsidRDefault="0079603D" w:rsidP="003E2247">
      <w:pPr>
        <w:pStyle w:val="23"/>
        <w:shd w:val="clear" w:color="auto" w:fill="auto"/>
        <w:tabs>
          <w:tab w:val="left" w:pos="1560"/>
        </w:tabs>
        <w:spacing w:before="0" w:after="0" w:line="240" w:lineRule="auto"/>
        <w:ind w:firstLine="1559"/>
        <w:jc w:val="both"/>
        <w:rPr>
          <w:b/>
          <w:bCs/>
          <w:i/>
          <w:iCs/>
          <w:spacing w:val="-1"/>
          <w:sz w:val="24"/>
          <w:szCs w:val="24"/>
        </w:rPr>
      </w:pPr>
    </w:p>
    <w:p w14:paraId="5465FC71" w14:textId="7F3D6DD0" w:rsidR="00DF2B09" w:rsidRPr="00B30F5E" w:rsidRDefault="00434829" w:rsidP="003E2247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B30F5E">
        <w:rPr>
          <w:sz w:val="24"/>
          <w:szCs w:val="24"/>
        </w:rPr>
        <w:t>Вся предметно-пространственная среда</w:t>
      </w:r>
      <w:r w:rsidR="00DF2B09" w:rsidRPr="00B30F5E">
        <w:rPr>
          <w:rStyle w:val="11"/>
          <w:rFonts w:eastAsia="Century Schoolbook"/>
          <w:color w:val="auto"/>
          <w:sz w:val="24"/>
          <w:szCs w:val="24"/>
        </w:rPr>
        <w:t xml:space="preserve"> </w:t>
      </w:r>
      <w:r w:rsidR="00B30F5E" w:rsidRPr="00B30F5E">
        <w:rPr>
          <w:rStyle w:val="11"/>
          <w:rFonts w:eastAsia="Century Schoolbook"/>
          <w:color w:val="auto"/>
          <w:sz w:val="24"/>
          <w:szCs w:val="24"/>
        </w:rPr>
        <w:t xml:space="preserve">музыкального зала и групп </w:t>
      </w:r>
      <w:r w:rsidR="00DF2B09" w:rsidRPr="00B30F5E">
        <w:rPr>
          <w:rStyle w:val="11"/>
          <w:rFonts w:eastAsia="Century Schoolbook"/>
          <w:color w:val="auto"/>
          <w:sz w:val="24"/>
          <w:szCs w:val="24"/>
        </w:rPr>
        <w:t>гармоничн</w:t>
      </w:r>
      <w:r w:rsidRPr="00B30F5E">
        <w:rPr>
          <w:rStyle w:val="11"/>
          <w:rFonts w:eastAsia="Century Schoolbook"/>
          <w:color w:val="auto"/>
          <w:sz w:val="24"/>
          <w:szCs w:val="24"/>
        </w:rPr>
        <w:t xml:space="preserve">а, </w:t>
      </w:r>
      <w:r w:rsidR="00DF2B09" w:rsidRPr="00B30F5E">
        <w:rPr>
          <w:rStyle w:val="11"/>
          <w:rFonts w:eastAsia="Century Schoolbook"/>
          <w:color w:val="auto"/>
          <w:sz w:val="24"/>
          <w:szCs w:val="24"/>
        </w:rPr>
        <w:t>эстетически привлекательн</w:t>
      </w:r>
      <w:r w:rsidRPr="00B30F5E">
        <w:rPr>
          <w:rStyle w:val="11"/>
          <w:rFonts w:eastAsia="Century Schoolbook"/>
          <w:color w:val="auto"/>
          <w:sz w:val="24"/>
          <w:szCs w:val="24"/>
        </w:rPr>
        <w:t xml:space="preserve">а </w:t>
      </w:r>
      <w:r w:rsidRPr="00B30F5E">
        <w:rPr>
          <w:sz w:val="24"/>
          <w:szCs w:val="24"/>
        </w:rPr>
        <w:t xml:space="preserve">и стимулирует </w:t>
      </w:r>
      <w:r w:rsidRPr="00B30F5E">
        <w:rPr>
          <w:sz w:val="24"/>
          <w:szCs w:val="24"/>
        </w:rPr>
        <w:lastRenderedPageBreak/>
        <w:t xml:space="preserve">духовно-нравственную сферу дошкольников.  </w:t>
      </w:r>
      <w:r w:rsidR="00DF2B09" w:rsidRPr="00B30F5E">
        <w:rPr>
          <w:rStyle w:val="11"/>
          <w:rFonts w:eastAsia="Century Schoolbook"/>
          <w:color w:val="auto"/>
          <w:sz w:val="24"/>
          <w:szCs w:val="24"/>
        </w:rPr>
        <w:t xml:space="preserve">При выборе материалов и игрушек </w:t>
      </w:r>
      <w:r w:rsidR="00B30F5E" w:rsidRPr="00B30F5E">
        <w:rPr>
          <w:rStyle w:val="11"/>
          <w:rFonts w:eastAsia="Century Schoolbook"/>
          <w:color w:val="auto"/>
          <w:sz w:val="24"/>
          <w:szCs w:val="24"/>
        </w:rPr>
        <w:t xml:space="preserve">музыкальный руководитель и </w:t>
      </w:r>
      <w:r w:rsidRPr="00B30F5E">
        <w:rPr>
          <w:rStyle w:val="11"/>
          <w:rFonts w:eastAsia="Century Schoolbook"/>
          <w:color w:val="auto"/>
          <w:sz w:val="24"/>
          <w:szCs w:val="24"/>
        </w:rPr>
        <w:t>педагоги</w:t>
      </w:r>
      <w:r w:rsidR="00B30F5E" w:rsidRPr="00B30F5E">
        <w:rPr>
          <w:rStyle w:val="11"/>
          <w:rFonts w:eastAsia="Century Schoolbook"/>
          <w:color w:val="auto"/>
          <w:sz w:val="24"/>
          <w:szCs w:val="24"/>
        </w:rPr>
        <w:t xml:space="preserve"> </w:t>
      </w:r>
      <w:r w:rsidR="00DF2B09" w:rsidRPr="00B30F5E">
        <w:rPr>
          <w:rStyle w:val="11"/>
          <w:rFonts w:eastAsia="Century Schoolbook"/>
          <w:color w:val="auto"/>
          <w:sz w:val="24"/>
          <w:szCs w:val="24"/>
        </w:rPr>
        <w:t>ориентир</w:t>
      </w:r>
      <w:r w:rsidR="00B30F5E" w:rsidRPr="00B30F5E">
        <w:rPr>
          <w:rStyle w:val="11"/>
          <w:rFonts w:eastAsia="Century Schoolbook"/>
          <w:color w:val="auto"/>
          <w:sz w:val="24"/>
          <w:szCs w:val="24"/>
        </w:rPr>
        <w:t>уются</w:t>
      </w:r>
      <w:r w:rsidR="00DF2B09" w:rsidRPr="00B30F5E">
        <w:rPr>
          <w:rStyle w:val="11"/>
          <w:rFonts w:eastAsia="Century Schoolbook"/>
          <w:color w:val="auto"/>
          <w:sz w:val="24"/>
          <w:szCs w:val="24"/>
        </w:rPr>
        <w:t xml:space="preserve"> на продукцию отечественных производителей. Игрушки, материалы и оборудование соответств</w:t>
      </w:r>
      <w:r w:rsidRPr="00B30F5E">
        <w:rPr>
          <w:rStyle w:val="11"/>
          <w:rFonts w:eastAsia="Century Schoolbook"/>
          <w:color w:val="auto"/>
          <w:sz w:val="24"/>
          <w:szCs w:val="24"/>
        </w:rPr>
        <w:t>уют</w:t>
      </w:r>
      <w:r w:rsidR="00DF2B09" w:rsidRPr="00B30F5E">
        <w:rPr>
          <w:rStyle w:val="11"/>
          <w:rFonts w:eastAsia="Century Schoolbook"/>
          <w:color w:val="auto"/>
          <w:sz w:val="24"/>
          <w:szCs w:val="24"/>
        </w:rPr>
        <w:t xml:space="preserve"> возрастным задачам воспитания детей дошкольного возраста и име</w:t>
      </w:r>
      <w:r w:rsidRPr="00B30F5E">
        <w:rPr>
          <w:rStyle w:val="11"/>
          <w:rFonts w:eastAsia="Century Schoolbook"/>
          <w:color w:val="auto"/>
          <w:sz w:val="24"/>
          <w:szCs w:val="24"/>
        </w:rPr>
        <w:t>ю</w:t>
      </w:r>
      <w:r w:rsidR="00DF2B09" w:rsidRPr="00B30F5E">
        <w:rPr>
          <w:rStyle w:val="11"/>
          <w:rFonts w:eastAsia="Century Schoolbook"/>
          <w:color w:val="auto"/>
          <w:sz w:val="24"/>
          <w:szCs w:val="24"/>
        </w:rPr>
        <w:t>т документы, подтверждающие соответствие требованиям безопасности.</w:t>
      </w:r>
    </w:p>
    <w:p w14:paraId="74FA730C" w14:textId="77777777" w:rsidR="00260236" w:rsidRPr="00BD24F3" w:rsidRDefault="00260236" w:rsidP="005D40E4">
      <w:pPr>
        <w:pStyle w:val="23"/>
        <w:shd w:val="clear" w:color="auto" w:fill="auto"/>
        <w:tabs>
          <w:tab w:val="left" w:pos="1555"/>
        </w:tabs>
        <w:spacing w:before="0" w:after="0" w:line="240" w:lineRule="auto"/>
        <w:rPr>
          <w:rStyle w:val="11"/>
          <w:rFonts w:eastAsia="Century Schoolbook"/>
          <w:b/>
          <w:bCs/>
          <w:i/>
          <w:iCs/>
          <w:color w:val="auto"/>
          <w:sz w:val="24"/>
          <w:szCs w:val="24"/>
        </w:rPr>
      </w:pPr>
    </w:p>
    <w:p w14:paraId="471C8C85" w14:textId="77777777" w:rsidR="00E64D74" w:rsidRPr="0046145A" w:rsidRDefault="00000570" w:rsidP="007508AE">
      <w:pPr>
        <w:pStyle w:val="23"/>
        <w:numPr>
          <w:ilvl w:val="3"/>
          <w:numId w:val="53"/>
        </w:numPr>
        <w:shd w:val="clear" w:color="auto" w:fill="auto"/>
        <w:tabs>
          <w:tab w:val="left" w:pos="1555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46145A">
        <w:rPr>
          <w:rStyle w:val="11"/>
          <w:rFonts w:eastAsia="Century Schoolbook"/>
          <w:b/>
          <w:bCs/>
          <w:color w:val="auto"/>
          <w:sz w:val="24"/>
          <w:szCs w:val="24"/>
        </w:rPr>
        <w:t xml:space="preserve"> </w:t>
      </w:r>
      <w:r w:rsidR="00E64D74" w:rsidRPr="0046145A">
        <w:rPr>
          <w:rStyle w:val="11"/>
          <w:rFonts w:eastAsia="Century Schoolbook"/>
          <w:b/>
          <w:bCs/>
          <w:color w:val="auto"/>
          <w:sz w:val="24"/>
          <w:szCs w:val="24"/>
        </w:rPr>
        <w:t>Социальное партнерство</w:t>
      </w:r>
    </w:p>
    <w:p w14:paraId="33EAC845" w14:textId="77777777" w:rsidR="00847640" w:rsidRDefault="00847640" w:rsidP="00847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2A862D" w14:textId="26690289" w:rsidR="0031072B" w:rsidRDefault="00847640" w:rsidP="00847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40">
        <w:rPr>
          <w:rFonts w:ascii="Times New Roman" w:hAnsi="Times New Roman" w:cs="Times New Roman"/>
          <w:sz w:val="24"/>
          <w:szCs w:val="24"/>
        </w:rPr>
        <w:t>Музыкальный руководитель использует разнообразные формы социального партнерства с различными региональными организациями, с которыми заключены соответствующие договор</w:t>
      </w:r>
      <w:r w:rsidR="009C1AA3">
        <w:rPr>
          <w:rFonts w:ascii="Times New Roman" w:hAnsi="Times New Roman" w:cs="Times New Roman"/>
          <w:sz w:val="24"/>
          <w:szCs w:val="24"/>
        </w:rPr>
        <w:t>ы</w:t>
      </w:r>
      <w:r w:rsidRPr="00847640">
        <w:rPr>
          <w:rFonts w:ascii="Times New Roman" w:hAnsi="Times New Roman" w:cs="Times New Roman"/>
          <w:sz w:val="24"/>
          <w:szCs w:val="24"/>
        </w:rPr>
        <w:t xml:space="preserve">. Взаимодействие с социумом способствует </w:t>
      </w:r>
      <w:r w:rsidR="0031072B">
        <w:rPr>
          <w:rFonts w:ascii="Times New Roman" w:hAnsi="Times New Roman" w:cs="Times New Roman"/>
          <w:sz w:val="24"/>
          <w:szCs w:val="24"/>
        </w:rPr>
        <w:t>обогащению</w:t>
      </w:r>
      <w:r w:rsidRPr="00847640">
        <w:rPr>
          <w:rFonts w:ascii="Times New Roman" w:hAnsi="Times New Roman" w:cs="Times New Roman"/>
          <w:sz w:val="24"/>
          <w:szCs w:val="24"/>
        </w:rPr>
        <w:t xml:space="preserve"> воспитывающ</w:t>
      </w:r>
      <w:r w:rsidR="0031072B">
        <w:rPr>
          <w:rFonts w:ascii="Times New Roman" w:hAnsi="Times New Roman" w:cs="Times New Roman"/>
          <w:sz w:val="24"/>
          <w:szCs w:val="24"/>
        </w:rPr>
        <w:t>ей</w:t>
      </w:r>
      <w:r w:rsidRPr="00847640">
        <w:rPr>
          <w:rFonts w:ascii="Times New Roman" w:hAnsi="Times New Roman" w:cs="Times New Roman"/>
          <w:sz w:val="24"/>
          <w:szCs w:val="24"/>
        </w:rPr>
        <w:t xml:space="preserve"> сред</w:t>
      </w:r>
      <w:r w:rsidR="0031072B">
        <w:rPr>
          <w:rFonts w:ascii="Times New Roman" w:hAnsi="Times New Roman" w:cs="Times New Roman"/>
          <w:sz w:val="24"/>
          <w:szCs w:val="24"/>
        </w:rPr>
        <w:t>ы</w:t>
      </w:r>
      <w:r w:rsidRPr="00847640">
        <w:rPr>
          <w:rFonts w:ascii="Times New Roman" w:hAnsi="Times New Roman" w:cs="Times New Roman"/>
          <w:sz w:val="24"/>
          <w:szCs w:val="24"/>
        </w:rPr>
        <w:t>, гармониз</w:t>
      </w:r>
      <w:r w:rsidR="0031072B">
        <w:rPr>
          <w:rFonts w:ascii="Times New Roman" w:hAnsi="Times New Roman" w:cs="Times New Roman"/>
          <w:sz w:val="24"/>
          <w:szCs w:val="24"/>
        </w:rPr>
        <w:t>ации</w:t>
      </w:r>
      <w:r w:rsidRPr="00847640"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="0031072B">
        <w:rPr>
          <w:rFonts w:ascii="Times New Roman" w:hAnsi="Times New Roman" w:cs="Times New Roman"/>
          <w:sz w:val="24"/>
          <w:szCs w:val="24"/>
        </w:rPr>
        <w:t>й</w:t>
      </w:r>
      <w:r w:rsidRPr="00847640">
        <w:rPr>
          <w:rFonts w:ascii="Times New Roman" w:hAnsi="Times New Roman" w:cs="Times New Roman"/>
          <w:sz w:val="24"/>
          <w:szCs w:val="24"/>
        </w:rPr>
        <w:t xml:space="preserve"> </w:t>
      </w:r>
      <w:r w:rsidR="0031072B">
        <w:rPr>
          <w:rFonts w:ascii="Times New Roman" w:hAnsi="Times New Roman" w:cs="Times New Roman"/>
          <w:sz w:val="24"/>
          <w:szCs w:val="24"/>
        </w:rPr>
        <w:t>всех участников образовательного процесса.</w:t>
      </w:r>
    </w:p>
    <w:p w14:paraId="159657D5" w14:textId="5E7E3339" w:rsidR="00847640" w:rsidRPr="00847640" w:rsidRDefault="00847640" w:rsidP="00847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40">
        <w:rPr>
          <w:rFonts w:ascii="Times New Roman" w:hAnsi="Times New Roman" w:cs="Times New Roman"/>
          <w:sz w:val="24"/>
          <w:szCs w:val="24"/>
        </w:rPr>
        <w:t xml:space="preserve">Предметом сотрудничества является ребенок, его интересы, заботы о том, чтобы каждое педагогическое воздействие, оказанное на него, было грамотным, профессиональным и безопасным. </w:t>
      </w:r>
    </w:p>
    <w:p w14:paraId="43B44073" w14:textId="1031D276" w:rsidR="00847640" w:rsidRPr="00847640" w:rsidRDefault="0031072B" w:rsidP="00847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</w:t>
      </w:r>
      <w:r w:rsidR="00847640" w:rsidRPr="00847640">
        <w:rPr>
          <w:rFonts w:ascii="Times New Roman" w:hAnsi="Times New Roman" w:cs="Times New Roman"/>
          <w:sz w:val="24"/>
          <w:szCs w:val="24"/>
        </w:rPr>
        <w:t xml:space="preserve"> с каждым из партнеров базируется на следующих принципах: добровольность, равноправие сторон, уважение интересов друг друга, соблюдение законов и иных нормативных актов.</w:t>
      </w:r>
    </w:p>
    <w:p w14:paraId="1055E4EA" w14:textId="77777777" w:rsidR="00847640" w:rsidRDefault="00847640" w:rsidP="00522A2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14:paraId="7DDBC65E" w14:textId="4E54D24A" w:rsidR="00975714" w:rsidRPr="0031072B" w:rsidRDefault="00975714" w:rsidP="00975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7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Условиями </w:t>
      </w:r>
      <w:r w:rsidRPr="0031072B">
        <w:rPr>
          <w:rFonts w:ascii="Times New Roman" w:eastAsia="Calibri" w:hAnsi="Times New Roman" w:cs="Times New Roman"/>
          <w:sz w:val="24"/>
          <w:szCs w:val="24"/>
        </w:rPr>
        <w:t>эффективно</w:t>
      </w:r>
      <w:r w:rsidR="0031072B" w:rsidRPr="0031072B">
        <w:rPr>
          <w:rFonts w:ascii="Times New Roman" w:eastAsia="Calibri" w:hAnsi="Times New Roman" w:cs="Times New Roman"/>
          <w:sz w:val="24"/>
          <w:szCs w:val="24"/>
        </w:rPr>
        <w:t>й работы в этом направлении</w:t>
      </w:r>
      <w:r w:rsidRPr="0031072B">
        <w:rPr>
          <w:rFonts w:ascii="Times New Roman" w:eastAsia="Calibri" w:hAnsi="Times New Roman" w:cs="Times New Roman"/>
          <w:sz w:val="24"/>
          <w:szCs w:val="24"/>
        </w:rPr>
        <w:t xml:space="preserve"> выступают: </w:t>
      </w:r>
    </w:p>
    <w:p w14:paraId="7355EE9E" w14:textId="77777777" w:rsidR="00975714" w:rsidRPr="0031072B" w:rsidRDefault="00290E5C" w:rsidP="007508AE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72B">
        <w:rPr>
          <w:rFonts w:ascii="Times New Roman" w:eastAsia="Calibri" w:hAnsi="Times New Roman" w:cs="Times New Roman"/>
          <w:sz w:val="24"/>
          <w:szCs w:val="24"/>
        </w:rPr>
        <w:t>о</w:t>
      </w:r>
      <w:r w:rsidR="00975714" w:rsidRPr="0031072B">
        <w:rPr>
          <w:rFonts w:ascii="Times New Roman" w:eastAsia="Calibri" w:hAnsi="Times New Roman" w:cs="Times New Roman"/>
          <w:sz w:val="24"/>
          <w:szCs w:val="24"/>
        </w:rPr>
        <w:t>ткрытость дошкольной организации</w:t>
      </w:r>
      <w:r w:rsidRPr="0031072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2B027F2" w14:textId="77777777" w:rsidR="00975714" w:rsidRPr="0031072B" w:rsidRDefault="00290E5C" w:rsidP="007508AE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72B">
        <w:rPr>
          <w:rFonts w:ascii="Times New Roman" w:eastAsia="Calibri" w:hAnsi="Times New Roman" w:cs="Times New Roman"/>
          <w:sz w:val="24"/>
          <w:szCs w:val="24"/>
        </w:rPr>
        <w:t>у</w:t>
      </w:r>
      <w:r w:rsidR="00975714" w:rsidRPr="0031072B">
        <w:rPr>
          <w:rFonts w:ascii="Times New Roman" w:eastAsia="Calibri" w:hAnsi="Times New Roman" w:cs="Times New Roman"/>
          <w:sz w:val="24"/>
          <w:szCs w:val="24"/>
        </w:rPr>
        <w:t>становление доверительных и деловых контактов</w:t>
      </w:r>
      <w:r w:rsidRPr="0031072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AF95530" w14:textId="77777777" w:rsidR="00975714" w:rsidRPr="0031072B" w:rsidRDefault="00290E5C" w:rsidP="007508AE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72B">
        <w:rPr>
          <w:rFonts w:ascii="Times New Roman" w:eastAsia="Calibri" w:hAnsi="Times New Roman" w:cs="Times New Roman"/>
          <w:sz w:val="24"/>
          <w:szCs w:val="24"/>
        </w:rPr>
        <w:t>и</w:t>
      </w:r>
      <w:r w:rsidR="00975714" w:rsidRPr="0031072B">
        <w:rPr>
          <w:rFonts w:ascii="Times New Roman" w:eastAsia="Calibri" w:hAnsi="Times New Roman" w:cs="Times New Roman"/>
          <w:sz w:val="24"/>
          <w:szCs w:val="24"/>
        </w:rPr>
        <w:t>спользование воспитательного и творческого потенциала социума</w:t>
      </w:r>
      <w:r w:rsidRPr="0031072B">
        <w:rPr>
          <w:rFonts w:ascii="Times New Roman" w:eastAsia="Calibri" w:hAnsi="Times New Roman" w:cs="Times New Roman"/>
          <w:sz w:val="24"/>
          <w:szCs w:val="24"/>
        </w:rPr>
        <w:t>;</w:t>
      </w:r>
      <w:r w:rsidR="00975714" w:rsidRPr="0031072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A461051" w14:textId="6DECD668" w:rsidR="00975714" w:rsidRPr="0031072B" w:rsidRDefault="00290E5C" w:rsidP="007508AE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72B">
        <w:rPr>
          <w:rFonts w:ascii="Times New Roman" w:eastAsia="Calibri" w:hAnsi="Times New Roman" w:cs="Times New Roman"/>
          <w:sz w:val="24"/>
          <w:szCs w:val="24"/>
        </w:rPr>
        <w:t>р</w:t>
      </w:r>
      <w:r w:rsidR="00975714" w:rsidRPr="0031072B">
        <w:rPr>
          <w:rFonts w:ascii="Times New Roman" w:eastAsia="Calibri" w:hAnsi="Times New Roman" w:cs="Times New Roman"/>
          <w:sz w:val="24"/>
          <w:szCs w:val="24"/>
        </w:rPr>
        <w:t xml:space="preserve">еализация активных форм сотрудничества. </w:t>
      </w:r>
    </w:p>
    <w:p w14:paraId="7CECD341" w14:textId="77777777" w:rsidR="00E8730D" w:rsidRPr="00BD24F3" w:rsidRDefault="00E8730D" w:rsidP="00E8730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4717108" w14:textId="77777777" w:rsidR="00E8730D" w:rsidRPr="0031072B" w:rsidRDefault="00E8730D" w:rsidP="00E8730D">
      <w:pPr>
        <w:pStyle w:val="a9"/>
        <w:jc w:val="center"/>
        <w:rPr>
          <w:rFonts w:ascii="Times New Roman" w:hAnsi="Times New Roman"/>
          <w:b/>
          <w:bCs/>
          <w:sz w:val="24"/>
          <w:szCs w:val="24"/>
        </w:rPr>
      </w:pPr>
      <w:r w:rsidRPr="0031072B">
        <w:rPr>
          <w:rFonts w:ascii="Times New Roman" w:hAnsi="Times New Roman"/>
          <w:b/>
          <w:bCs/>
          <w:sz w:val="24"/>
          <w:szCs w:val="24"/>
        </w:rPr>
        <w:t>Взаимодействие с социумом</w:t>
      </w:r>
    </w:p>
    <w:p w14:paraId="2F0A02AB" w14:textId="77777777" w:rsidR="00E8730D" w:rsidRPr="00BD24F3" w:rsidRDefault="00E8730D" w:rsidP="00383666">
      <w:pPr>
        <w:pStyle w:val="a9"/>
        <w:rPr>
          <w:rFonts w:ascii="Times New Roman" w:hAnsi="Times New Roman"/>
          <w:b/>
          <w:bCs/>
          <w:i/>
          <w:iCs/>
          <w:sz w:val="24"/>
          <w:szCs w:val="24"/>
        </w:rPr>
      </w:pPr>
    </w:p>
    <w:tbl>
      <w:tblPr>
        <w:tblW w:w="1374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5"/>
        <w:gridCol w:w="10904"/>
      </w:tblGrid>
      <w:tr w:rsidR="00E8730D" w:rsidRPr="0053569B" w14:paraId="1DCC0EFC" w14:textId="77777777" w:rsidTr="008D478A">
        <w:trPr>
          <w:trHeight w:val="625"/>
        </w:trPr>
        <w:tc>
          <w:tcPr>
            <w:tcW w:w="2845" w:type="dxa"/>
            <w:vAlign w:val="bottom"/>
          </w:tcPr>
          <w:p w14:paraId="2E152DE4" w14:textId="77777777" w:rsidR="00E8730D" w:rsidRPr="0053569B" w:rsidRDefault="00E8730D" w:rsidP="0027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Наименование</w:t>
            </w:r>
          </w:p>
          <w:p w14:paraId="7D8E6083" w14:textId="77777777" w:rsidR="00E8730D" w:rsidRPr="0053569B" w:rsidRDefault="00E8730D" w:rsidP="0027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</w:t>
            </w:r>
          </w:p>
        </w:tc>
        <w:tc>
          <w:tcPr>
            <w:tcW w:w="10904" w:type="dxa"/>
          </w:tcPr>
          <w:p w14:paraId="5A1975E1" w14:textId="77777777" w:rsidR="00E8730D" w:rsidRPr="0053569B" w:rsidRDefault="00E8730D" w:rsidP="0027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взаимодействия</w:t>
            </w:r>
          </w:p>
        </w:tc>
      </w:tr>
      <w:tr w:rsidR="00E8730D" w:rsidRPr="0053569B" w14:paraId="33E46E68" w14:textId="77777777" w:rsidTr="008D478A">
        <w:trPr>
          <w:trHeight w:val="1245"/>
        </w:trPr>
        <w:tc>
          <w:tcPr>
            <w:tcW w:w="2845" w:type="dxa"/>
          </w:tcPr>
          <w:p w14:paraId="38678FA5" w14:textId="77777777" w:rsidR="00E8730D" w:rsidRPr="0053569B" w:rsidRDefault="00E8730D" w:rsidP="0027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b/>
                <w:sz w:val="24"/>
                <w:szCs w:val="24"/>
              </w:rPr>
              <w:t>Обще-</w:t>
            </w:r>
          </w:p>
          <w:p w14:paraId="77FE8C52" w14:textId="77777777" w:rsidR="00E8730D" w:rsidRPr="0053569B" w:rsidRDefault="00E8730D" w:rsidP="0027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14:paraId="7B5A2EC1" w14:textId="77777777" w:rsidR="00E8730D" w:rsidRPr="0053569B" w:rsidRDefault="00E8730D" w:rsidP="0027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школа</w:t>
            </w:r>
          </w:p>
          <w:p w14:paraId="4DC0A3D0" w14:textId="77777777" w:rsidR="00E8730D" w:rsidRPr="0053569B" w:rsidRDefault="00E8730D" w:rsidP="0027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4" w:type="dxa"/>
          </w:tcPr>
          <w:p w14:paraId="72594C95" w14:textId="253491DE" w:rsidR="00E8730D" w:rsidRPr="0053569B" w:rsidRDefault="00E8730D" w:rsidP="0029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 xml:space="preserve">- открытые просмотры </w:t>
            </w:r>
            <w:r w:rsidR="0031072B" w:rsidRPr="0053569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музыкальных </w:t>
            </w: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>занятий в школе и ДО</w:t>
            </w:r>
            <w:r w:rsidR="00FE1026" w:rsidRPr="005356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DBF127" w14:textId="77777777" w:rsidR="00E8730D" w:rsidRPr="0053569B" w:rsidRDefault="00E8730D" w:rsidP="0029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 xml:space="preserve">- посещение детьми детского сада и их родителями социокультурных мероприятий в школе в качестве приглашенных гостей; </w:t>
            </w:r>
          </w:p>
          <w:p w14:paraId="1EBF5D48" w14:textId="43430769" w:rsidR="00E8730D" w:rsidRPr="0053569B" w:rsidRDefault="00E8730D" w:rsidP="0029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>- совместное проведение тематических мероприятий (праздников, развлечений, к</w:t>
            </w:r>
            <w:r w:rsidR="0031072B" w:rsidRPr="0053569B">
              <w:rPr>
                <w:rFonts w:ascii="Times New Roman" w:hAnsi="Times New Roman" w:cs="Times New Roman"/>
                <w:sz w:val="24"/>
                <w:szCs w:val="24"/>
              </w:rPr>
              <w:t>онцертов</w:t>
            </w: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 xml:space="preserve"> и др.);</w:t>
            </w:r>
          </w:p>
          <w:p w14:paraId="2E6A4D27" w14:textId="77777777" w:rsidR="00E8730D" w:rsidRPr="0053569B" w:rsidRDefault="00E8730D" w:rsidP="0029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>- совместное проведение социокультурных акций;</w:t>
            </w:r>
          </w:p>
          <w:p w14:paraId="3F1E9B46" w14:textId="77777777" w:rsidR="00E8730D" w:rsidRPr="0053569B" w:rsidRDefault="00E8730D" w:rsidP="0029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>- разработка и реализация совместных проектов.</w:t>
            </w:r>
          </w:p>
          <w:p w14:paraId="1437988F" w14:textId="77777777" w:rsidR="00290E5C" w:rsidRPr="0053569B" w:rsidRDefault="00290E5C" w:rsidP="0029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30D" w:rsidRPr="0053569B" w14:paraId="2B9B515E" w14:textId="77777777" w:rsidTr="00290E5C">
        <w:trPr>
          <w:trHeight w:val="1835"/>
        </w:trPr>
        <w:tc>
          <w:tcPr>
            <w:tcW w:w="2845" w:type="dxa"/>
          </w:tcPr>
          <w:p w14:paraId="5D6C580F" w14:textId="77777777" w:rsidR="00E8730D" w:rsidRPr="0053569B" w:rsidRDefault="00E8730D" w:rsidP="0027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lastRenderedPageBreak/>
              <w:t>Школа искусств</w:t>
            </w:r>
          </w:p>
        </w:tc>
        <w:tc>
          <w:tcPr>
            <w:tcW w:w="10904" w:type="dxa"/>
          </w:tcPr>
          <w:p w14:paraId="207B0DD8" w14:textId="44B207C0" w:rsidR="00E8730D" w:rsidRPr="0053569B" w:rsidRDefault="00E8730D" w:rsidP="0029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 xml:space="preserve">- посещение детьми детского сада и их родителями концертов в качестве приглашенных гостей; </w:t>
            </w:r>
          </w:p>
          <w:p w14:paraId="39C7BB01" w14:textId="688F901F" w:rsidR="00E8730D" w:rsidRPr="0053569B" w:rsidRDefault="00E8730D" w:rsidP="0029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 xml:space="preserve">- совместное проведение мероприятий, посвященных </w:t>
            </w:r>
            <w:r w:rsidR="0053569B" w:rsidRPr="0053569B">
              <w:rPr>
                <w:rFonts w:ascii="Times New Roman" w:hAnsi="Times New Roman" w:cs="Times New Roman"/>
                <w:sz w:val="24"/>
                <w:szCs w:val="24"/>
              </w:rPr>
              <w:t>государственным и общественным праздникам</w:t>
            </w: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5DF8B8" w14:textId="77777777" w:rsidR="00E8730D" w:rsidRPr="0053569B" w:rsidRDefault="00E8730D" w:rsidP="0029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>- разработка и реализация совместных проектов;</w:t>
            </w:r>
          </w:p>
          <w:p w14:paraId="57E948D1" w14:textId="14D70A5D" w:rsidR="00E8730D" w:rsidRPr="0053569B" w:rsidRDefault="00E8730D" w:rsidP="0029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>- совместное участие в муниципальных,</w:t>
            </w:r>
            <w:r w:rsidR="0053569B" w:rsidRPr="00535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>региональных и всероссийских конкурсах по тематике Программы.</w:t>
            </w:r>
          </w:p>
        </w:tc>
      </w:tr>
      <w:tr w:rsidR="00E8730D" w:rsidRPr="0053569B" w14:paraId="75D3E0A9" w14:textId="77777777" w:rsidTr="00290E5C">
        <w:trPr>
          <w:trHeight w:val="1265"/>
        </w:trPr>
        <w:tc>
          <w:tcPr>
            <w:tcW w:w="2845" w:type="dxa"/>
          </w:tcPr>
          <w:p w14:paraId="008D5C05" w14:textId="77777777" w:rsidR="00E8730D" w:rsidRPr="0053569B" w:rsidRDefault="00E8730D" w:rsidP="0027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Библиотека</w:t>
            </w:r>
          </w:p>
        </w:tc>
        <w:tc>
          <w:tcPr>
            <w:tcW w:w="10904" w:type="dxa"/>
          </w:tcPr>
          <w:p w14:paraId="4A0FC943" w14:textId="690C1081" w:rsidR="00E8730D" w:rsidRPr="0053569B" w:rsidRDefault="00E8730D" w:rsidP="00290E5C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посещение выставок методической, художественной и детской литературы по </w:t>
            </w:r>
            <w:r w:rsidR="0053569B" w:rsidRPr="0053569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различной тематике</w:t>
            </w:r>
            <w:r w:rsidRPr="0053569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;</w:t>
            </w:r>
          </w:p>
          <w:p w14:paraId="5AA8F7F1" w14:textId="77777777" w:rsidR="00E8730D" w:rsidRPr="0053569B" w:rsidRDefault="00E8730D" w:rsidP="00290E5C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посещение социокультурных мероприятий, организованных библиотекой;</w:t>
            </w:r>
          </w:p>
          <w:p w14:paraId="7A4FE8B4" w14:textId="133F1FAA" w:rsidR="0053569B" w:rsidRPr="0053569B" w:rsidRDefault="00E8730D" w:rsidP="00290E5C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</w:t>
            </w: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>совместное проведение тематических мероприятий</w:t>
            </w:r>
            <w:r w:rsidR="0053569B" w:rsidRPr="0053569B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«Музыкальной гостиной» и «Театральной гостиной»;</w:t>
            </w:r>
          </w:p>
          <w:p w14:paraId="1F3CAD5F" w14:textId="397EE7EA" w:rsidR="00E8730D" w:rsidRPr="0053569B" w:rsidRDefault="0053569B" w:rsidP="00290E5C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 xml:space="preserve">-  совместное проведение музыкальных мероприятий: </w:t>
            </w:r>
            <w:r w:rsidR="00E8730D" w:rsidRPr="0053569B">
              <w:rPr>
                <w:rFonts w:ascii="Times New Roman" w:hAnsi="Times New Roman" w:cs="Times New Roman"/>
                <w:sz w:val="24"/>
                <w:szCs w:val="24"/>
              </w:rPr>
              <w:t>«День фольклора»</w:t>
            </w: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>, «Фестиваль классической музыки»</w:t>
            </w:r>
            <w:r w:rsidR="00E8730D" w:rsidRPr="0053569B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</w:tr>
      <w:tr w:rsidR="00E8730D" w:rsidRPr="0053569B" w14:paraId="431F1880" w14:textId="77777777" w:rsidTr="00975714">
        <w:trPr>
          <w:trHeight w:val="58"/>
        </w:trPr>
        <w:tc>
          <w:tcPr>
            <w:tcW w:w="2845" w:type="dxa"/>
          </w:tcPr>
          <w:p w14:paraId="5C5EBAB7" w14:textId="77777777" w:rsidR="00E8730D" w:rsidRPr="0053569B" w:rsidRDefault="00E8730D" w:rsidP="0027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b/>
                <w:sz w:val="24"/>
                <w:szCs w:val="24"/>
              </w:rPr>
              <w:t>Музей</w:t>
            </w:r>
          </w:p>
        </w:tc>
        <w:tc>
          <w:tcPr>
            <w:tcW w:w="10904" w:type="dxa"/>
          </w:tcPr>
          <w:p w14:paraId="392DDA1E" w14:textId="77777777" w:rsidR="00E8730D" w:rsidRPr="0053569B" w:rsidRDefault="00E8730D" w:rsidP="0029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>- посещение экскурсий с целью приобщения детей к национальной культуре своего региона;</w:t>
            </w:r>
          </w:p>
          <w:p w14:paraId="2F15905C" w14:textId="77777777" w:rsidR="00E8730D" w:rsidRPr="0053569B" w:rsidRDefault="00E8730D" w:rsidP="0029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>- совместное проведение тематических мероприятий;</w:t>
            </w:r>
          </w:p>
          <w:p w14:paraId="694FDCA1" w14:textId="76700667" w:rsidR="00E8730D" w:rsidRPr="0053569B" w:rsidRDefault="00E8730D" w:rsidP="0029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 xml:space="preserve">- оказание помощи работников музея в организации </w:t>
            </w:r>
            <w:r w:rsidR="0053569B" w:rsidRPr="0053569B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 xml:space="preserve">ини-музея </w:t>
            </w:r>
            <w:r w:rsidR="0053569B" w:rsidRPr="0053569B">
              <w:rPr>
                <w:rFonts w:ascii="Times New Roman" w:hAnsi="Times New Roman" w:cs="Times New Roman"/>
                <w:sz w:val="24"/>
                <w:szCs w:val="24"/>
              </w:rPr>
              <w:t>музыкального искусства» в ДОО.</w:t>
            </w:r>
          </w:p>
          <w:p w14:paraId="37D00A12" w14:textId="77777777" w:rsidR="00E8730D" w:rsidRPr="0053569B" w:rsidRDefault="00E8730D" w:rsidP="0029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714" w:rsidRPr="0053569B" w14:paraId="104732C5" w14:textId="77777777" w:rsidTr="00975714">
        <w:trPr>
          <w:trHeight w:val="1351"/>
        </w:trPr>
        <w:tc>
          <w:tcPr>
            <w:tcW w:w="2845" w:type="dxa"/>
          </w:tcPr>
          <w:p w14:paraId="1AFBB6AD" w14:textId="17097112" w:rsidR="00975714" w:rsidRPr="0053569B" w:rsidRDefault="00975714" w:rsidP="009757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 культуры</w:t>
            </w:r>
          </w:p>
        </w:tc>
        <w:tc>
          <w:tcPr>
            <w:tcW w:w="10904" w:type="dxa"/>
          </w:tcPr>
          <w:p w14:paraId="459BCBF6" w14:textId="77777777" w:rsidR="00975714" w:rsidRPr="0053569B" w:rsidRDefault="00975714" w:rsidP="00290E5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>- совместные культурно-образовательные мероприятия;</w:t>
            </w:r>
          </w:p>
          <w:p w14:paraId="04EC704A" w14:textId="77777777" w:rsidR="00975714" w:rsidRPr="0053569B" w:rsidRDefault="00975714" w:rsidP="00290E5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3569B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тематических Дней, акций;</w:t>
            </w:r>
          </w:p>
          <w:p w14:paraId="7D9C8B24" w14:textId="77777777" w:rsidR="00975714" w:rsidRPr="0053569B" w:rsidRDefault="00975714" w:rsidP="00290E5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bCs/>
                <w:sz w:val="24"/>
                <w:szCs w:val="24"/>
              </w:rPr>
              <w:t>- посещение кружков и секций;</w:t>
            </w:r>
          </w:p>
          <w:p w14:paraId="7992D01F" w14:textId="77777777" w:rsidR="00975714" w:rsidRPr="0053569B" w:rsidRDefault="00975714" w:rsidP="00290E5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bCs/>
                <w:sz w:val="24"/>
                <w:szCs w:val="24"/>
              </w:rPr>
              <w:t>- посещение киносеансов.</w:t>
            </w:r>
          </w:p>
        </w:tc>
      </w:tr>
    </w:tbl>
    <w:p w14:paraId="5E2EDC22" w14:textId="77777777" w:rsidR="00E8730D" w:rsidRPr="00BD24F3" w:rsidRDefault="00E8730D" w:rsidP="00CB674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6BFED8D" w14:textId="0ECEB954" w:rsidR="00D00164" w:rsidRPr="0053569B" w:rsidRDefault="00F81A75" w:rsidP="00CB6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69B">
        <w:rPr>
          <w:rFonts w:ascii="Times New Roman" w:hAnsi="Times New Roman" w:cs="Times New Roman"/>
          <w:sz w:val="24"/>
          <w:szCs w:val="24"/>
        </w:rPr>
        <w:t>Работая в условиях </w:t>
      </w:r>
      <w:r w:rsidRPr="0053569B">
        <w:rPr>
          <w:rFonts w:ascii="Times New Roman" w:hAnsi="Times New Roman" w:cs="Times New Roman"/>
          <w:color w:val="111111"/>
          <w:sz w:val="24"/>
          <w:szCs w:val="24"/>
        </w:rPr>
        <w:t>социального партнерства</w:t>
      </w:r>
      <w:r w:rsidRPr="0053569B">
        <w:rPr>
          <w:rFonts w:ascii="Times New Roman" w:hAnsi="Times New Roman" w:cs="Times New Roman"/>
          <w:sz w:val="24"/>
          <w:szCs w:val="24"/>
        </w:rPr>
        <w:t xml:space="preserve">, </w:t>
      </w:r>
      <w:r w:rsidR="0053569B" w:rsidRPr="0053569B">
        <w:rPr>
          <w:rFonts w:ascii="Times New Roman" w:hAnsi="Times New Roman" w:cs="Times New Roman"/>
          <w:sz w:val="24"/>
          <w:szCs w:val="24"/>
        </w:rPr>
        <w:t>музыкальный руководитель</w:t>
      </w:r>
      <w:r w:rsidRPr="0053569B">
        <w:rPr>
          <w:rFonts w:ascii="Times New Roman" w:hAnsi="Times New Roman" w:cs="Times New Roman"/>
          <w:sz w:val="24"/>
          <w:szCs w:val="24"/>
        </w:rPr>
        <w:t xml:space="preserve"> создаё</w:t>
      </w:r>
      <w:r w:rsidR="0053569B" w:rsidRPr="0053569B">
        <w:rPr>
          <w:rFonts w:ascii="Times New Roman" w:hAnsi="Times New Roman" w:cs="Times New Roman"/>
          <w:sz w:val="24"/>
          <w:szCs w:val="24"/>
        </w:rPr>
        <w:t>т</w:t>
      </w:r>
      <w:r w:rsidRPr="0053569B">
        <w:rPr>
          <w:rFonts w:ascii="Times New Roman" w:hAnsi="Times New Roman" w:cs="Times New Roman"/>
          <w:sz w:val="24"/>
          <w:szCs w:val="24"/>
        </w:rPr>
        <w:t xml:space="preserve"> возможность расширять </w:t>
      </w:r>
      <w:r w:rsidR="0053569B" w:rsidRPr="0053569B">
        <w:rPr>
          <w:rFonts w:ascii="Times New Roman" w:hAnsi="Times New Roman" w:cs="Times New Roman"/>
          <w:sz w:val="24"/>
          <w:szCs w:val="24"/>
        </w:rPr>
        <w:t>культурно-</w:t>
      </w:r>
      <w:r w:rsidRPr="0053569B">
        <w:rPr>
          <w:rFonts w:ascii="Times New Roman" w:hAnsi="Times New Roman" w:cs="Times New Roman"/>
          <w:sz w:val="24"/>
          <w:szCs w:val="24"/>
        </w:rPr>
        <w:t>воспитательн</w:t>
      </w:r>
      <w:r w:rsidR="00383666" w:rsidRPr="0053569B">
        <w:rPr>
          <w:rFonts w:ascii="Times New Roman" w:hAnsi="Times New Roman" w:cs="Times New Roman"/>
          <w:sz w:val="24"/>
          <w:szCs w:val="24"/>
        </w:rPr>
        <w:t>ое пространство</w:t>
      </w:r>
      <w:r w:rsidRPr="0053569B">
        <w:rPr>
          <w:rFonts w:ascii="Times New Roman" w:hAnsi="Times New Roman" w:cs="Times New Roman"/>
          <w:sz w:val="24"/>
          <w:szCs w:val="24"/>
        </w:rPr>
        <w:t xml:space="preserve"> и влиять на широкий </w:t>
      </w:r>
      <w:r w:rsidRPr="0053569B">
        <w:rPr>
          <w:rFonts w:ascii="Times New Roman" w:hAnsi="Times New Roman" w:cs="Times New Roman"/>
          <w:color w:val="111111"/>
          <w:sz w:val="24"/>
          <w:szCs w:val="24"/>
        </w:rPr>
        <w:t>социум</w:t>
      </w:r>
      <w:r w:rsidRPr="0053569B">
        <w:rPr>
          <w:rFonts w:ascii="Times New Roman" w:hAnsi="Times New Roman" w:cs="Times New Roman"/>
          <w:sz w:val="24"/>
          <w:szCs w:val="24"/>
        </w:rPr>
        <w:t>, получая определенные </w:t>
      </w:r>
      <w:r w:rsidRPr="0053569B">
        <w:rPr>
          <w:rFonts w:ascii="Times New Roman" w:hAnsi="Times New Roman" w:cs="Times New Roman"/>
          <w:color w:val="111111"/>
          <w:sz w:val="24"/>
          <w:szCs w:val="24"/>
        </w:rPr>
        <w:t xml:space="preserve">социальные эффекты </w:t>
      </w:r>
      <w:r w:rsidR="00D00164" w:rsidRPr="0053569B">
        <w:rPr>
          <w:rFonts w:ascii="Times New Roman" w:hAnsi="Times New Roman" w:cs="Times New Roman"/>
          <w:color w:val="111111"/>
          <w:sz w:val="24"/>
          <w:szCs w:val="24"/>
        </w:rPr>
        <w:t>в деле воспитания подрастающего поколения</w:t>
      </w:r>
      <w:r w:rsidRPr="0053569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0914F6" w14:textId="77777777" w:rsidR="005A0AA7" w:rsidRPr="00BD24F3" w:rsidRDefault="005A0AA7" w:rsidP="00CB674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highlight w:val="red"/>
        </w:rPr>
      </w:pPr>
    </w:p>
    <w:p w14:paraId="1375F9EF" w14:textId="77777777" w:rsidR="00260236" w:rsidRPr="00BD24F3" w:rsidRDefault="00260236" w:rsidP="00CB674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highlight w:val="red"/>
        </w:rPr>
      </w:pPr>
    </w:p>
    <w:p w14:paraId="30021420" w14:textId="77777777" w:rsidR="00696D3A" w:rsidRPr="00CB674A" w:rsidRDefault="00696D3A" w:rsidP="007508AE">
      <w:pPr>
        <w:pStyle w:val="23"/>
        <w:numPr>
          <w:ilvl w:val="2"/>
          <w:numId w:val="53"/>
        </w:numPr>
        <w:shd w:val="clear" w:color="auto" w:fill="auto"/>
        <w:tabs>
          <w:tab w:val="left" w:pos="1344"/>
        </w:tabs>
        <w:spacing w:before="0" w:after="0" w:line="240" w:lineRule="auto"/>
        <w:ind w:left="0"/>
        <w:jc w:val="center"/>
        <w:rPr>
          <w:rStyle w:val="11"/>
          <w:b/>
          <w:bCs/>
          <w:color w:val="auto"/>
          <w:sz w:val="24"/>
          <w:szCs w:val="24"/>
          <w:shd w:val="clear" w:color="auto" w:fill="auto"/>
        </w:rPr>
      </w:pPr>
      <w:r w:rsidRPr="00CB674A">
        <w:rPr>
          <w:rStyle w:val="11"/>
          <w:rFonts w:eastAsia="Century Schoolbook"/>
          <w:b/>
          <w:bCs/>
          <w:sz w:val="24"/>
          <w:szCs w:val="24"/>
        </w:rPr>
        <w:t>Организационный раздел Программы воспитания</w:t>
      </w:r>
    </w:p>
    <w:p w14:paraId="5ACAE258" w14:textId="77777777" w:rsidR="00180487" w:rsidRPr="00CB674A" w:rsidRDefault="00180487" w:rsidP="00CB674A">
      <w:pPr>
        <w:pStyle w:val="23"/>
        <w:shd w:val="clear" w:color="auto" w:fill="auto"/>
        <w:tabs>
          <w:tab w:val="left" w:pos="1344"/>
        </w:tabs>
        <w:spacing w:before="0" w:after="0" w:line="240" w:lineRule="auto"/>
        <w:rPr>
          <w:b/>
          <w:bCs/>
          <w:sz w:val="24"/>
          <w:szCs w:val="24"/>
        </w:rPr>
      </w:pPr>
    </w:p>
    <w:p w14:paraId="345A3830" w14:textId="77777777" w:rsidR="00696D3A" w:rsidRPr="00CB674A" w:rsidRDefault="00DB1727" w:rsidP="007508AE">
      <w:pPr>
        <w:pStyle w:val="23"/>
        <w:numPr>
          <w:ilvl w:val="3"/>
          <w:numId w:val="53"/>
        </w:numPr>
        <w:shd w:val="clear" w:color="auto" w:fill="auto"/>
        <w:tabs>
          <w:tab w:val="left" w:pos="1550"/>
        </w:tabs>
        <w:spacing w:before="0" w:after="0" w:line="240" w:lineRule="auto"/>
        <w:ind w:left="0"/>
        <w:jc w:val="center"/>
        <w:rPr>
          <w:b/>
          <w:bCs/>
          <w:sz w:val="24"/>
          <w:szCs w:val="24"/>
        </w:rPr>
      </w:pPr>
      <w:r w:rsidRPr="00CB674A">
        <w:rPr>
          <w:rStyle w:val="11"/>
          <w:rFonts w:eastAsia="Century Schoolbook"/>
          <w:b/>
          <w:bCs/>
          <w:sz w:val="24"/>
          <w:szCs w:val="24"/>
        </w:rPr>
        <w:t xml:space="preserve"> </w:t>
      </w:r>
      <w:r w:rsidR="00696D3A" w:rsidRPr="00CB674A">
        <w:rPr>
          <w:rStyle w:val="11"/>
          <w:rFonts w:eastAsia="Century Schoolbook"/>
          <w:b/>
          <w:bCs/>
          <w:sz w:val="24"/>
          <w:szCs w:val="24"/>
        </w:rPr>
        <w:t>Кадровое обеспечение</w:t>
      </w:r>
    </w:p>
    <w:p w14:paraId="042A6AB3" w14:textId="77777777" w:rsidR="00AA4942" w:rsidRPr="00CB674A" w:rsidRDefault="00AA4942" w:rsidP="00CB674A">
      <w:pPr>
        <w:pStyle w:val="23"/>
        <w:shd w:val="clear" w:color="auto" w:fill="auto"/>
        <w:spacing w:before="0" w:after="0" w:line="240" w:lineRule="auto"/>
        <w:ind w:firstLine="709"/>
        <w:jc w:val="both"/>
        <w:rPr>
          <w:rStyle w:val="11"/>
          <w:rFonts w:eastAsia="Century Schoolbook"/>
          <w:sz w:val="24"/>
          <w:szCs w:val="24"/>
        </w:rPr>
      </w:pPr>
    </w:p>
    <w:p w14:paraId="37BDCDEB" w14:textId="77777777" w:rsidR="003363A8" w:rsidRPr="00CB674A" w:rsidRDefault="00AA4942" w:rsidP="00CB674A">
      <w:pPr>
        <w:pStyle w:val="a7"/>
        <w:widowControl w:val="0"/>
        <w:autoSpaceDE w:val="0"/>
        <w:autoSpaceDN w:val="0"/>
        <w:adjustRightInd w:val="0"/>
        <w:ind w:left="0" w:firstLine="709"/>
        <w:jc w:val="both"/>
        <w:rPr>
          <w:spacing w:val="-4"/>
          <w:szCs w:val="24"/>
        </w:rPr>
      </w:pPr>
      <w:r w:rsidRPr="00CB674A">
        <w:rPr>
          <w:spacing w:val="-4"/>
          <w:szCs w:val="24"/>
        </w:rPr>
        <w:t xml:space="preserve">Для решения поставленных задач в вопросах воспитания немаловажным фактором являются кадровые условия. </w:t>
      </w:r>
    </w:p>
    <w:p w14:paraId="73C66499" w14:textId="62622977" w:rsidR="006825F0" w:rsidRPr="00CB674A" w:rsidRDefault="00D168B9" w:rsidP="00CB674A">
      <w:pPr>
        <w:pStyle w:val="a7"/>
        <w:widowControl w:val="0"/>
        <w:autoSpaceDE w:val="0"/>
        <w:autoSpaceDN w:val="0"/>
        <w:adjustRightInd w:val="0"/>
        <w:ind w:left="0" w:firstLine="709"/>
        <w:jc w:val="both"/>
        <w:rPr>
          <w:b/>
          <w:szCs w:val="24"/>
        </w:rPr>
      </w:pPr>
      <w:r w:rsidRPr="00CB674A">
        <w:rPr>
          <w:spacing w:val="-4"/>
          <w:szCs w:val="24"/>
        </w:rPr>
        <w:t xml:space="preserve">В вопросах воспитания дошкольников музыкальный руководитель тесно сотрудничает </w:t>
      </w:r>
      <w:r w:rsidRPr="00CB674A">
        <w:rPr>
          <w:bCs/>
          <w:szCs w:val="24"/>
        </w:rPr>
        <w:t xml:space="preserve">с воспитателями и другими специалистами </w:t>
      </w:r>
      <w:r w:rsidRPr="00CB674A">
        <w:rPr>
          <w:bCs/>
          <w:szCs w:val="24"/>
        </w:rPr>
        <w:lastRenderedPageBreak/>
        <w:t>ДОО.</w:t>
      </w:r>
    </w:p>
    <w:p w14:paraId="7698A80F" w14:textId="60258B57" w:rsidR="0089636F" w:rsidRPr="00CB674A" w:rsidRDefault="0089636F" w:rsidP="00CB674A">
      <w:pPr>
        <w:tabs>
          <w:tab w:val="left" w:pos="367"/>
          <w:tab w:val="left" w:pos="851"/>
          <w:tab w:val="left" w:pos="1147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B674A">
        <w:rPr>
          <w:rFonts w:ascii="Times New Roman" w:hAnsi="Times New Roman" w:cs="Times New Roman"/>
          <w:b/>
          <w:bCs/>
          <w:sz w:val="24"/>
          <w:szCs w:val="24"/>
        </w:rPr>
        <w:t>Старший воспитатель</w:t>
      </w:r>
      <w:r w:rsidRPr="00CB674A">
        <w:rPr>
          <w:rFonts w:ascii="Times New Roman" w:hAnsi="Times New Roman" w:cs="Times New Roman"/>
          <w:sz w:val="24"/>
          <w:szCs w:val="24"/>
        </w:rPr>
        <w:t xml:space="preserve"> обеспечивает организацию </w:t>
      </w:r>
      <w:r w:rsidR="00722E46" w:rsidRPr="00CB674A">
        <w:rPr>
          <w:rFonts w:ascii="Times New Roman" w:hAnsi="Times New Roman" w:cs="Times New Roman"/>
          <w:sz w:val="24"/>
          <w:szCs w:val="24"/>
        </w:rPr>
        <w:t>воспитательного</w:t>
      </w:r>
      <w:r w:rsidRPr="00CB674A">
        <w:rPr>
          <w:rFonts w:ascii="Times New Roman" w:hAnsi="Times New Roman" w:cs="Times New Roman"/>
          <w:sz w:val="24"/>
          <w:szCs w:val="24"/>
        </w:rPr>
        <w:t xml:space="preserve"> процесса в детском саду, </w:t>
      </w:r>
      <w:r w:rsidR="00D168B9" w:rsidRPr="00CB674A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54673B" w:rsidRPr="00CB674A">
        <w:rPr>
          <w:rFonts w:ascii="Times New Roman" w:hAnsi="Times New Roman" w:cs="Times New Roman"/>
          <w:sz w:val="24"/>
          <w:szCs w:val="24"/>
        </w:rPr>
        <w:t>методическ</w:t>
      </w:r>
      <w:r w:rsidR="00D168B9" w:rsidRPr="00CB674A">
        <w:rPr>
          <w:rFonts w:ascii="Times New Roman" w:hAnsi="Times New Roman" w:cs="Times New Roman"/>
          <w:sz w:val="24"/>
          <w:szCs w:val="24"/>
        </w:rPr>
        <w:t>ую помощь музыкальному руководителю, способствует</w:t>
      </w:r>
      <w:r w:rsidRPr="00CB674A">
        <w:rPr>
          <w:rFonts w:ascii="Times New Roman" w:hAnsi="Times New Roman" w:cs="Times New Roman"/>
          <w:sz w:val="24"/>
          <w:szCs w:val="24"/>
        </w:rPr>
        <w:t xml:space="preserve"> повышени</w:t>
      </w:r>
      <w:r w:rsidR="00D168B9" w:rsidRPr="00CB674A">
        <w:rPr>
          <w:rFonts w:ascii="Times New Roman" w:hAnsi="Times New Roman" w:cs="Times New Roman"/>
          <w:sz w:val="24"/>
          <w:szCs w:val="24"/>
        </w:rPr>
        <w:t>ю</w:t>
      </w:r>
      <w:r w:rsidRPr="00CB674A">
        <w:rPr>
          <w:rFonts w:ascii="Times New Roman" w:hAnsi="Times New Roman" w:cs="Times New Roman"/>
          <w:sz w:val="24"/>
          <w:szCs w:val="24"/>
        </w:rPr>
        <w:t xml:space="preserve"> профессиональной компетен</w:t>
      </w:r>
      <w:r w:rsidR="00722E46" w:rsidRPr="00CB674A">
        <w:rPr>
          <w:rFonts w:ascii="Times New Roman" w:hAnsi="Times New Roman" w:cs="Times New Roman"/>
          <w:sz w:val="24"/>
          <w:szCs w:val="24"/>
        </w:rPr>
        <w:t>тности</w:t>
      </w:r>
      <w:r w:rsidRPr="00CB674A">
        <w:rPr>
          <w:rFonts w:ascii="Times New Roman" w:hAnsi="Times New Roman" w:cs="Times New Roman"/>
          <w:sz w:val="24"/>
          <w:szCs w:val="24"/>
        </w:rPr>
        <w:t xml:space="preserve"> </w:t>
      </w:r>
      <w:r w:rsidR="00D168B9" w:rsidRPr="00CB674A">
        <w:rPr>
          <w:rFonts w:ascii="Times New Roman" w:hAnsi="Times New Roman" w:cs="Times New Roman"/>
          <w:sz w:val="24"/>
          <w:szCs w:val="24"/>
        </w:rPr>
        <w:t>музыкального руководителя</w:t>
      </w:r>
      <w:r w:rsidRPr="00CB674A">
        <w:rPr>
          <w:rFonts w:ascii="Times New Roman" w:hAnsi="Times New Roman" w:cs="Times New Roman"/>
          <w:sz w:val="24"/>
          <w:szCs w:val="24"/>
        </w:rPr>
        <w:t>,</w:t>
      </w:r>
      <w:r w:rsidR="00722E46" w:rsidRPr="00CB674A">
        <w:rPr>
          <w:rFonts w:ascii="Times New Roman" w:hAnsi="Times New Roman" w:cs="Times New Roman"/>
          <w:sz w:val="24"/>
          <w:szCs w:val="24"/>
        </w:rPr>
        <w:t xml:space="preserve"> курирует</w:t>
      </w:r>
      <w:r w:rsidRPr="00CB674A">
        <w:rPr>
          <w:rFonts w:ascii="Times New Roman" w:hAnsi="Times New Roman" w:cs="Times New Roman"/>
          <w:sz w:val="24"/>
          <w:szCs w:val="24"/>
        </w:rPr>
        <w:t xml:space="preserve"> взаимодействие с</w:t>
      </w:r>
      <w:r w:rsidR="00722E46" w:rsidRPr="00CB674A">
        <w:rPr>
          <w:rFonts w:ascii="Times New Roman" w:hAnsi="Times New Roman" w:cs="Times New Roman"/>
          <w:sz w:val="24"/>
          <w:szCs w:val="24"/>
        </w:rPr>
        <w:t xml:space="preserve"> </w:t>
      </w:r>
      <w:r w:rsidRPr="00CB674A">
        <w:rPr>
          <w:rFonts w:ascii="Times New Roman" w:hAnsi="Times New Roman" w:cs="Times New Roman"/>
          <w:sz w:val="24"/>
          <w:szCs w:val="24"/>
        </w:rPr>
        <w:t>семьями</w:t>
      </w:r>
      <w:r w:rsidR="00722E46" w:rsidRPr="00CB674A"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 w:rsidRPr="00CB674A">
        <w:rPr>
          <w:rFonts w:ascii="Times New Roman" w:hAnsi="Times New Roman" w:cs="Times New Roman"/>
          <w:sz w:val="24"/>
          <w:szCs w:val="24"/>
        </w:rPr>
        <w:t xml:space="preserve"> и </w:t>
      </w:r>
      <w:r w:rsidR="00722E46" w:rsidRPr="00CB674A">
        <w:rPr>
          <w:rFonts w:ascii="Times New Roman" w:hAnsi="Times New Roman" w:cs="Times New Roman"/>
          <w:sz w:val="24"/>
          <w:szCs w:val="24"/>
        </w:rPr>
        <w:t xml:space="preserve">с </w:t>
      </w:r>
      <w:r w:rsidRPr="00CB674A">
        <w:rPr>
          <w:rFonts w:ascii="Times New Roman" w:hAnsi="Times New Roman" w:cs="Times New Roman"/>
          <w:sz w:val="24"/>
          <w:szCs w:val="24"/>
        </w:rPr>
        <w:t>социальными партнерами.</w:t>
      </w:r>
    </w:p>
    <w:p w14:paraId="59743631" w14:textId="32B1B5E0" w:rsidR="000C1FE5" w:rsidRPr="00CB674A" w:rsidRDefault="0054673B" w:rsidP="00FB2F94">
      <w:pPr>
        <w:tabs>
          <w:tab w:val="left" w:pos="9781"/>
        </w:tabs>
        <w:spacing w:after="0" w:line="240" w:lineRule="auto"/>
        <w:ind w:firstLine="680"/>
        <w:jc w:val="both"/>
        <w:rPr>
          <w:rStyle w:val="c11"/>
        </w:rPr>
      </w:pPr>
      <w:r w:rsidRPr="00CB674A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Воспитатели</w:t>
      </w:r>
      <w:r w:rsidR="00D168B9" w:rsidRPr="00CB67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168B9" w:rsidRPr="00CB674A">
        <w:rPr>
          <w:rFonts w:ascii="Times New Roman" w:eastAsia="Times New Roman" w:hAnsi="Times New Roman" w:cs="Times New Roman"/>
          <w:sz w:val="24"/>
          <w:szCs w:val="24"/>
        </w:rPr>
        <w:t>совместно с музыкальным руководителем</w:t>
      </w:r>
      <w:r w:rsidRPr="00CB674A">
        <w:rPr>
          <w:rFonts w:ascii="Times New Roman" w:eastAsia="Times New Roman" w:hAnsi="Times New Roman" w:cs="Times New Roman"/>
          <w:sz w:val="24"/>
          <w:szCs w:val="24"/>
        </w:rPr>
        <w:t xml:space="preserve"> реализуют задачи Программы</w:t>
      </w:r>
      <w:r w:rsidR="00145330" w:rsidRPr="00CB674A">
        <w:rPr>
          <w:rFonts w:ascii="Times New Roman" w:hAnsi="Times New Roman" w:cs="Times New Roman"/>
          <w:sz w:val="24"/>
          <w:szCs w:val="24"/>
        </w:rPr>
        <w:t xml:space="preserve"> в процессе режимных моментов, </w:t>
      </w:r>
      <w:r w:rsidR="0003576B" w:rsidRPr="00CB674A">
        <w:rPr>
          <w:rFonts w:ascii="Times New Roman" w:hAnsi="Times New Roman" w:cs="Times New Roman"/>
          <w:sz w:val="24"/>
          <w:szCs w:val="24"/>
        </w:rPr>
        <w:t xml:space="preserve">в специально организованных воспитательных ситуациях и беседах, в </w:t>
      </w:r>
      <w:r w:rsidR="00D168B9" w:rsidRPr="00CB674A">
        <w:rPr>
          <w:rFonts w:ascii="Times New Roman" w:hAnsi="Times New Roman" w:cs="Times New Roman"/>
          <w:sz w:val="24"/>
          <w:szCs w:val="24"/>
        </w:rPr>
        <w:t xml:space="preserve">музыкальной, </w:t>
      </w:r>
      <w:r w:rsidR="0003576B" w:rsidRPr="00CB674A">
        <w:rPr>
          <w:rFonts w:ascii="Times New Roman" w:hAnsi="Times New Roman" w:cs="Times New Roman"/>
          <w:sz w:val="24"/>
          <w:szCs w:val="24"/>
        </w:rPr>
        <w:t>коммуникативной и игровой деятельности детей.</w:t>
      </w:r>
      <w:r w:rsidR="00F03E7A" w:rsidRPr="00CB674A">
        <w:rPr>
          <w:rStyle w:val="c11"/>
        </w:rPr>
        <w:t xml:space="preserve"> </w:t>
      </w:r>
      <w:r w:rsidR="00A12C87" w:rsidRPr="00CB674A">
        <w:rPr>
          <w:rStyle w:val="c11"/>
        </w:rPr>
        <w:t>Развивают личностные качества дошкольников: любовь к Родине, к членам своей семьи, доброт</w:t>
      </w:r>
      <w:r w:rsidR="00CF2E15" w:rsidRPr="00CB674A">
        <w:rPr>
          <w:rStyle w:val="c11"/>
        </w:rPr>
        <w:t>у</w:t>
      </w:r>
      <w:r w:rsidR="00A12C87" w:rsidRPr="00CB674A">
        <w:rPr>
          <w:rStyle w:val="c11"/>
        </w:rPr>
        <w:t xml:space="preserve">, честность, дружелюбие, </w:t>
      </w:r>
      <w:r w:rsidR="00D935A6" w:rsidRPr="00CB674A">
        <w:rPr>
          <w:rStyle w:val="c11"/>
        </w:rPr>
        <w:t xml:space="preserve">трудолюбие, </w:t>
      </w:r>
      <w:r w:rsidR="00A12C87" w:rsidRPr="00CB674A">
        <w:rPr>
          <w:rStyle w:val="c11"/>
        </w:rPr>
        <w:t>целеустремленность</w:t>
      </w:r>
      <w:r w:rsidR="00CF2E15" w:rsidRPr="00CB674A">
        <w:rPr>
          <w:rStyle w:val="c11"/>
        </w:rPr>
        <w:t xml:space="preserve"> и др.</w:t>
      </w:r>
      <w:r w:rsidR="00A12C87" w:rsidRPr="00CB674A">
        <w:rPr>
          <w:rStyle w:val="c11"/>
        </w:rPr>
        <w:t xml:space="preserve"> </w:t>
      </w:r>
      <w:r w:rsidR="00F03E7A" w:rsidRPr="00CB674A">
        <w:rPr>
          <w:rStyle w:val="c11"/>
        </w:rPr>
        <w:t>Разрабатывают план воспитательной работы в своей группе. Сотрудничают с родителями по вопросам воспитания детей в детском саду и в семье.</w:t>
      </w:r>
    </w:p>
    <w:p w14:paraId="4744658E" w14:textId="3453D220" w:rsidR="000E1EB6" w:rsidRPr="00CB674A" w:rsidRDefault="00C63D06" w:rsidP="00FB2F94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674A">
        <w:rPr>
          <w:rStyle w:val="c11"/>
          <w:b/>
          <w:bCs/>
        </w:rPr>
        <w:t>Инструктор по физической культуре</w:t>
      </w:r>
      <w:r w:rsidR="00377F9F" w:rsidRPr="00CB674A">
        <w:rPr>
          <w:rStyle w:val="c11"/>
          <w:b/>
          <w:bCs/>
        </w:rPr>
        <w:t xml:space="preserve"> </w:t>
      </w:r>
      <w:r w:rsidR="00D168B9" w:rsidRPr="00CB674A">
        <w:rPr>
          <w:rFonts w:ascii="Times New Roman" w:eastAsia="Times New Roman" w:hAnsi="Times New Roman" w:cs="Times New Roman"/>
          <w:sz w:val="24"/>
          <w:szCs w:val="24"/>
        </w:rPr>
        <w:t xml:space="preserve">совместно с музыкальным руководителем </w:t>
      </w:r>
      <w:r w:rsidR="00377F9F" w:rsidRPr="00CB674A">
        <w:rPr>
          <w:rStyle w:val="c11"/>
        </w:rPr>
        <w:t xml:space="preserve">проводит физкультурно-оздоровительные мероприятия, формирует у детей культуру здорового образа жизни. </w:t>
      </w:r>
      <w:r w:rsidR="00D168B9" w:rsidRPr="00CB674A">
        <w:rPr>
          <w:rStyle w:val="c11"/>
        </w:rPr>
        <w:t>Вместе о</w:t>
      </w:r>
      <w:r w:rsidR="000E1EB6" w:rsidRPr="00CB674A">
        <w:rPr>
          <w:rStyle w:val="c11"/>
        </w:rPr>
        <w:t>рганизу</w:t>
      </w:r>
      <w:r w:rsidR="00D168B9" w:rsidRPr="00CB674A">
        <w:rPr>
          <w:rStyle w:val="c11"/>
        </w:rPr>
        <w:t>ю</w:t>
      </w:r>
      <w:r w:rsidR="000E1EB6" w:rsidRPr="00CB674A">
        <w:rPr>
          <w:rStyle w:val="c11"/>
        </w:rPr>
        <w:t xml:space="preserve">т мероприятия патриотической направленности: «Зарница», </w:t>
      </w:r>
      <w:r w:rsidR="0087001E" w:rsidRPr="00CB674A">
        <w:rPr>
          <w:rStyle w:val="c11"/>
        </w:rPr>
        <w:t xml:space="preserve">«Армейская спартакиада», «Большие манёвры», </w:t>
      </w:r>
      <w:r w:rsidR="0087001E" w:rsidRPr="00CB67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«Смотр строя и песни».</w:t>
      </w:r>
      <w:r w:rsidR="00231586" w:rsidRPr="00CB674A">
        <w:rPr>
          <w:rStyle w:val="c11"/>
          <w:lang w:eastAsia="en-US"/>
        </w:rPr>
        <w:t xml:space="preserve"> </w:t>
      </w:r>
      <w:r w:rsidR="0087001E" w:rsidRPr="00CB67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</w:t>
      </w:r>
      <w:r w:rsidR="003A1DCE" w:rsidRPr="00CB67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="0087001E" w:rsidRPr="00CB67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0E1EB6" w:rsidRPr="00CB67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нравственно-волевые черты личности через стимуляцию детской активности, формирование физических качеств, двигательных навыков и умений</w:t>
      </w:r>
      <w:r w:rsidR="0087001E" w:rsidRPr="00CB67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Воспитыва</w:t>
      </w:r>
      <w:r w:rsidR="003A1DCE" w:rsidRPr="00CB67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="0087001E" w:rsidRPr="00CB67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чувств</w:t>
      </w:r>
      <w:r w:rsidR="00A12C87" w:rsidRPr="00CB67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87001E" w:rsidRPr="00CB67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сплочённости и взаимовыручки.</w:t>
      </w:r>
    </w:p>
    <w:p w14:paraId="68E5D672" w14:textId="4007EC70" w:rsidR="003A1DCE" w:rsidRPr="00CB674A" w:rsidRDefault="003A1DCE" w:rsidP="006F1999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674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Учитель-логопед </w:t>
      </w:r>
      <w:r w:rsidRPr="00CB67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сотрудничает с</w:t>
      </w:r>
      <w:r w:rsidRPr="00CB674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B67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музыкальным руководителем </w:t>
      </w:r>
      <w:r w:rsidR="006F1999" w:rsidRPr="00CB67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коррекционно-развивающей деятельности.</w:t>
      </w:r>
      <w:r w:rsidR="006F1999" w:rsidRPr="00CB67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674A">
        <w:rPr>
          <w:rFonts w:ascii="Times New Roman" w:hAnsi="Times New Roman" w:cs="Times New Roman"/>
          <w:color w:val="000000"/>
          <w:sz w:val="24"/>
          <w:szCs w:val="24"/>
        </w:rPr>
        <w:t>Взаимодействие всех</w:t>
      </w:r>
      <w:r w:rsidR="006F1999" w:rsidRPr="00CB67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674A">
        <w:rPr>
          <w:rFonts w:ascii="Times New Roman" w:hAnsi="Times New Roman" w:cs="Times New Roman"/>
          <w:color w:val="000000"/>
          <w:sz w:val="24"/>
          <w:szCs w:val="24"/>
        </w:rPr>
        <w:t>очень важно для развития слухового восприятия детей, а именно</w:t>
      </w:r>
      <w:r w:rsidR="006F1999" w:rsidRPr="00CB674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CB674A">
        <w:rPr>
          <w:rFonts w:ascii="Times New Roman" w:hAnsi="Times New Roman" w:cs="Times New Roman"/>
          <w:color w:val="000000"/>
          <w:sz w:val="24"/>
          <w:szCs w:val="24"/>
        </w:rPr>
        <w:t>для восприятия звуков различной громкости</w:t>
      </w:r>
      <w:r w:rsidR="006F1999" w:rsidRPr="00CB674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F1999" w:rsidRPr="00CB67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674A">
        <w:rPr>
          <w:rFonts w:ascii="Times New Roman" w:hAnsi="Times New Roman" w:cs="Times New Roman"/>
          <w:color w:val="000000"/>
          <w:sz w:val="24"/>
          <w:szCs w:val="24"/>
        </w:rPr>
        <w:t>для определения высоты звуков</w:t>
      </w:r>
      <w:r w:rsidR="006F1999" w:rsidRPr="00CB67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B674A">
        <w:rPr>
          <w:rFonts w:ascii="Times New Roman" w:hAnsi="Times New Roman" w:cs="Times New Roman"/>
          <w:color w:val="000000"/>
          <w:sz w:val="24"/>
          <w:szCs w:val="24"/>
        </w:rPr>
        <w:t xml:space="preserve">для совершенствования </w:t>
      </w:r>
      <w:proofErr w:type="spellStart"/>
      <w:r w:rsidRPr="00CB674A">
        <w:rPr>
          <w:rFonts w:ascii="Times New Roman" w:hAnsi="Times New Roman" w:cs="Times New Roman"/>
          <w:color w:val="000000"/>
          <w:sz w:val="24"/>
          <w:szCs w:val="24"/>
        </w:rPr>
        <w:t>общеречевых</w:t>
      </w:r>
      <w:proofErr w:type="spellEnd"/>
      <w:r w:rsidRPr="00CB674A">
        <w:rPr>
          <w:rFonts w:ascii="Times New Roman" w:hAnsi="Times New Roman" w:cs="Times New Roman"/>
          <w:color w:val="000000"/>
          <w:sz w:val="24"/>
          <w:szCs w:val="24"/>
        </w:rPr>
        <w:t xml:space="preserve"> умений и навыков (дыхательных, голосовых, артикуляторных).  </w:t>
      </w:r>
    </w:p>
    <w:p w14:paraId="25F8CDC8" w14:textId="2AA1D8EC" w:rsidR="00EB4537" w:rsidRPr="00CB674A" w:rsidRDefault="009F625A" w:rsidP="00FB2F94">
      <w:pPr>
        <w:tabs>
          <w:tab w:val="left" w:pos="367"/>
          <w:tab w:val="left" w:pos="851"/>
          <w:tab w:val="left" w:pos="1147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B674A">
        <w:rPr>
          <w:rFonts w:ascii="Times New Roman" w:hAnsi="Times New Roman" w:cs="Times New Roman"/>
          <w:b/>
          <w:bCs/>
          <w:sz w:val="24"/>
          <w:szCs w:val="24"/>
        </w:rPr>
        <w:t>Педагог-психолог</w:t>
      </w:r>
      <w:r w:rsidRPr="00CB674A">
        <w:rPr>
          <w:rFonts w:ascii="Times New Roman" w:hAnsi="Times New Roman" w:cs="Times New Roman"/>
          <w:sz w:val="24"/>
          <w:szCs w:val="24"/>
        </w:rPr>
        <w:t xml:space="preserve"> осуществляет психопрофилактическую, диагностическую, коррекционно-развивающую, консультативно-просветительскую работу.</w:t>
      </w:r>
      <w:r w:rsidR="00CF2E15" w:rsidRPr="00CB674A">
        <w:rPr>
          <w:rFonts w:ascii="Times New Roman" w:hAnsi="Times New Roman" w:cs="Times New Roman"/>
          <w:sz w:val="24"/>
          <w:szCs w:val="24"/>
        </w:rPr>
        <w:t xml:space="preserve"> Организует</w:t>
      </w:r>
      <w:r w:rsidR="0087001E" w:rsidRPr="00CB674A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сопровождение </w:t>
      </w:r>
      <w:r w:rsidR="00CB674A" w:rsidRPr="00CB674A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музыкального руководителя</w:t>
      </w:r>
      <w:r w:rsidR="0087001E" w:rsidRPr="00CB674A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 </w:t>
      </w:r>
      <w:r w:rsidRPr="00CB674A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созданию социально</w:t>
      </w:r>
      <w:r w:rsidR="0087001E" w:rsidRPr="00CB674A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CB674A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психологических</w:t>
      </w:r>
      <w:r w:rsidR="00CF2E15" w:rsidRPr="00CB674A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CB674A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условий для комфортного пребывания детей в ДОО</w:t>
      </w:r>
      <w:r w:rsidR="0087001E" w:rsidRPr="00CB674A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="00EB4537" w:rsidRPr="00CB674A">
        <w:rPr>
          <w:rFonts w:ascii="Times New Roman" w:hAnsi="Times New Roman" w:cs="Times New Roman"/>
          <w:sz w:val="24"/>
          <w:szCs w:val="24"/>
        </w:rPr>
        <w:t xml:space="preserve"> Способствует преодолению у детей нарушений социально-коммуникативного развития, гармонизации внутреннего мира ребенка, оказ</w:t>
      </w:r>
      <w:r w:rsidR="002F4C76" w:rsidRPr="00CB674A">
        <w:rPr>
          <w:rFonts w:ascii="Times New Roman" w:hAnsi="Times New Roman" w:cs="Times New Roman"/>
          <w:sz w:val="24"/>
          <w:szCs w:val="24"/>
        </w:rPr>
        <w:t>ывает</w:t>
      </w:r>
      <w:r w:rsidR="00EB4537" w:rsidRPr="00CB674A">
        <w:rPr>
          <w:rFonts w:ascii="Times New Roman" w:hAnsi="Times New Roman" w:cs="Times New Roman"/>
          <w:sz w:val="24"/>
          <w:szCs w:val="24"/>
        </w:rPr>
        <w:t xml:space="preserve"> психологическ</w:t>
      </w:r>
      <w:r w:rsidR="002F4C76" w:rsidRPr="00CB674A">
        <w:rPr>
          <w:rFonts w:ascii="Times New Roman" w:hAnsi="Times New Roman" w:cs="Times New Roman"/>
          <w:sz w:val="24"/>
          <w:szCs w:val="24"/>
        </w:rPr>
        <w:t>ую</w:t>
      </w:r>
      <w:r w:rsidR="00EB4537" w:rsidRPr="00CB674A">
        <w:rPr>
          <w:rFonts w:ascii="Times New Roman" w:hAnsi="Times New Roman" w:cs="Times New Roman"/>
          <w:sz w:val="24"/>
          <w:szCs w:val="24"/>
        </w:rPr>
        <w:t xml:space="preserve"> помощ</w:t>
      </w:r>
      <w:r w:rsidR="002F4C76" w:rsidRPr="00CB674A">
        <w:rPr>
          <w:rFonts w:ascii="Times New Roman" w:hAnsi="Times New Roman" w:cs="Times New Roman"/>
          <w:sz w:val="24"/>
          <w:szCs w:val="24"/>
        </w:rPr>
        <w:t>ь</w:t>
      </w:r>
      <w:r w:rsidR="00EB4537" w:rsidRPr="00CB674A">
        <w:rPr>
          <w:rFonts w:ascii="Times New Roman" w:hAnsi="Times New Roman" w:cs="Times New Roman"/>
          <w:sz w:val="24"/>
          <w:szCs w:val="24"/>
        </w:rPr>
        <w:t xml:space="preserve"> детям и их родителям. </w:t>
      </w:r>
    </w:p>
    <w:p w14:paraId="44D1983C" w14:textId="5FC62D19" w:rsidR="00180487" w:rsidRPr="00CB674A" w:rsidRDefault="003E1578" w:rsidP="00290E5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B674A">
        <w:rPr>
          <w:rFonts w:ascii="Times New Roman" w:hAnsi="Times New Roman" w:cs="Times New Roman"/>
          <w:sz w:val="24"/>
          <w:szCs w:val="24"/>
        </w:rPr>
        <w:t>Профессиональную компетентность в области воспитания детей раннего и дошкольного возраста</w:t>
      </w:r>
      <w:r w:rsidR="009147F9" w:rsidRPr="00CB674A">
        <w:rPr>
          <w:rFonts w:ascii="Times New Roman" w:hAnsi="Times New Roman" w:cs="Times New Roman"/>
          <w:sz w:val="24"/>
          <w:szCs w:val="24"/>
        </w:rPr>
        <w:t xml:space="preserve"> </w:t>
      </w:r>
      <w:r w:rsidR="00CB674A" w:rsidRPr="00CB674A">
        <w:rPr>
          <w:rFonts w:ascii="Times New Roman" w:hAnsi="Times New Roman" w:cs="Times New Roman"/>
          <w:sz w:val="24"/>
          <w:szCs w:val="24"/>
        </w:rPr>
        <w:t xml:space="preserve">музыкальный руководитель, </w:t>
      </w:r>
      <w:r w:rsidR="009147F9" w:rsidRPr="00CB674A">
        <w:rPr>
          <w:rFonts w:ascii="Times New Roman" w:hAnsi="Times New Roman" w:cs="Times New Roman"/>
          <w:sz w:val="24"/>
          <w:szCs w:val="24"/>
        </w:rPr>
        <w:t xml:space="preserve">воспитатели и специалисты ДОО совершенствуют за </w:t>
      </w:r>
      <w:r w:rsidR="00180487" w:rsidRPr="00CB674A">
        <w:rPr>
          <w:rFonts w:ascii="Times New Roman" w:hAnsi="Times New Roman" w:cs="Times New Roman"/>
          <w:sz w:val="24"/>
          <w:szCs w:val="24"/>
        </w:rPr>
        <w:t>счет курсов повышения квалификации,</w:t>
      </w:r>
      <w:r w:rsidR="009147F9" w:rsidRPr="00CB674A">
        <w:rPr>
          <w:rFonts w:ascii="Times New Roman" w:hAnsi="Times New Roman" w:cs="Times New Roman"/>
          <w:sz w:val="24"/>
          <w:szCs w:val="24"/>
        </w:rPr>
        <w:t xml:space="preserve"> мастер-классов, конференций, семинаров, практикумов, </w:t>
      </w:r>
      <w:proofErr w:type="spellStart"/>
      <w:r w:rsidR="009147F9" w:rsidRPr="00CB674A">
        <w:rPr>
          <w:rFonts w:ascii="Times New Roman" w:hAnsi="Times New Roman" w:cs="Times New Roman"/>
          <w:sz w:val="24"/>
          <w:szCs w:val="24"/>
        </w:rPr>
        <w:t>стажировочных</w:t>
      </w:r>
      <w:proofErr w:type="spellEnd"/>
      <w:r w:rsidR="009147F9" w:rsidRPr="00CB674A">
        <w:rPr>
          <w:rFonts w:ascii="Times New Roman" w:hAnsi="Times New Roman" w:cs="Times New Roman"/>
          <w:sz w:val="24"/>
          <w:szCs w:val="24"/>
        </w:rPr>
        <w:t xml:space="preserve"> площадок и самообразования собственной педагогической деятельности. </w:t>
      </w:r>
    </w:p>
    <w:p w14:paraId="37CA1329" w14:textId="77777777" w:rsidR="004A0236" w:rsidRPr="00BD24F3" w:rsidRDefault="004A0236" w:rsidP="00290E5C">
      <w:pPr>
        <w:pStyle w:val="23"/>
        <w:shd w:val="clear" w:color="auto" w:fill="auto"/>
        <w:spacing w:before="0" w:after="0" w:line="240" w:lineRule="auto"/>
        <w:jc w:val="both"/>
        <w:rPr>
          <w:i/>
          <w:iCs/>
          <w:sz w:val="24"/>
          <w:szCs w:val="24"/>
        </w:rPr>
      </w:pPr>
    </w:p>
    <w:p w14:paraId="5E4DCBCF" w14:textId="77777777" w:rsidR="00260E06" w:rsidRPr="00303D80" w:rsidRDefault="002F7EF2" w:rsidP="007508AE">
      <w:pPr>
        <w:pStyle w:val="23"/>
        <w:numPr>
          <w:ilvl w:val="3"/>
          <w:numId w:val="53"/>
        </w:numPr>
        <w:shd w:val="clear" w:color="auto" w:fill="auto"/>
        <w:tabs>
          <w:tab w:val="left" w:pos="1555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303D80">
        <w:rPr>
          <w:rStyle w:val="11"/>
          <w:rFonts w:eastAsia="Century Schoolbook"/>
          <w:b/>
          <w:bCs/>
          <w:sz w:val="24"/>
          <w:szCs w:val="24"/>
        </w:rPr>
        <w:t xml:space="preserve"> </w:t>
      </w:r>
      <w:r w:rsidR="00696D3A" w:rsidRPr="00303D80">
        <w:rPr>
          <w:rStyle w:val="11"/>
          <w:rFonts w:eastAsia="Century Schoolbook"/>
          <w:b/>
          <w:bCs/>
          <w:sz w:val="24"/>
          <w:szCs w:val="24"/>
        </w:rPr>
        <w:t>Нормативно-методическое обеспечение</w:t>
      </w:r>
    </w:p>
    <w:p w14:paraId="69909BB7" w14:textId="77777777" w:rsidR="00282D41" w:rsidRPr="00303D80" w:rsidRDefault="00282D41" w:rsidP="00290E5C">
      <w:pPr>
        <w:pStyle w:val="23"/>
        <w:shd w:val="clear" w:color="auto" w:fill="auto"/>
        <w:tabs>
          <w:tab w:val="left" w:pos="1555"/>
        </w:tabs>
        <w:spacing w:before="0" w:after="0" w:line="240" w:lineRule="auto"/>
        <w:rPr>
          <w:rStyle w:val="11"/>
          <w:b/>
          <w:bCs/>
          <w:color w:val="auto"/>
          <w:sz w:val="24"/>
          <w:szCs w:val="24"/>
          <w:shd w:val="clear" w:color="auto" w:fill="auto"/>
        </w:rPr>
      </w:pPr>
    </w:p>
    <w:p w14:paraId="6BB29B50" w14:textId="77777777" w:rsidR="000645EA" w:rsidRPr="00F249CD" w:rsidRDefault="000645EA" w:rsidP="00F249CD">
      <w:pPr>
        <w:pStyle w:val="23"/>
        <w:shd w:val="clear" w:color="auto" w:fill="auto"/>
        <w:tabs>
          <w:tab w:val="left" w:pos="7837"/>
        </w:tabs>
        <w:spacing w:before="0" w:after="0" w:line="240" w:lineRule="auto"/>
        <w:ind w:firstLine="680"/>
        <w:jc w:val="both"/>
        <w:rPr>
          <w:bCs/>
          <w:sz w:val="24"/>
          <w:szCs w:val="24"/>
        </w:rPr>
      </w:pPr>
      <w:r w:rsidRPr="00F249CD">
        <w:rPr>
          <w:bCs/>
          <w:sz w:val="24"/>
          <w:szCs w:val="24"/>
        </w:rPr>
        <w:t xml:space="preserve">При разработке </w:t>
      </w:r>
      <w:r w:rsidR="00716686" w:rsidRPr="00F249CD">
        <w:rPr>
          <w:bCs/>
          <w:sz w:val="24"/>
          <w:szCs w:val="24"/>
        </w:rPr>
        <w:t>П</w:t>
      </w:r>
      <w:r w:rsidRPr="00F249CD">
        <w:rPr>
          <w:bCs/>
          <w:sz w:val="24"/>
          <w:szCs w:val="24"/>
        </w:rPr>
        <w:t xml:space="preserve">рограммы воспитания учитывались следующие </w:t>
      </w:r>
      <w:r w:rsidRPr="00F249CD">
        <w:rPr>
          <w:b/>
          <w:sz w:val="24"/>
          <w:szCs w:val="24"/>
        </w:rPr>
        <w:t>нормативно-правовые документы:</w:t>
      </w:r>
    </w:p>
    <w:p w14:paraId="3DFD321E" w14:textId="77777777" w:rsidR="000645EA" w:rsidRPr="00F249CD" w:rsidRDefault="000645EA" w:rsidP="007508AE">
      <w:pPr>
        <w:pStyle w:val="a7"/>
        <w:numPr>
          <w:ilvl w:val="0"/>
          <w:numId w:val="13"/>
        </w:numPr>
        <w:ind w:left="0" w:firstLine="680"/>
        <w:jc w:val="both"/>
        <w:rPr>
          <w:color w:val="000000"/>
          <w:szCs w:val="24"/>
        </w:rPr>
      </w:pPr>
      <w:r w:rsidRPr="00F249CD">
        <w:rPr>
          <w:rStyle w:val="fontstyle01"/>
          <w:sz w:val="24"/>
          <w:szCs w:val="24"/>
        </w:rPr>
        <w:t>Конвенция о правах ребенка (одобрена Генеральной Ассамблеей</w:t>
      </w:r>
      <w:r w:rsidRPr="00F249CD">
        <w:rPr>
          <w:color w:val="000000"/>
          <w:szCs w:val="24"/>
        </w:rPr>
        <w:t xml:space="preserve"> </w:t>
      </w:r>
      <w:r w:rsidRPr="00F249CD">
        <w:rPr>
          <w:rStyle w:val="fontstyle01"/>
          <w:sz w:val="24"/>
          <w:szCs w:val="24"/>
        </w:rPr>
        <w:t>ООН 20.11.1989) (вступила в силу для СССР 15.09.1990)</w:t>
      </w:r>
      <w:r w:rsidRPr="00F249CD">
        <w:rPr>
          <w:color w:val="000000"/>
          <w:szCs w:val="24"/>
        </w:rPr>
        <w:t>.</w:t>
      </w:r>
    </w:p>
    <w:p w14:paraId="35786BA9" w14:textId="77777777" w:rsidR="000645EA" w:rsidRPr="00F249CD" w:rsidRDefault="000645EA" w:rsidP="007508AE">
      <w:pPr>
        <w:pStyle w:val="a7"/>
        <w:numPr>
          <w:ilvl w:val="0"/>
          <w:numId w:val="13"/>
        </w:numPr>
        <w:ind w:left="0" w:firstLine="680"/>
        <w:jc w:val="both"/>
        <w:rPr>
          <w:color w:val="000000"/>
          <w:szCs w:val="24"/>
        </w:rPr>
      </w:pPr>
      <w:r w:rsidRPr="00F249CD">
        <w:rPr>
          <w:rStyle w:val="fontstyle01"/>
          <w:sz w:val="24"/>
          <w:szCs w:val="24"/>
        </w:rPr>
        <w:t>Федеральный закон от 29 декабря 2012 г. № 273-ФЗ «Об образовании в Российской Федерации»,</w:t>
      </w:r>
      <w:r w:rsidRPr="00F249CD">
        <w:rPr>
          <w:color w:val="000000"/>
          <w:szCs w:val="24"/>
          <w:shd w:val="clear" w:color="auto" w:fill="FFFFFF"/>
        </w:rPr>
        <w:t xml:space="preserve"> </w:t>
      </w:r>
      <w:r w:rsidRPr="00F249CD">
        <w:rPr>
          <w:szCs w:val="24"/>
        </w:rPr>
        <w:t>(</w:t>
      </w:r>
      <w:r w:rsidRPr="00F249CD">
        <w:rPr>
          <w:rFonts w:eastAsiaTheme="minorHAnsi"/>
          <w:color w:val="000000"/>
          <w:kern w:val="2"/>
          <w:szCs w:val="24"/>
          <w:shd w:val="clear" w:color="auto" w:fill="FFFFFF"/>
          <w14:ligatures w14:val="standardContextual"/>
        </w:rPr>
        <w:t>с изм. и доп., вступ. в силу с 28.02.2023).</w:t>
      </w:r>
    </w:p>
    <w:p w14:paraId="67C7062A" w14:textId="77777777" w:rsidR="000645EA" w:rsidRPr="00F249CD" w:rsidRDefault="000645EA" w:rsidP="007508AE">
      <w:pPr>
        <w:pStyle w:val="a7"/>
        <w:numPr>
          <w:ilvl w:val="0"/>
          <w:numId w:val="13"/>
        </w:numPr>
        <w:ind w:left="0" w:firstLine="680"/>
        <w:jc w:val="both"/>
        <w:rPr>
          <w:rFonts w:eastAsiaTheme="minorHAnsi"/>
          <w:color w:val="000000"/>
          <w:kern w:val="2"/>
          <w:szCs w:val="24"/>
          <w:shd w:val="clear" w:color="auto" w:fill="FFFFFF"/>
          <w14:ligatures w14:val="standardContextual"/>
        </w:rPr>
      </w:pPr>
      <w:r w:rsidRPr="00F249CD">
        <w:rPr>
          <w:rStyle w:val="fontstyle01"/>
          <w:sz w:val="24"/>
          <w:szCs w:val="24"/>
        </w:rPr>
        <w:t>Федеральный закон 24 июля 1998 г. № 124-ФЗ «Об основных гарантиях прав ребенка в Российской Федерации», (ред.</w:t>
      </w:r>
      <w:r w:rsidRPr="00F249CD">
        <w:rPr>
          <w:rFonts w:eastAsiaTheme="minorHAnsi"/>
          <w:b/>
          <w:bCs/>
          <w:color w:val="000000"/>
          <w:kern w:val="2"/>
          <w:szCs w:val="24"/>
          <w:shd w:val="clear" w:color="auto" w:fill="FFFFFF"/>
          <w14:ligatures w14:val="standardContextual"/>
        </w:rPr>
        <w:t xml:space="preserve"> </w:t>
      </w:r>
      <w:r w:rsidRPr="00F249CD">
        <w:rPr>
          <w:rFonts w:eastAsiaTheme="minorHAnsi"/>
          <w:color w:val="000000"/>
          <w:kern w:val="2"/>
          <w:szCs w:val="24"/>
          <w:shd w:val="clear" w:color="auto" w:fill="FFFFFF"/>
          <w14:ligatures w14:val="standardContextual"/>
        </w:rPr>
        <w:t>от 28.04.2023).</w:t>
      </w:r>
    </w:p>
    <w:p w14:paraId="594455F1" w14:textId="77777777" w:rsidR="000645EA" w:rsidRPr="00F249CD" w:rsidRDefault="000645EA" w:rsidP="007508AE">
      <w:pPr>
        <w:pStyle w:val="a7"/>
        <w:numPr>
          <w:ilvl w:val="0"/>
          <w:numId w:val="13"/>
        </w:numPr>
        <w:ind w:left="0" w:firstLine="680"/>
        <w:jc w:val="both"/>
        <w:rPr>
          <w:rFonts w:eastAsiaTheme="minorHAnsi"/>
          <w:color w:val="000000"/>
          <w:kern w:val="2"/>
          <w:szCs w:val="24"/>
          <w:shd w:val="clear" w:color="auto" w:fill="FFFFFF"/>
          <w14:ligatures w14:val="standardContextual"/>
        </w:rPr>
      </w:pPr>
      <w:r w:rsidRPr="00F249CD">
        <w:rPr>
          <w:rFonts w:eastAsia="Times New Roman"/>
          <w:bCs/>
          <w:szCs w:val="24"/>
        </w:rPr>
        <w:lastRenderedPageBreak/>
        <w:t>Приказ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образования».</w:t>
      </w:r>
    </w:p>
    <w:p w14:paraId="2DA1F2D7" w14:textId="77777777" w:rsidR="000645EA" w:rsidRPr="00F249CD" w:rsidRDefault="000645EA" w:rsidP="007508AE">
      <w:pPr>
        <w:pStyle w:val="a7"/>
        <w:numPr>
          <w:ilvl w:val="0"/>
          <w:numId w:val="13"/>
        </w:numPr>
        <w:ind w:left="0" w:firstLine="680"/>
        <w:jc w:val="both"/>
        <w:rPr>
          <w:rFonts w:eastAsiaTheme="minorHAnsi"/>
          <w:color w:val="000000"/>
          <w:kern w:val="2"/>
          <w:szCs w:val="24"/>
          <w:shd w:val="clear" w:color="auto" w:fill="FFFFFF"/>
          <w14:ligatures w14:val="standardContextual"/>
        </w:rPr>
      </w:pPr>
      <w:r w:rsidRPr="00F249CD">
        <w:rPr>
          <w:rFonts w:eastAsia="Times New Roman"/>
          <w:bCs/>
          <w:szCs w:val="24"/>
        </w:rPr>
        <w:t xml:space="preserve">Приказ Министерства просвещения Российской Федерации </w:t>
      </w:r>
      <w:r w:rsidRPr="00F249CD">
        <w:rPr>
          <w:szCs w:val="24"/>
        </w:rPr>
        <w:t>от 25 ноября 2022 г. № 1028 «Об утверждении федеральной образовательной программы дошкольного образования».</w:t>
      </w:r>
    </w:p>
    <w:p w14:paraId="38EDF859" w14:textId="77777777" w:rsidR="000645EA" w:rsidRPr="00F249CD" w:rsidRDefault="000645EA" w:rsidP="007508AE">
      <w:pPr>
        <w:pStyle w:val="a7"/>
        <w:numPr>
          <w:ilvl w:val="0"/>
          <w:numId w:val="13"/>
        </w:numPr>
        <w:ind w:left="0" w:firstLine="680"/>
        <w:jc w:val="both"/>
        <w:rPr>
          <w:rFonts w:eastAsiaTheme="minorHAnsi"/>
          <w:color w:val="000000"/>
          <w:kern w:val="2"/>
          <w:szCs w:val="24"/>
          <w:shd w:val="clear" w:color="auto" w:fill="FFFFFF"/>
          <w14:ligatures w14:val="standardContextual"/>
        </w:rPr>
      </w:pPr>
      <w:r w:rsidRPr="00F249CD">
        <w:rPr>
          <w:szCs w:val="24"/>
        </w:rPr>
        <w:t>Стратегия развития воспитания в Российской Федерации на период до 2025 года (утвержденная распоряжением Правительства РФ от 29.05.2015 № 996-р).</w:t>
      </w:r>
    </w:p>
    <w:p w14:paraId="1C5D4ACC" w14:textId="77777777" w:rsidR="0044700A" w:rsidRPr="00F249CD" w:rsidRDefault="000645EA" w:rsidP="007508AE">
      <w:pPr>
        <w:pStyle w:val="a7"/>
        <w:numPr>
          <w:ilvl w:val="0"/>
          <w:numId w:val="13"/>
        </w:numPr>
        <w:ind w:left="0" w:firstLine="680"/>
        <w:jc w:val="both"/>
        <w:rPr>
          <w:rStyle w:val="11"/>
          <w:rFonts w:eastAsiaTheme="minorHAnsi"/>
          <w:kern w:val="2"/>
          <w:sz w:val="24"/>
          <w:szCs w:val="24"/>
          <w14:ligatures w14:val="standardContextual"/>
        </w:rPr>
      </w:pPr>
      <w:r w:rsidRPr="00F249CD">
        <w:rPr>
          <w:rStyle w:val="fontstyle01"/>
          <w:sz w:val="24"/>
          <w:szCs w:val="24"/>
        </w:rPr>
        <w:t>Приказ Министерства просвещения Российской Федерации от</w:t>
      </w:r>
      <w:r w:rsidRPr="00F249CD">
        <w:rPr>
          <w:color w:val="000000"/>
          <w:szCs w:val="24"/>
        </w:rPr>
        <w:t xml:space="preserve"> </w:t>
      </w:r>
      <w:r w:rsidRPr="00F249CD">
        <w:rPr>
          <w:rStyle w:val="fontstyle01"/>
          <w:sz w:val="24"/>
          <w:szCs w:val="24"/>
        </w:rPr>
        <w:t>31.07.2020 № 373 «Об утверждении Порядка организации и осуществления</w:t>
      </w:r>
      <w:r w:rsidRPr="00F249CD">
        <w:rPr>
          <w:color w:val="000000"/>
          <w:szCs w:val="24"/>
        </w:rPr>
        <w:t xml:space="preserve"> </w:t>
      </w:r>
      <w:r w:rsidRPr="00F249CD">
        <w:rPr>
          <w:rStyle w:val="fontstyle01"/>
          <w:sz w:val="24"/>
          <w:szCs w:val="24"/>
        </w:rPr>
        <w:t>образовательной деятельности по основным общеобразовательным</w:t>
      </w:r>
      <w:r w:rsidRPr="00F249CD">
        <w:rPr>
          <w:color w:val="000000"/>
          <w:szCs w:val="24"/>
        </w:rPr>
        <w:t xml:space="preserve"> </w:t>
      </w:r>
      <w:r w:rsidRPr="00F249CD">
        <w:rPr>
          <w:rStyle w:val="fontstyle01"/>
          <w:sz w:val="24"/>
          <w:szCs w:val="24"/>
        </w:rPr>
        <w:t>программам - образовательным программам дошкольного образования».</w:t>
      </w:r>
    </w:p>
    <w:p w14:paraId="5C043131" w14:textId="77777777" w:rsidR="00861B54" w:rsidRPr="00F249CD" w:rsidRDefault="000911E7" w:rsidP="00F249CD">
      <w:pPr>
        <w:pStyle w:val="a7"/>
        <w:ind w:left="0" w:firstLine="680"/>
        <w:jc w:val="both"/>
        <w:rPr>
          <w:bCs/>
          <w:szCs w:val="24"/>
        </w:rPr>
      </w:pPr>
      <w:r w:rsidRPr="00F249CD">
        <w:rPr>
          <w:b/>
          <w:szCs w:val="24"/>
        </w:rPr>
        <w:t xml:space="preserve">Перечень методических пособий, </w:t>
      </w:r>
      <w:r w:rsidRPr="00F249CD">
        <w:rPr>
          <w:bCs/>
          <w:szCs w:val="24"/>
        </w:rPr>
        <w:t xml:space="preserve">используемых при реализации </w:t>
      </w:r>
      <w:r w:rsidR="00716686" w:rsidRPr="00F249CD">
        <w:rPr>
          <w:bCs/>
          <w:szCs w:val="24"/>
        </w:rPr>
        <w:t>П</w:t>
      </w:r>
      <w:r w:rsidRPr="00F249CD">
        <w:rPr>
          <w:bCs/>
          <w:szCs w:val="24"/>
        </w:rPr>
        <w:t>рограммы воспитания:</w:t>
      </w:r>
    </w:p>
    <w:p w14:paraId="69AC7B95" w14:textId="77777777" w:rsidR="00F249CD" w:rsidRPr="00F249CD" w:rsidRDefault="00F249CD" w:rsidP="007508AE">
      <w:pPr>
        <w:pStyle w:val="23"/>
        <w:numPr>
          <w:ilvl w:val="0"/>
          <w:numId w:val="14"/>
        </w:numPr>
        <w:shd w:val="clear" w:color="auto" w:fill="auto"/>
        <w:tabs>
          <w:tab w:val="left" w:pos="1555"/>
        </w:tabs>
        <w:spacing w:before="0" w:after="0" w:line="240" w:lineRule="auto"/>
        <w:ind w:left="0" w:firstLine="680"/>
        <w:jc w:val="both"/>
        <w:rPr>
          <w:rFonts w:eastAsiaTheme="minorHAnsi"/>
          <w:color w:val="000000"/>
          <w:sz w:val="24"/>
          <w:szCs w:val="24"/>
        </w:rPr>
      </w:pPr>
      <w:r w:rsidRPr="00F249CD">
        <w:rPr>
          <w:sz w:val="24"/>
          <w:szCs w:val="24"/>
        </w:rPr>
        <w:t>Аникина Т.М., Степанова Г.В., Терентьева Н.П. Духовно-нравственное и гражданское воспитание детей дошкольного возраста. Сост.: - М.: УЦ «Перспектива», 2012.</w:t>
      </w:r>
    </w:p>
    <w:p w14:paraId="190DEBF5" w14:textId="77777777" w:rsidR="00F249CD" w:rsidRPr="00F249CD" w:rsidRDefault="00F249CD" w:rsidP="007508AE">
      <w:pPr>
        <w:pStyle w:val="23"/>
        <w:numPr>
          <w:ilvl w:val="0"/>
          <w:numId w:val="14"/>
        </w:numPr>
        <w:shd w:val="clear" w:color="auto" w:fill="auto"/>
        <w:tabs>
          <w:tab w:val="left" w:pos="1555"/>
        </w:tabs>
        <w:spacing w:before="0" w:after="0" w:line="240" w:lineRule="auto"/>
        <w:ind w:left="0" w:firstLine="680"/>
        <w:jc w:val="both"/>
        <w:rPr>
          <w:rFonts w:eastAsiaTheme="minorHAnsi"/>
          <w:color w:val="000000"/>
          <w:sz w:val="24"/>
          <w:szCs w:val="24"/>
        </w:rPr>
      </w:pPr>
      <w:proofErr w:type="spellStart"/>
      <w:r w:rsidRPr="00F249CD">
        <w:rPr>
          <w:sz w:val="24"/>
          <w:szCs w:val="24"/>
        </w:rPr>
        <w:t>Бабинова</w:t>
      </w:r>
      <w:proofErr w:type="spellEnd"/>
      <w:r w:rsidRPr="00F249CD">
        <w:rPr>
          <w:sz w:val="24"/>
          <w:szCs w:val="24"/>
        </w:rPr>
        <w:t xml:space="preserve"> Н.В. Тематические фольклорные вечера для дошкольников. – СПб: «Детство-Пресс», 2014.</w:t>
      </w:r>
    </w:p>
    <w:p w14:paraId="4621CDE6" w14:textId="77777777" w:rsidR="00F249CD" w:rsidRPr="00F249CD" w:rsidRDefault="00F249CD" w:rsidP="007508AE">
      <w:pPr>
        <w:pStyle w:val="23"/>
        <w:numPr>
          <w:ilvl w:val="0"/>
          <w:numId w:val="14"/>
        </w:numPr>
        <w:shd w:val="clear" w:color="auto" w:fill="auto"/>
        <w:tabs>
          <w:tab w:val="left" w:pos="1555"/>
        </w:tabs>
        <w:spacing w:before="0" w:after="0" w:line="240" w:lineRule="auto"/>
        <w:ind w:left="0" w:firstLine="680"/>
        <w:jc w:val="both"/>
        <w:rPr>
          <w:rFonts w:eastAsiaTheme="minorHAnsi"/>
          <w:color w:val="000000"/>
          <w:sz w:val="24"/>
          <w:szCs w:val="24"/>
        </w:rPr>
      </w:pPr>
      <w:proofErr w:type="spellStart"/>
      <w:r w:rsidRPr="00F249CD">
        <w:rPr>
          <w:sz w:val="24"/>
          <w:szCs w:val="24"/>
          <w:lang w:eastAsia="ru-RU"/>
        </w:rPr>
        <w:t>Букатов</w:t>
      </w:r>
      <w:proofErr w:type="spellEnd"/>
      <w:r w:rsidRPr="00F249CD">
        <w:rPr>
          <w:sz w:val="24"/>
          <w:szCs w:val="24"/>
          <w:lang w:eastAsia="ru-RU"/>
        </w:rPr>
        <w:t xml:space="preserve"> В.М. </w:t>
      </w:r>
      <w:proofErr w:type="spellStart"/>
      <w:r w:rsidRPr="00F249CD">
        <w:rPr>
          <w:sz w:val="24"/>
          <w:szCs w:val="24"/>
          <w:lang w:eastAsia="ru-RU"/>
        </w:rPr>
        <w:t>Социоигровая</w:t>
      </w:r>
      <w:proofErr w:type="spellEnd"/>
      <w:r w:rsidRPr="00F249CD">
        <w:rPr>
          <w:sz w:val="24"/>
          <w:szCs w:val="24"/>
          <w:lang w:eastAsia="ru-RU"/>
        </w:rPr>
        <w:t xml:space="preserve"> педагогика в детском саду. – М.: Чистые пруды, 2006.</w:t>
      </w:r>
    </w:p>
    <w:p w14:paraId="19E4DDBA" w14:textId="77777777" w:rsidR="00F249CD" w:rsidRPr="00F249CD" w:rsidRDefault="00F249CD" w:rsidP="007508AE">
      <w:pPr>
        <w:pStyle w:val="23"/>
        <w:numPr>
          <w:ilvl w:val="0"/>
          <w:numId w:val="14"/>
        </w:numPr>
        <w:shd w:val="clear" w:color="auto" w:fill="auto"/>
        <w:tabs>
          <w:tab w:val="left" w:pos="1555"/>
        </w:tabs>
        <w:spacing w:before="0" w:after="0" w:line="240" w:lineRule="auto"/>
        <w:ind w:left="0" w:firstLine="680"/>
        <w:jc w:val="both"/>
        <w:rPr>
          <w:rFonts w:eastAsiaTheme="minorHAnsi"/>
          <w:color w:val="000000"/>
          <w:sz w:val="24"/>
          <w:szCs w:val="24"/>
        </w:rPr>
      </w:pPr>
      <w:r w:rsidRPr="00F249CD">
        <w:rPr>
          <w:rFonts w:eastAsiaTheme="minorHAnsi"/>
          <w:color w:val="000000"/>
          <w:sz w:val="24"/>
          <w:szCs w:val="24"/>
        </w:rPr>
        <w:t xml:space="preserve">Воспитателю о воспитании детей 5-7 лет в детском саду и семье. Практическое руководство по реализации Программы воспитания - М.: ФГБНУ «Институт изучения детства, семьи и воспитания Российской академии образования», 2022. </w:t>
      </w:r>
    </w:p>
    <w:p w14:paraId="7C1AF4FE" w14:textId="77777777" w:rsidR="00F249CD" w:rsidRPr="00F249CD" w:rsidRDefault="00F249CD" w:rsidP="007508AE">
      <w:pPr>
        <w:pStyle w:val="23"/>
        <w:numPr>
          <w:ilvl w:val="0"/>
          <w:numId w:val="14"/>
        </w:numPr>
        <w:shd w:val="clear" w:color="auto" w:fill="auto"/>
        <w:tabs>
          <w:tab w:val="left" w:pos="1555"/>
        </w:tabs>
        <w:spacing w:before="0" w:after="0" w:line="240" w:lineRule="auto"/>
        <w:ind w:left="0" w:firstLine="680"/>
        <w:jc w:val="both"/>
        <w:rPr>
          <w:rFonts w:eastAsiaTheme="minorHAnsi"/>
          <w:color w:val="000000"/>
          <w:sz w:val="24"/>
          <w:szCs w:val="24"/>
        </w:rPr>
      </w:pPr>
      <w:r w:rsidRPr="00F249CD">
        <w:rPr>
          <w:sz w:val="24"/>
          <w:szCs w:val="24"/>
        </w:rPr>
        <w:t xml:space="preserve">Газзаева З.Ш., </w:t>
      </w:r>
      <w:proofErr w:type="spellStart"/>
      <w:r w:rsidRPr="00F249CD">
        <w:rPr>
          <w:sz w:val="24"/>
          <w:szCs w:val="24"/>
        </w:rPr>
        <w:t>Абрамочкина</w:t>
      </w:r>
      <w:proofErr w:type="spellEnd"/>
      <w:r w:rsidRPr="00F249CD">
        <w:rPr>
          <w:sz w:val="24"/>
          <w:szCs w:val="24"/>
        </w:rPr>
        <w:t xml:space="preserve"> О.Ю. Воспитание ценностных ориентиров личности дошкольника// «Управление ДОУ». – 2010. № 7.</w:t>
      </w:r>
    </w:p>
    <w:p w14:paraId="3135BEF8" w14:textId="77777777" w:rsidR="00F249CD" w:rsidRPr="00F249CD" w:rsidRDefault="00F249CD" w:rsidP="007508AE">
      <w:pPr>
        <w:pStyle w:val="23"/>
        <w:numPr>
          <w:ilvl w:val="0"/>
          <w:numId w:val="14"/>
        </w:numPr>
        <w:shd w:val="clear" w:color="auto" w:fill="auto"/>
        <w:tabs>
          <w:tab w:val="left" w:pos="1555"/>
        </w:tabs>
        <w:spacing w:before="0" w:after="0" w:line="240" w:lineRule="auto"/>
        <w:ind w:left="0" w:firstLine="680"/>
        <w:jc w:val="both"/>
        <w:rPr>
          <w:rFonts w:eastAsiaTheme="minorHAnsi"/>
          <w:color w:val="000000"/>
          <w:sz w:val="24"/>
          <w:szCs w:val="24"/>
        </w:rPr>
      </w:pPr>
      <w:r w:rsidRPr="00F249CD">
        <w:rPr>
          <w:sz w:val="24"/>
          <w:szCs w:val="24"/>
        </w:rPr>
        <w:t>Дошкольникам о защитниках Отечества: методическое пособие по патриотическому воспитанию в ДОУ / под</w:t>
      </w:r>
      <w:proofErr w:type="gramStart"/>
      <w:r w:rsidRPr="00F249CD">
        <w:rPr>
          <w:sz w:val="24"/>
          <w:szCs w:val="24"/>
        </w:rPr>
        <w:t>.</w:t>
      </w:r>
      <w:proofErr w:type="gramEnd"/>
      <w:r w:rsidRPr="00F249CD">
        <w:rPr>
          <w:sz w:val="24"/>
          <w:szCs w:val="24"/>
        </w:rPr>
        <w:t xml:space="preserve"> </w:t>
      </w:r>
      <w:proofErr w:type="gramStart"/>
      <w:r w:rsidRPr="00F249CD">
        <w:rPr>
          <w:sz w:val="24"/>
          <w:szCs w:val="24"/>
        </w:rPr>
        <w:t>р</w:t>
      </w:r>
      <w:proofErr w:type="gramEnd"/>
      <w:r w:rsidRPr="00F249CD">
        <w:rPr>
          <w:sz w:val="24"/>
          <w:szCs w:val="24"/>
        </w:rPr>
        <w:t xml:space="preserve">ед. Л.А. </w:t>
      </w:r>
      <w:proofErr w:type="spellStart"/>
      <w:r w:rsidRPr="00F249CD">
        <w:rPr>
          <w:sz w:val="24"/>
          <w:szCs w:val="24"/>
        </w:rPr>
        <w:t>Кондрыкинской</w:t>
      </w:r>
      <w:proofErr w:type="spellEnd"/>
      <w:r w:rsidRPr="00F249CD">
        <w:rPr>
          <w:sz w:val="24"/>
          <w:szCs w:val="24"/>
        </w:rPr>
        <w:t>. – М.: Сфера, 2006.</w:t>
      </w:r>
    </w:p>
    <w:p w14:paraId="75EBEBF5" w14:textId="77777777" w:rsidR="00F249CD" w:rsidRPr="00F249CD" w:rsidRDefault="00F249CD" w:rsidP="007508AE">
      <w:pPr>
        <w:pStyle w:val="23"/>
        <w:numPr>
          <w:ilvl w:val="0"/>
          <w:numId w:val="14"/>
        </w:numPr>
        <w:shd w:val="clear" w:color="auto" w:fill="auto"/>
        <w:tabs>
          <w:tab w:val="left" w:pos="1555"/>
        </w:tabs>
        <w:spacing w:before="0" w:after="0" w:line="240" w:lineRule="auto"/>
        <w:ind w:left="0" w:firstLine="680"/>
        <w:jc w:val="both"/>
        <w:rPr>
          <w:rFonts w:eastAsiaTheme="minorHAnsi"/>
          <w:color w:val="000000"/>
          <w:sz w:val="24"/>
          <w:szCs w:val="24"/>
        </w:rPr>
      </w:pPr>
      <w:proofErr w:type="spellStart"/>
      <w:r w:rsidRPr="00F249CD">
        <w:rPr>
          <w:sz w:val="24"/>
          <w:szCs w:val="24"/>
        </w:rPr>
        <w:t>Зацепина</w:t>
      </w:r>
      <w:proofErr w:type="spellEnd"/>
      <w:r w:rsidRPr="00F249CD">
        <w:rPr>
          <w:sz w:val="24"/>
          <w:szCs w:val="24"/>
        </w:rPr>
        <w:t xml:space="preserve"> М. Б.</w:t>
      </w:r>
      <w:r w:rsidRPr="00F249CD">
        <w:rPr>
          <w:b/>
          <w:bCs/>
          <w:sz w:val="24"/>
          <w:szCs w:val="24"/>
        </w:rPr>
        <w:t xml:space="preserve"> </w:t>
      </w:r>
      <w:r w:rsidRPr="00F249CD">
        <w:rPr>
          <w:sz w:val="24"/>
          <w:szCs w:val="24"/>
        </w:rPr>
        <w:t>Музыкальное воспитание в детском саду. Программа и методические рекомендации. - М.: Мозаика-Синтез, 2006.</w:t>
      </w:r>
    </w:p>
    <w:p w14:paraId="76C81B39" w14:textId="77777777" w:rsidR="00F249CD" w:rsidRPr="00F249CD" w:rsidRDefault="00F249CD" w:rsidP="007508AE">
      <w:pPr>
        <w:pStyle w:val="23"/>
        <w:numPr>
          <w:ilvl w:val="0"/>
          <w:numId w:val="14"/>
        </w:numPr>
        <w:shd w:val="clear" w:color="auto" w:fill="auto"/>
        <w:tabs>
          <w:tab w:val="left" w:pos="1555"/>
        </w:tabs>
        <w:spacing w:before="0" w:after="0" w:line="240" w:lineRule="auto"/>
        <w:ind w:left="0" w:firstLine="680"/>
        <w:jc w:val="both"/>
        <w:rPr>
          <w:rFonts w:eastAsiaTheme="minorHAnsi"/>
          <w:color w:val="000000"/>
          <w:sz w:val="24"/>
          <w:szCs w:val="24"/>
        </w:rPr>
      </w:pPr>
      <w:proofErr w:type="spellStart"/>
      <w:r w:rsidRPr="00F249CD">
        <w:rPr>
          <w:color w:val="000000"/>
          <w:sz w:val="24"/>
          <w:szCs w:val="24"/>
        </w:rPr>
        <w:t>Зеленова</w:t>
      </w:r>
      <w:proofErr w:type="spellEnd"/>
      <w:r w:rsidRPr="00F249CD">
        <w:rPr>
          <w:color w:val="000000"/>
          <w:sz w:val="24"/>
          <w:szCs w:val="24"/>
        </w:rPr>
        <w:t xml:space="preserve"> Н.Г., Осипова Л.Е. Мы живем в России. Гражданско-патриотическое воспитание дошкольников. (Средняя, старшая, подготовительная группы). - М.: «Издательство Скрипторий 2003», 2008.</w:t>
      </w:r>
    </w:p>
    <w:p w14:paraId="75C95868" w14:textId="77777777" w:rsidR="00F249CD" w:rsidRPr="00F249CD" w:rsidRDefault="00F249CD" w:rsidP="007508AE">
      <w:pPr>
        <w:pStyle w:val="a7"/>
        <w:numPr>
          <w:ilvl w:val="0"/>
          <w:numId w:val="14"/>
        </w:numPr>
        <w:ind w:left="0" w:firstLine="680"/>
        <w:jc w:val="both"/>
        <w:rPr>
          <w:szCs w:val="24"/>
        </w:rPr>
      </w:pPr>
      <w:r w:rsidRPr="00F249CD">
        <w:rPr>
          <w:szCs w:val="24"/>
        </w:rPr>
        <w:t xml:space="preserve">Князева О.Л., </w:t>
      </w:r>
      <w:proofErr w:type="spellStart"/>
      <w:r w:rsidRPr="00F249CD">
        <w:rPr>
          <w:szCs w:val="24"/>
        </w:rPr>
        <w:t>Маханева</w:t>
      </w:r>
      <w:proofErr w:type="spellEnd"/>
      <w:r w:rsidRPr="00F249CD">
        <w:rPr>
          <w:szCs w:val="24"/>
        </w:rPr>
        <w:t xml:space="preserve"> М.Д. Приобщение детей к истокам русской народной культуры</w:t>
      </w:r>
      <w:proofErr w:type="gramStart"/>
      <w:r w:rsidRPr="00F249CD">
        <w:rPr>
          <w:szCs w:val="24"/>
        </w:rPr>
        <w:t xml:space="preserve">.: </w:t>
      </w:r>
      <w:proofErr w:type="gramEnd"/>
      <w:r w:rsidRPr="00F249CD">
        <w:rPr>
          <w:szCs w:val="24"/>
        </w:rPr>
        <w:t>Программа. Учебное пособие. - СПб: Детство-Пресс , 2004.</w:t>
      </w:r>
    </w:p>
    <w:p w14:paraId="485193FA" w14:textId="77777777" w:rsidR="00F249CD" w:rsidRPr="00F249CD" w:rsidRDefault="00F249CD" w:rsidP="007508AE">
      <w:pPr>
        <w:pStyle w:val="23"/>
        <w:numPr>
          <w:ilvl w:val="0"/>
          <w:numId w:val="14"/>
        </w:numPr>
        <w:shd w:val="clear" w:color="auto" w:fill="auto"/>
        <w:tabs>
          <w:tab w:val="left" w:pos="1555"/>
        </w:tabs>
        <w:spacing w:before="0" w:after="0" w:line="240" w:lineRule="auto"/>
        <w:ind w:left="0" w:firstLine="680"/>
        <w:jc w:val="both"/>
        <w:rPr>
          <w:rFonts w:eastAsiaTheme="minorHAnsi"/>
          <w:color w:val="000000"/>
          <w:sz w:val="24"/>
          <w:szCs w:val="24"/>
        </w:rPr>
      </w:pPr>
      <w:r w:rsidRPr="00F249CD">
        <w:rPr>
          <w:sz w:val="24"/>
          <w:szCs w:val="24"/>
        </w:rPr>
        <w:t xml:space="preserve">Ковалева Г.А. Воспитание маленького гражданина: Практическое пособие для работников дошкольных образовательных учреждений. - 2-е изд., </w:t>
      </w:r>
      <w:proofErr w:type="spellStart"/>
      <w:r w:rsidRPr="00F249CD">
        <w:rPr>
          <w:sz w:val="24"/>
          <w:szCs w:val="24"/>
        </w:rPr>
        <w:t>испр</w:t>
      </w:r>
      <w:proofErr w:type="spellEnd"/>
      <w:r w:rsidRPr="00F249CD">
        <w:rPr>
          <w:sz w:val="24"/>
          <w:szCs w:val="24"/>
        </w:rPr>
        <w:t>. и доп.-М.: АРКТИ, 2005.</w:t>
      </w:r>
    </w:p>
    <w:p w14:paraId="7CA6C3F2" w14:textId="77777777" w:rsidR="00F249CD" w:rsidRPr="00F249CD" w:rsidRDefault="00F249CD" w:rsidP="007508AE">
      <w:pPr>
        <w:pStyle w:val="23"/>
        <w:numPr>
          <w:ilvl w:val="0"/>
          <w:numId w:val="14"/>
        </w:numPr>
        <w:shd w:val="clear" w:color="auto" w:fill="auto"/>
        <w:tabs>
          <w:tab w:val="left" w:pos="1555"/>
        </w:tabs>
        <w:spacing w:before="0" w:after="0" w:line="240" w:lineRule="auto"/>
        <w:ind w:left="0" w:firstLine="680"/>
        <w:jc w:val="both"/>
        <w:rPr>
          <w:rFonts w:eastAsiaTheme="minorHAnsi"/>
          <w:color w:val="000000"/>
          <w:sz w:val="24"/>
          <w:szCs w:val="24"/>
        </w:rPr>
      </w:pPr>
      <w:r w:rsidRPr="00F249CD">
        <w:rPr>
          <w:color w:val="000000"/>
          <w:sz w:val="24"/>
          <w:szCs w:val="24"/>
        </w:rPr>
        <w:t xml:space="preserve"> </w:t>
      </w:r>
      <w:proofErr w:type="spellStart"/>
      <w:r w:rsidRPr="00F249CD">
        <w:rPr>
          <w:sz w:val="24"/>
          <w:szCs w:val="24"/>
        </w:rPr>
        <w:t>Кокуева</w:t>
      </w:r>
      <w:proofErr w:type="spellEnd"/>
      <w:r w:rsidRPr="00F249CD">
        <w:rPr>
          <w:sz w:val="24"/>
          <w:szCs w:val="24"/>
        </w:rPr>
        <w:t xml:space="preserve"> Л.В. Духовно-нравственное воспитание дошкольников на культурных традициях своего народа: Методическое пособие.- М.: АРКТИ, 2005.</w:t>
      </w:r>
    </w:p>
    <w:p w14:paraId="24B80ADC" w14:textId="77777777" w:rsidR="00F249CD" w:rsidRPr="00F249CD" w:rsidRDefault="00F249CD" w:rsidP="007508AE">
      <w:pPr>
        <w:pStyle w:val="23"/>
        <w:numPr>
          <w:ilvl w:val="0"/>
          <w:numId w:val="14"/>
        </w:numPr>
        <w:shd w:val="clear" w:color="auto" w:fill="auto"/>
        <w:tabs>
          <w:tab w:val="left" w:pos="1555"/>
        </w:tabs>
        <w:spacing w:before="0" w:after="0" w:line="240" w:lineRule="auto"/>
        <w:ind w:left="0" w:firstLine="680"/>
        <w:jc w:val="both"/>
        <w:rPr>
          <w:rStyle w:val="fontstyle01"/>
          <w:rFonts w:eastAsiaTheme="minorHAnsi"/>
          <w:sz w:val="24"/>
          <w:szCs w:val="24"/>
        </w:rPr>
      </w:pPr>
      <w:r w:rsidRPr="00F249CD">
        <w:rPr>
          <w:rStyle w:val="fontstyle01"/>
          <w:sz w:val="24"/>
          <w:szCs w:val="24"/>
        </w:rPr>
        <w:t xml:space="preserve">Колесникова И.А., </w:t>
      </w:r>
      <w:proofErr w:type="spellStart"/>
      <w:r w:rsidRPr="00F249CD">
        <w:rPr>
          <w:rStyle w:val="fontstyle01"/>
          <w:sz w:val="24"/>
          <w:szCs w:val="24"/>
        </w:rPr>
        <w:t>Борытко</w:t>
      </w:r>
      <w:proofErr w:type="spellEnd"/>
      <w:r w:rsidRPr="00F249CD">
        <w:rPr>
          <w:rStyle w:val="fontstyle01"/>
          <w:sz w:val="24"/>
          <w:szCs w:val="24"/>
        </w:rPr>
        <w:t xml:space="preserve"> Н.М., Поляков С.Д.  и др. Воспитательная деятельность педагога: Учеб</w:t>
      </w:r>
      <w:proofErr w:type="gramStart"/>
      <w:r w:rsidRPr="00F249CD">
        <w:rPr>
          <w:rStyle w:val="fontstyle01"/>
          <w:sz w:val="24"/>
          <w:szCs w:val="24"/>
        </w:rPr>
        <w:t>.</w:t>
      </w:r>
      <w:proofErr w:type="gramEnd"/>
      <w:r w:rsidRPr="00F249CD">
        <w:rPr>
          <w:rStyle w:val="fontstyle01"/>
          <w:sz w:val="24"/>
          <w:szCs w:val="24"/>
        </w:rPr>
        <w:t xml:space="preserve"> </w:t>
      </w:r>
      <w:proofErr w:type="gramStart"/>
      <w:r w:rsidRPr="00F249CD">
        <w:rPr>
          <w:rStyle w:val="fontstyle01"/>
          <w:sz w:val="24"/>
          <w:szCs w:val="24"/>
        </w:rPr>
        <w:t>п</w:t>
      </w:r>
      <w:proofErr w:type="gramEnd"/>
      <w:r w:rsidRPr="00F249CD">
        <w:rPr>
          <w:rStyle w:val="fontstyle01"/>
          <w:sz w:val="24"/>
          <w:szCs w:val="24"/>
        </w:rPr>
        <w:t xml:space="preserve">особие для студ. </w:t>
      </w:r>
      <w:proofErr w:type="spellStart"/>
      <w:r w:rsidRPr="00F249CD">
        <w:rPr>
          <w:rStyle w:val="fontstyle01"/>
          <w:sz w:val="24"/>
          <w:szCs w:val="24"/>
        </w:rPr>
        <w:t>высш</w:t>
      </w:r>
      <w:proofErr w:type="spellEnd"/>
      <w:r w:rsidRPr="00F249CD">
        <w:rPr>
          <w:rStyle w:val="fontstyle01"/>
          <w:sz w:val="24"/>
          <w:szCs w:val="24"/>
        </w:rPr>
        <w:t xml:space="preserve">. </w:t>
      </w:r>
      <w:proofErr w:type="spellStart"/>
      <w:r w:rsidRPr="00F249CD">
        <w:rPr>
          <w:rStyle w:val="fontstyle01"/>
          <w:sz w:val="24"/>
          <w:szCs w:val="24"/>
        </w:rPr>
        <w:t>учебн</w:t>
      </w:r>
      <w:proofErr w:type="spellEnd"/>
      <w:r w:rsidRPr="00F249CD">
        <w:rPr>
          <w:rStyle w:val="fontstyle01"/>
          <w:sz w:val="24"/>
          <w:szCs w:val="24"/>
        </w:rPr>
        <w:t>. заведений. 3-е изд., стер. - М.:</w:t>
      </w:r>
      <w:r w:rsidRPr="00F249CD">
        <w:rPr>
          <w:rFonts w:eastAsia="TimesNewRomanPSMT"/>
          <w:sz w:val="24"/>
          <w:szCs w:val="24"/>
        </w:rPr>
        <w:t xml:space="preserve"> </w:t>
      </w:r>
      <w:r w:rsidRPr="00F249CD">
        <w:rPr>
          <w:rStyle w:val="fontstyle01"/>
          <w:sz w:val="24"/>
          <w:szCs w:val="24"/>
        </w:rPr>
        <w:t xml:space="preserve">Издательский центр «Академия», 2007. </w:t>
      </w:r>
    </w:p>
    <w:p w14:paraId="43855BC9" w14:textId="77777777" w:rsidR="00F249CD" w:rsidRPr="00F249CD" w:rsidRDefault="00F249CD" w:rsidP="007508AE">
      <w:pPr>
        <w:pStyle w:val="a7"/>
        <w:numPr>
          <w:ilvl w:val="0"/>
          <w:numId w:val="14"/>
        </w:numPr>
        <w:ind w:left="0" w:firstLine="680"/>
        <w:jc w:val="both"/>
        <w:rPr>
          <w:color w:val="000000"/>
          <w:szCs w:val="24"/>
        </w:rPr>
      </w:pPr>
      <w:proofErr w:type="spellStart"/>
      <w:r w:rsidRPr="00F249CD">
        <w:rPr>
          <w:color w:val="000000"/>
          <w:szCs w:val="24"/>
        </w:rPr>
        <w:lastRenderedPageBreak/>
        <w:t>Кочетова</w:t>
      </w:r>
      <w:proofErr w:type="spellEnd"/>
      <w:r w:rsidRPr="00F249CD">
        <w:rPr>
          <w:color w:val="000000"/>
          <w:szCs w:val="24"/>
        </w:rPr>
        <w:t xml:space="preserve"> Н. А., </w:t>
      </w:r>
      <w:proofErr w:type="spellStart"/>
      <w:r w:rsidRPr="00F249CD">
        <w:rPr>
          <w:color w:val="000000"/>
          <w:szCs w:val="24"/>
        </w:rPr>
        <w:t>Желтикова</w:t>
      </w:r>
      <w:proofErr w:type="spellEnd"/>
      <w:r w:rsidRPr="00F249CD">
        <w:rPr>
          <w:color w:val="000000"/>
          <w:szCs w:val="24"/>
        </w:rPr>
        <w:t xml:space="preserve"> И. А., Тверетина М. А. Взаимодействие семьи и ДОУ. Программы развития детско-родительских отношений: совместная деятельность педагогов, родителей и детей. – Волгоград: Учитель, 2014.</w:t>
      </w:r>
    </w:p>
    <w:p w14:paraId="6E1EFAE5" w14:textId="77777777" w:rsidR="00F249CD" w:rsidRPr="00F249CD" w:rsidRDefault="00F249CD" w:rsidP="007508AE">
      <w:pPr>
        <w:pStyle w:val="23"/>
        <w:numPr>
          <w:ilvl w:val="0"/>
          <w:numId w:val="14"/>
        </w:numPr>
        <w:shd w:val="clear" w:color="auto" w:fill="auto"/>
        <w:tabs>
          <w:tab w:val="left" w:pos="1555"/>
        </w:tabs>
        <w:spacing w:before="0" w:after="0" w:line="240" w:lineRule="auto"/>
        <w:ind w:left="0" w:firstLine="680"/>
        <w:jc w:val="both"/>
        <w:rPr>
          <w:rFonts w:eastAsiaTheme="minorHAnsi"/>
          <w:color w:val="000000"/>
          <w:sz w:val="24"/>
          <w:szCs w:val="24"/>
        </w:rPr>
      </w:pPr>
      <w:r w:rsidRPr="00F249CD">
        <w:rPr>
          <w:sz w:val="24"/>
          <w:szCs w:val="24"/>
        </w:rPr>
        <w:t>Леонова Н.Н. Нравственно-патриотическое воспитание старших дошкольников: целевой творческий практико-ориентированный проект. - Волгоград: Издательство «Учитель», 2013.</w:t>
      </w:r>
    </w:p>
    <w:p w14:paraId="358C0AF8" w14:textId="77777777" w:rsidR="00F249CD" w:rsidRPr="00F249CD" w:rsidRDefault="00F249CD" w:rsidP="007508AE">
      <w:pPr>
        <w:pStyle w:val="23"/>
        <w:numPr>
          <w:ilvl w:val="0"/>
          <w:numId w:val="14"/>
        </w:numPr>
        <w:shd w:val="clear" w:color="auto" w:fill="auto"/>
        <w:tabs>
          <w:tab w:val="left" w:pos="1555"/>
        </w:tabs>
        <w:spacing w:before="0" w:after="0" w:line="240" w:lineRule="auto"/>
        <w:ind w:left="0" w:firstLine="680"/>
        <w:jc w:val="both"/>
        <w:rPr>
          <w:rStyle w:val="fontstyle01"/>
          <w:rFonts w:eastAsiaTheme="minorHAnsi"/>
          <w:sz w:val="24"/>
          <w:szCs w:val="24"/>
        </w:rPr>
      </w:pPr>
      <w:r w:rsidRPr="00F249CD">
        <w:rPr>
          <w:rStyle w:val="fontstyle01"/>
          <w:rFonts w:eastAsia="Calibri"/>
          <w:sz w:val="24"/>
          <w:szCs w:val="24"/>
        </w:rPr>
        <w:t xml:space="preserve">Методика воспитательной работы: учебное пособие для студ. </w:t>
      </w:r>
      <w:proofErr w:type="spellStart"/>
      <w:r w:rsidRPr="00F249CD">
        <w:rPr>
          <w:rStyle w:val="fontstyle01"/>
          <w:rFonts w:eastAsia="Calibri"/>
          <w:sz w:val="24"/>
          <w:szCs w:val="24"/>
        </w:rPr>
        <w:t>высш</w:t>
      </w:r>
      <w:proofErr w:type="spellEnd"/>
      <w:r w:rsidRPr="00F249CD">
        <w:rPr>
          <w:rStyle w:val="fontstyle01"/>
          <w:rFonts w:eastAsia="Calibri"/>
          <w:sz w:val="24"/>
          <w:szCs w:val="24"/>
        </w:rPr>
        <w:t>.</w:t>
      </w:r>
      <w:r w:rsidRPr="00F249CD">
        <w:rPr>
          <w:rFonts w:eastAsia="TimesNewRomanPSMT"/>
          <w:sz w:val="24"/>
          <w:szCs w:val="24"/>
        </w:rPr>
        <w:t xml:space="preserve"> </w:t>
      </w:r>
      <w:proofErr w:type="spellStart"/>
      <w:r w:rsidRPr="00F249CD">
        <w:rPr>
          <w:rStyle w:val="fontstyle01"/>
          <w:rFonts w:eastAsia="Calibri"/>
          <w:sz w:val="24"/>
          <w:szCs w:val="24"/>
        </w:rPr>
        <w:t>учебн</w:t>
      </w:r>
      <w:proofErr w:type="spellEnd"/>
      <w:r w:rsidRPr="00F249CD">
        <w:rPr>
          <w:rStyle w:val="fontstyle01"/>
          <w:rFonts w:eastAsia="Calibri"/>
          <w:sz w:val="24"/>
          <w:szCs w:val="24"/>
        </w:rPr>
        <w:t>. заведений</w:t>
      </w:r>
      <w:proofErr w:type="gramStart"/>
      <w:r w:rsidRPr="00F249CD">
        <w:rPr>
          <w:rStyle w:val="fontstyle01"/>
          <w:rFonts w:eastAsia="Calibri"/>
          <w:sz w:val="24"/>
          <w:szCs w:val="24"/>
        </w:rPr>
        <w:t xml:space="preserve"> / П</w:t>
      </w:r>
      <w:proofErr w:type="gramEnd"/>
      <w:r w:rsidRPr="00F249CD">
        <w:rPr>
          <w:rStyle w:val="fontstyle01"/>
          <w:rFonts w:eastAsia="Calibri"/>
          <w:sz w:val="24"/>
          <w:szCs w:val="24"/>
        </w:rPr>
        <w:t xml:space="preserve">од ред. В.А. </w:t>
      </w:r>
      <w:proofErr w:type="spellStart"/>
      <w:r w:rsidRPr="00F249CD">
        <w:rPr>
          <w:rStyle w:val="fontstyle01"/>
          <w:rFonts w:eastAsia="Calibri"/>
          <w:sz w:val="24"/>
          <w:szCs w:val="24"/>
        </w:rPr>
        <w:t>Сластенина</w:t>
      </w:r>
      <w:proofErr w:type="spellEnd"/>
      <w:r w:rsidRPr="00F249CD">
        <w:rPr>
          <w:rStyle w:val="fontstyle01"/>
          <w:rFonts w:eastAsia="Calibri"/>
          <w:sz w:val="24"/>
          <w:szCs w:val="24"/>
        </w:rPr>
        <w:t>. - М.: «Академия», 2009.</w:t>
      </w:r>
    </w:p>
    <w:p w14:paraId="588D9599" w14:textId="77777777" w:rsidR="00F249CD" w:rsidRPr="00F249CD" w:rsidRDefault="00F249CD" w:rsidP="007508AE">
      <w:pPr>
        <w:pStyle w:val="23"/>
        <w:numPr>
          <w:ilvl w:val="0"/>
          <w:numId w:val="14"/>
        </w:numPr>
        <w:shd w:val="clear" w:color="auto" w:fill="auto"/>
        <w:tabs>
          <w:tab w:val="left" w:pos="1555"/>
        </w:tabs>
        <w:spacing w:before="0" w:after="0" w:line="240" w:lineRule="auto"/>
        <w:ind w:left="0" w:firstLine="680"/>
        <w:jc w:val="both"/>
        <w:rPr>
          <w:rFonts w:eastAsiaTheme="minorHAnsi"/>
          <w:color w:val="000000"/>
          <w:sz w:val="24"/>
          <w:szCs w:val="24"/>
        </w:rPr>
      </w:pPr>
      <w:proofErr w:type="spellStart"/>
      <w:r w:rsidRPr="00F249CD">
        <w:rPr>
          <w:sz w:val="24"/>
          <w:szCs w:val="24"/>
        </w:rPr>
        <w:t>Микляева</w:t>
      </w:r>
      <w:proofErr w:type="spellEnd"/>
      <w:r w:rsidRPr="00F249CD">
        <w:rPr>
          <w:sz w:val="24"/>
          <w:szCs w:val="24"/>
        </w:rPr>
        <w:tab/>
        <w:t>Н.В. Нравственно-патриотическое и духовное воспитание дошкольников. - М.: Творческий центр «Сфера», 2013.</w:t>
      </w:r>
    </w:p>
    <w:p w14:paraId="4AB0EFB0" w14:textId="77777777" w:rsidR="00F249CD" w:rsidRPr="00F249CD" w:rsidRDefault="00F249CD" w:rsidP="007508AE">
      <w:pPr>
        <w:pStyle w:val="a7"/>
        <w:numPr>
          <w:ilvl w:val="0"/>
          <w:numId w:val="14"/>
        </w:numPr>
        <w:ind w:left="0" w:firstLine="680"/>
        <w:jc w:val="both"/>
        <w:rPr>
          <w:color w:val="000000"/>
          <w:szCs w:val="24"/>
        </w:rPr>
      </w:pPr>
      <w:proofErr w:type="spellStart"/>
      <w:r w:rsidRPr="00F249CD">
        <w:rPr>
          <w:color w:val="000000"/>
          <w:szCs w:val="24"/>
        </w:rPr>
        <w:t>Москалюк</w:t>
      </w:r>
      <w:proofErr w:type="spellEnd"/>
      <w:r w:rsidRPr="00F249CD">
        <w:rPr>
          <w:color w:val="000000"/>
          <w:szCs w:val="24"/>
        </w:rPr>
        <w:t xml:space="preserve"> О. В. Педагогика взаимопонимания. Занятия с родителями. – Волгоград: Учитель, 2014.</w:t>
      </w:r>
    </w:p>
    <w:p w14:paraId="00E81C5E" w14:textId="77777777" w:rsidR="00F249CD" w:rsidRPr="00F249CD" w:rsidRDefault="00F249CD" w:rsidP="007508AE">
      <w:pPr>
        <w:pStyle w:val="a7"/>
        <w:numPr>
          <w:ilvl w:val="0"/>
          <w:numId w:val="14"/>
        </w:numPr>
        <w:ind w:left="0" w:firstLine="680"/>
        <w:jc w:val="both"/>
        <w:rPr>
          <w:szCs w:val="24"/>
        </w:rPr>
      </w:pPr>
      <w:r w:rsidRPr="00F249CD">
        <w:rPr>
          <w:szCs w:val="24"/>
        </w:rPr>
        <w:t xml:space="preserve">Народное искусство в воспитании детей: книга для педагогов </w:t>
      </w:r>
      <w:proofErr w:type="spellStart"/>
      <w:r w:rsidRPr="00F249CD">
        <w:rPr>
          <w:szCs w:val="24"/>
        </w:rPr>
        <w:t>дошк</w:t>
      </w:r>
      <w:proofErr w:type="spellEnd"/>
      <w:r w:rsidRPr="00F249CD">
        <w:rPr>
          <w:szCs w:val="24"/>
        </w:rPr>
        <w:t>. учреждений, учителей нач. классов, рук. худ. студий</w:t>
      </w:r>
      <w:proofErr w:type="gramStart"/>
      <w:r w:rsidRPr="00F249CD">
        <w:rPr>
          <w:szCs w:val="24"/>
        </w:rPr>
        <w:t xml:space="preserve"> / П</w:t>
      </w:r>
      <w:proofErr w:type="gramEnd"/>
      <w:r w:rsidRPr="00F249CD">
        <w:rPr>
          <w:szCs w:val="24"/>
        </w:rPr>
        <w:t>од ред. Т.С. Комаровой. – М.: Педагогическое общество России, 2000.</w:t>
      </w:r>
    </w:p>
    <w:p w14:paraId="6394E510" w14:textId="77777777" w:rsidR="00F249CD" w:rsidRDefault="00F249CD" w:rsidP="007508AE">
      <w:pPr>
        <w:pStyle w:val="a7"/>
        <w:numPr>
          <w:ilvl w:val="0"/>
          <w:numId w:val="14"/>
        </w:numPr>
        <w:ind w:left="0" w:firstLine="680"/>
        <w:jc w:val="both"/>
        <w:rPr>
          <w:szCs w:val="24"/>
        </w:rPr>
      </w:pPr>
      <w:r w:rsidRPr="00F249CD">
        <w:rPr>
          <w:rFonts w:eastAsia="Times New Roman"/>
          <w:szCs w:val="24"/>
        </w:rPr>
        <w:t>Новикова Г.П. Музыкальное воспитание дошкольников: Пособие для практических работников дошкольных образовательных учреждений. – М.: АРК</w:t>
      </w:r>
      <w:r w:rsidRPr="00F249CD">
        <w:rPr>
          <w:szCs w:val="24"/>
        </w:rPr>
        <w:t>ТИ, 2000.</w:t>
      </w:r>
    </w:p>
    <w:p w14:paraId="62248961" w14:textId="77777777" w:rsidR="00F249CD" w:rsidRPr="00F249CD" w:rsidRDefault="00F249CD" w:rsidP="007508AE">
      <w:pPr>
        <w:pStyle w:val="a7"/>
        <w:numPr>
          <w:ilvl w:val="0"/>
          <w:numId w:val="14"/>
        </w:numPr>
        <w:ind w:left="0" w:firstLine="680"/>
        <w:jc w:val="both"/>
        <w:rPr>
          <w:szCs w:val="24"/>
        </w:rPr>
      </w:pPr>
      <w:r w:rsidRPr="00F249CD">
        <w:rPr>
          <w:szCs w:val="24"/>
        </w:rPr>
        <w:t xml:space="preserve">Петрова В.И., </w:t>
      </w:r>
      <w:proofErr w:type="spellStart"/>
      <w:r w:rsidRPr="00F249CD">
        <w:rPr>
          <w:szCs w:val="24"/>
        </w:rPr>
        <w:t>Стульник</w:t>
      </w:r>
      <w:proofErr w:type="spellEnd"/>
      <w:r w:rsidRPr="00F249CD">
        <w:rPr>
          <w:szCs w:val="24"/>
        </w:rPr>
        <w:t xml:space="preserve"> Т.Д. Этические беседы со школьниками. Для занятий с детьми 4-7 лет. ФГОС. - М.: Мозаика-Синтез, 2015.</w:t>
      </w:r>
    </w:p>
    <w:p w14:paraId="2EB72921" w14:textId="77777777" w:rsidR="00F249CD" w:rsidRPr="00F249CD" w:rsidRDefault="00F249CD" w:rsidP="007508AE">
      <w:pPr>
        <w:pStyle w:val="23"/>
        <w:numPr>
          <w:ilvl w:val="0"/>
          <w:numId w:val="14"/>
        </w:numPr>
        <w:shd w:val="clear" w:color="auto" w:fill="auto"/>
        <w:tabs>
          <w:tab w:val="left" w:pos="1555"/>
        </w:tabs>
        <w:spacing w:before="0" w:after="0" w:line="240" w:lineRule="auto"/>
        <w:ind w:left="0" w:firstLine="680"/>
        <w:jc w:val="both"/>
        <w:rPr>
          <w:rStyle w:val="fontstyle01"/>
          <w:rFonts w:eastAsiaTheme="minorHAnsi"/>
          <w:sz w:val="24"/>
          <w:szCs w:val="24"/>
        </w:rPr>
      </w:pPr>
      <w:r w:rsidRPr="00F249CD">
        <w:rPr>
          <w:rStyle w:val="fontstyle01"/>
          <w:sz w:val="24"/>
          <w:szCs w:val="24"/>
        </w:rPr>
        <w:t>Степанов П.В. Воспитательный процесс: от изучения результатов к</w:t>
      </w:r>
      <w:r w:rsidRPr="00F249CD">
        <w:rPr>
          <w:rFonts w:eastAsia="TimesNewRomanPSMT"/>
          <w:sz w:val="24"/>
          <w:szCs w:val="24"/>
        </w:rPr>
        <w:t xml:space="preserve"> </w:t>
      </w:r>
      <w:r w:rsidRPr="00F249CD">
        <w:rPr>
          <w:rStyle w:val="fontstyle01"/>
          <w:sz w:val="24"/>
          <w:szCs w:val="24"/>
        </w:rPr>
        <w:t>управлению по результатам // Воспитательная работа. 2010 № 4. С.61-</w:t>
      </w:r>
      <w:r w:rsidRPr="00F249CD">
        <w:rPr>
          <w:rFonts w:eastAsia="TimesNewRomanPSMT"/>
          <w:sz w:val="24"/>
          <w:szCs w:val="24"/>
        </w:rPr>
        <w:t xml:space="preserve"> </w:t>
      </w:r>
      <w:r w:rsidRPr="00F249CD">
        <w:rPr>
          <w:rStyle w:val="fontstyle01"/>
          <w:sz w:val="24"/>
          <w:szCs w:val="24"/>
        </w:rPr>
        <w:t>64.</w:t>
      </w:r>
    </w:p>
    <w:p w14:paraId="43B19721" w14:textId="77777777" w:rsidR="00F249CD" w:rsidRPr="00F249CD" w:rsidRDefault="00F249CD" w:rsidP="007508AE">
      <w:pPr>
        <w:pStyle w:val="23"/>
        <w:numPr>
          <w:ilvl w:val="0"/>
          <w:numId w:val="14"/>
        </w:numPr>
        <w:shd w:val="clear" w:color="auto" w:fill="auto"/>
        <w:tabs>
          <w:tab w:val="left" w:pos="1555"/>
        </w:tabs>
        <w:spacing w:before="0" w:after="0" w:line="240" w:lineRule="auto"/>
        <w:ind w:left="0" w:firstLine="680"/>
        <w:jc w:val="both"/>
        <w:rPr>
          <w:rFonts w:eastAsiaTheme="minorHAnsi"/>
          <w:color w:val="000000"/>
          <w:sz w:val="24"/>
          <w:szCs w:val="24"/>
        </w:rPr>
      </w:pPr>
      <w:r w:rsidRPr="00F249CD">
        <w:rPr>
          <w:sz w:val="24"/>
          <w:szCs w:val="24"/>
        </w:rPr>
        <w:t>Теплова А.Б. Духовно-нравственное воспитание детей дошкольного возраста как основа патриотического воспитания. Методическое пособие. Электронное издание. - Москва: ВОО «Воспитатели России», 2021. – 1 электрон</w:t>
      </w:r>
      <w:proofErr w:type="gramStart"/>
      <w:r w:rsidRPr="00F249CD">
        <w:rPr>
          <w:sz w:val="24"/>
          <w:szCs w:val="24"/>
        </w:rPr>
        <w:t>.</w:t>
      </w:r>
      <w:proofErr w:type="gramEnd"/>
      <w:r w:rsidRPr="00F249CD">
        <w:rPr>
          <w:sz w:val="24"/>
          <w:szCs w:val="24"/>
        </w:rPr>
        <w:t xml:space="preserve"> </w:t>
      </w:r>
      <w:proofErr w:type="gramStart"/>
      <w:r w:rsidRPr="00F249CD">
        <w:rPr>
          <w:sz w:val="24"/>
          <w:szCs w:val="24"/>
        </w:rPr>
        <w:t>о</w:t>
      </w:r>
      <w:proofErr w:type="gramEnd"/>
      <w:r w:rsidRPr="00F249CD">
        <w:rPr>
          <w:sz w:val="24"/>
          <w:szCs w:val="24"/>
        </w:rPr>
        <w:t xml:space="preserve">пт. диск (CD-ROM) (30,2 </w:t>
      </w:r>
      <w:proofErr w:type="spellStart"/>
      <w:r w:rsidRPr="00F249CD">
        <w:rPr>
          <w:sz w:val="24"/>
          <w:szCs w:val="24"/>
        </w:rPr>
        <w:t>Mb</w:t>
      </w:r>
      <w:proofErr w:type="spellEnd"/>
      <w:r w:rsidRPr="00F249CD">
        <w:rPr>
          <w:sz w:val="24"/>
          <w:szCs w:val="24"/>
        </w:rPr>
        <w:t>). - Текст: электронный.</w:t>
      </w:r>
    </w:p>
    <w:p w14:paraId="0EFF930D" w14:textId="77777777" w:rsidR="00F249CD" w:rsidRPr="00F249CD" w:rsidRDefault="00F249CD" w:rsidP="007508AE">
      <w:pPr>
        <w:pStyle w:val="a7"/>
        <w:numPr>
          <w:ilvl w:val="0"/>
          <w:numId w:val="14"/>
        </w:numPr>
        <w:ind w:left="0" w:firstLine="680"/>
        <w:jc w:val="both"/>
        <w:rPr>
          <w:szCs w:val="24"/>
        </w:rPr>
      </w:pPr>
      <w:r w:rsidRPr="00F249CD">
        <w:rPr>
          <w:color w:val="000000"/>
          <w:szCs w:val="24"/>
        </w:rPr>
        <w:t>Фадеева Е. И. Семья и ДОО. Развиваем сотрудничество. Методическое пособие. – М.: Перспектива, 2015.</w:t>
      </w:r>
    </w:p>
    <w:p w14:paraId="71E18FE6" w14:textId="77777777" w:rsidR="00205045" w:rsidRPr="00BD24F3" w:rsidRDefault="00205045" w:rsidP="006C194D">
      <w:pPr>
        <w:pStyle w:val="23"/>
        <w:shd w:val="clear" w:color="auto" w:fill="auto"/>
        <w:tabs>
          <w:tab w:val="left" w:pos="1555"/>
        </w:tabs>
        <w:spacing w:before="0" w:after="0" w:line="240" w:lineRule="auto"/>
        <w:jc w:val="both"/>
        <w:rPr>
          <w:rStyle w:val="11"/>
          <w:rFonts w:eastAsiaTheme="minorHAnsi"/>
          <w:i/>
          <w:iCs/>
          <w:sz w:val="24"/>
          <w:szCs w:val="24"/>
          <w:shd w:val="clear" w:color="auto" w:fill="auto"/>
        </w:rPr>
      </w:pPr>
    </w:p>
    <w:p w14:paraId="755A619D" w14:textId="77777777" w:rsidR="00696D3A" w:rsidRPr="003E087B" w:rsidRDefault="00D12777" w:rsidP="007508AE">
      <w:pPr>
        <w:pStyle w:val="23"/>
        <w:numPr>
          <w:ilvl w:val="3"/>
          <w:numId w:val="53"/>
        </w:numPr>
        <w:shd w:val="clear" w:color="auto" w:fill="auto"/>
        <w:tabs>
          <w:tab w:val="left" w:pos="1555"/>
        </w:tabs>
        <w:spacing w:before="0" w:after="0" w:line="240" w:lineRule="auto"/>
        <w:jc w:val="center"/>
        <w:rPr>
          <w:rStyle w:val="11"/>
          <w:b/>
          <w:bCs/>
          <w:color w:val="auto"/>
          <w:sz w:val="24"/>
          <w:szCs w:val="24"/>
          <w:shd w:val="clear" w:color="auto" w:fill="auto"/>
        </w:rPr>
      </w:pPr>
      <w:r w:rsidRPr="003E087B">
        <w:rPr>
          <w:rStyle w:val="11"/>
          <w:rFonts w:eastAsia="Century Schoolbook"/>
          <w:b/>
          <w:bCs/>
          <w:sz w:val="24"/>
          <w:szCs w:val="24"/>
        </w:rPr>
        <w:t xml:space="preserve"> </w:t>
      </w:r>
      <w:r w:rsidR="00696D3A" w:rsidRPr="003E087B">
        <w:rPr>
          <w:rStyle w:val="11"/>
          <w:rFonts w:eastAsia="Century Schoolbook"/>
          <w:b/>
          <w:bCs/>
          <w:sz w:val="24"/>
          <w:szCs w:val="24"/>
        </w:rPr>
        <w:t>Требования к условиям работы с особыми категориями детей</w:t>
      </w:r>
    </w:p>
    <w:p w14:paraId="275FB601" w14:textId="77777777" w:rsidR="00BA602A" w:rsidRPr="003E087B" w:rsidRDefault="00BA602A" w:rsidP="004D699E">
      <w:pPr>
        <w:pStyle w:val="23"/>
        <w:shd w:val="clear" w:color="auto" w:fill="auto"/>
        <w:tabs>
          <w:tab w:val="left" w:pos="1555"/>
        </w:tabs>
        <w:spacing w:before="0" w:after="0" w:line="240" w:lineRule="auto"/>
        <w:ind w:firstLine="680"/>
        <w:jc w:val="both"/>
        <w:rPr>
          <w:rFonts w:eastAsiaTheme="minorHAnsi"/>
          <w:color w:val="000000"/>
          <w:sz w:val="24"/>
          <w:szCs w:val="24"/>
        </w:rPr>
      </w:pPr>
    </w:p>
    <w:p w14:paraId="1DD6027B" w14:textId="77777777" w:rsidR="009C7CDF" w:rsidRPr="005E61C6" w:rsidRDefault="009C7CDF" w:rsidP="005E61C6">
      <w:pPr>
        <w:pStyle w:val="23"/>
        <w:shd w:val="clear" w:color="auto" w:fill="auto"/>
        <w:tabs>
          <w:tab w:val="left" w:pos="1762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5E61C6">
        <w:rPr>
          <w:rStyle w:val="11"/>
          <w:rFonts w:eastAsia="Century Schoolbook"/>
          <w:sz w:val="24"/>
          <w:szCs w:val="24"/>
        </w:rPr>
        <w:t>По своим основным задачам воспитательная работа в ДОО не зависит</w:t>
      </w:r>
      <w:r w:rsidRPr="005E61C6">
        <w:rPr>
          <w:sz w:val="24"/>
          <w:szCs w:val="24"/>
        </w:rPr>
        <w:t xml:space="preserve"> </w:t>
      </w:r>
      <w:r w:rsidRPr="005E61C6">
        <w:rPr>
          <w:rStyle w:val="11"/>
          <w:rFonts w:eastAsia="Century Schoolbook"/>
          <w:sz w:val="24"/>
          <w:szCs w:val="24"/>
        </w:rPr>
        <w:t>от наличия (отсутствия) у ребёнка особых образовательных потребностей.</w:t>
      </w:r>
    </w:p>
    <w:p w14:paraId="3629F26A" w14:textId="77777777" w:rsidR="009C7CDF" w:rsidRPr="005E61C6" w:rsidRDefault="009C7CDF" w:rsidP="005E61C6">
      <w:pPr>
        <w:pStyle w:val="23"/>
        <w:shd w:val="clear" w:color="auto" w:fill="auto"/>
        <w:spacing w:before="0" w:after="0" w:line="240" w:lineRule="auto"/>
        <w:ind w:firstLine="680"/>
        <w:jc w:val="both"/>
        <w:rPr>
          <w:rStyle w:val="11"/>
          <w:rFonts w:eastAsia="Century Schoolbook"/>
          <w:sz w:val="24"/>
          <w:szCs w:val="24"/>
        </w:rPr>
      </w:pPr>
      <w:r w:rsidRPr="005E61C6">
        <w:rPr>
          <w:rStyle w:val="11"/>
          <w:rFonts w:eastAsia="Century Schoolbook"/>
          <w:sz w:val="24"/>
          <w:szCs w:val="24"/>
        </w:rPr>
        <w:t xml:space="preserve">В основе процесса воспитания детей в ДОО - традиционные ценности российского общества. </w:t>
      </w:r>
    </w:p>
    <w:p w14:paraId="02459C29" w14:textId="086B36AE" w:rsidR="009C7CDF" w:rsidRPr="005E61C6" w:rsidRDefault="009C7CDF" w:rsidP="005E61C6">
      <w:pPr>
        <w:pStyle w:val="23"/>
        <w:shd w:val="clear" w:color="auto" w:fill="auto"/>
        <w:tabs>
          <w:tab w:val="left" w:pos="1555"/>
        </w:tabs>
        <w:spacing w:before="0" w:after="0" w:line="240" w:lineRule="auto"/>
        <w:ind w:firstLine="680"/>
        <w:jc w:val="both"/>
        <w:rPr>
          <w:rStyle w:val="11"/>
          <w:rFonts w:eastAsiaTheme="minorHAnsi"/>
          <w:b/>
          <w:bCs/>
          <w:color w:val="auto"/>
          <w:sz w:val="24"/>
          <w:szCs w:val="24"/>
          <w:shd w:val="clear" w:color="auto" w:fill="auto"/>
        </w:rPr>
      </w:pPr>
      <w:r w:rsidRPr="005E61C6">
        <w:rPr>
          <w:rFonts w:eastAsiaTheme="minorHAnsi"/>
          <w:sz w:val="24"/>
          <w:szCs w:val="24"/>
        </w:rPr>
        <w:t xml:space="preserve">В работе с особыми категориями детей </w:t>
      </w:r>
      <w:r w:rsidR="005E61C6" w:rsidRPr="005E61C6">
        <w:rPr>
          <w:rFonts w:eastAsiaTheme="minorHAnsi"/>
          <w:sz w:val="24"/>
          <w:szCs w:val="24"/>
        </w:rPr>
        <w:t>музыкальный руководитель</w:t>
      </w:r>
      <w:r w:rsidRPr="005E61C6">
        <w:rPr>
          <w:rFonts w:eastAsiaTheme="minorHAnsi"/>
          <w:sz w:val="24"/>
          <w:szCs w:val="24"/>
        </w:rPr>
        <w:t xml:space="preserve"> реализуют </w:t>
      </w:r>
      <w:r w:rsidRPr="005E61C6">
        <w:rPr>
          <w:rFonts w:eastAsiaTheme="minorHAnsi"/>
          <w:b/>
          <w:bCs/>
          <w:sz w:val="24"/>
          <w:szCs w:val="24"/>
        </w:rPr>
        <w:t xml:space="preserve">инклюзивный подход. </w:t>
      </w:r>
    </w:p>
    <w:p w14:paraId="43848798" w14:textId="77777777" w:rsidR="009C7CDF" w:rsidRPr="005E61C6" w:rsidRDefault="009C7CDF" w:rsidP="005E61C6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5E61C6">
        <w:rPr>
          <w:rStyle w:val="11"/>
          <w:rFonts w:eastAsia="Century Schoolbook"/>
          <w:sz w:val="24"/>
          <w:szCs w:val="24"/>
        </w:rPr>
        <w:t>Инклюзия подразумевает готовность образовательной системы принять любого ребёнка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развития.</w:t>
      </w:r>
    </w:p>
    <w:p w14:paraId="4E529CA0" w14:textId="77777777" w:rsidR="00943F55" w:rsidRPr="005E61C6" w:rsidRDefault="00943F55" w:rsidP="005E61C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E61C6">
        <w:rPr>
          <w:rFonts w:ascii="Times New Roman" w:hAnsi="Times New Roman" w:cs="Times New Roman"/>
          <w:sz w:val="24"/>
          <w:szCs w:val="24"/>
        </w:rPr>
        <w:t xml:space="preserve">Инклюзия является ценностной основой уклада </w:t>
      </w:r>
      <w:r w:rsidR="005C53E6" w:rsidRPr="005E61C6">
        <w:rPr>
          <w:rFonts w:ascii="Times New Roman" w:hAnsi="Times New Roman" w:cs="Times New Roman"/>
          <w:sz w:val="24"/>
          <w:szCs w:val="24"/>
        </w:rPr>
        <w:t>дошкольной организации</w:t>
      </w:r>
      <w:r w:rsidRPr="005E61C6">
        <w:rPr>
          <w:rFonts w:ascii="Times New Roman" w:hAnsi="Times New Roman" w:cs="Times New Roman"/>
          <w:sz w:val="24"/>
          <w:szCs w:val="24"/>
        </w:rPr>
        <w:t xml:space="preserve"> и основанием для проектирования воспитывающих сред, деятельностей и событий.</w:t>
      </w:r>
    </w:p>
    <w:p w14:paraId="524F7EC4" w14:textId="77777777" w:rsidR="00545DA8" w:rsidRPr="005E61C6" w:rsidRDefault="002745FC" w:rsidP="005E61C6">
      <w:pPr>
        <w:pStyle w:val="23"/>
        <w:shd w:val="clear" w:color="auto" w:fill="auto"/>
        <w:tabs>
          <w:tab w:val="left" w:pos="1767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5E61C6">
        <w:rPr>
          <w:sz w:val="24"/>
          <w:szCs w:val="24"/>
        </w:rPr>
        <w:lastRenderedPageBreak/>
        <w:t>В детском саду</w:t>
      </w:r>
      <w:r w:rsidRPr="005E61C6">
        <w:rPr>
          <w:b/>
          <w:bCs/>
          <w:sz w:val="24"/>
          <w:szCs w:val="24"/>
        </w:rPr>
        <w:t xml:space="preserve"> </w:t>
      </w:r>
      <w:r w:rsidRPr="005E61C6">
        <w:rPr>
          <w:sz w:val="24"/>
          <w:szCs w:val="24"/>
        </w:rPr>
        <w:t>созданы условия</w:t>
      </w:r>
      <w:r w:rsidR="005C53E6" w:rsidRPr="005E61C6">
        <w:rPr>
          <w:sz w:val="24"/>
          <w:szCs w:val="24"/>
        </w:rPr>
        <w:t xml:space="preserve">, </w:t>
      </w:r>
      <w:r w:rsidR="00545DA8" w:rsidRPr="005E61C6">
        <w:rPr>
          <w:sz w:val="24"/>
          <w:szCs w:val="24"/>
        </w:rPr>
        <w:t xml:space="preserve">отвечающие требованиям, которые предъявляют в работе с </w:t>
      </w:r>
      <w:r w:rsidR="009C7CDF" w:rsidRPr="005E61C6">
        <w:rPr>
          <w:sz w:val="24"/>
          <w:szCs w:val="24"/>
        </w:rPr>
        <w:t xml:space="preserve">особыми категориями детей: </w:t>
      </w:r>
    </w:p>
    <w:p w14:paraId="4EBEFA79" w14:textId="0646AD9D" w:rsidR="005C53E6" w:rsidRPr="005E61C6" w:rsidRDefault="005E61C6" w:rsidP="007508AE">
      <w:pPr>
        <w:pStyle w:val="23"/>
        <w:numPr>
          <w:ilvl w:val="0"/>
          <w:numId w:val="15"/>
        </w:numPr>
        <w:shd w:val="clear" w:color="auto" w:fill="auto"/>
        <w:tabs>
          <w:tab w:val="left" w:pos="1033"/>
        </w:tabs>
        <w:spacing w:before="0" w:after="0" w:line="240" w:lineRule="auto"/>
        <w:ind w:left="0" w:firstLine="680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5E61C6">
        <w:rPr>
          <w:rStyle w:val="11"/>
          <w:rFonts w:eastAsia="Century Schoolbook"/>
          <w:color w:val="auto"/>
          <w:sz w:val="24"/>
          <w:szCs w:val="24"/>
        </w:rPr>
        <w:t>Музыкальный руководитель</w:t>
      </w:r>
      <w:r w:rsidR="005C53E6" w:rsidRPr="005E61C6">
        <w:rPr>
          <w:rStyle w:val="11"/>
          <w:rFonts w:eastAsia="Century Schoolbook"/>
          <w:color w:val="auto"/>
          <w:sz w:val="24"/>
          <w:szCs w:val="24"/>
        </w:rPr>
        <w:t>, при взаимодействии с детьми, созда</w:t>
      </w:r>
      <w:r w:rsidRPr="005E61C6">
        <w:rPr>
          <w:rStyle w:val="11"/>
          <w:rFonts w:eastAsia="Century Schoolbook"/>
          <w:color w:val="auto"/>
          <w:sz w:val="24"/>
          <w:szCs w:val="24"/>
        </w:rPr>
        <w:t>е</w:t>
      </w:r>
      <w:r w:rsidR="005C53E6" w:rsidRPr="005E61C6">
        <w:rPr>
          <w:rStyle w:val="11"/>
          <w:rFonts w:eastAsia="Century Schoolbook"/>
          <w:color w:val="auto"/>
          <w:sz w:val="24"/>
          <w:szCs w:val="24"/>
        </w:rPr>
        <w:t xml:space="preserve">т такие ситуации, в которых каждому ребёнку с особыми образовательными потребностями предоставляется возможность выбора </w:t>
      </w:r>
      <w:r w:rsidRPr="005E61C6">
        <w:rPr>
          <w:rStyle w:val="11"/>
          <w:rFonts w:eastAsia="Century Schoolbook"/>
          <w:color w:val="auto"/>
          <w:sz w:val="24"/>
          <w:szCs w:val="24"/>
        </w:rPr>
        <w:t xml:space="preserve">музыкальной </w:t>
      </w:r>
      <w:r w:rsidR="005C53E6" w:rsidRPr="005E61C6">
        <w:rPr>
          <w:rStyle w:val="11"/>
          <w:rFonts w:eastAsia="Century Schoolbook"/>
          <w:color w:val="auto"/>
          <w:sz w:val="24"/>
          <w:szCs w:val="24"/>
        </w:rPr>
        <w:t>деятельности, партнера и средств. Педагог учитывают особенности деятельности, средства её реализации, а также ограниченный объем личного опыта детей особых категорий.</w:t>
      </w:r>
    </w:p>
    <w:p w14:paraId="0F9BC28F" w14:textId="683DED6B" w:rsidR="00696D3A" w:rsidRPr="005E61C6" w:rsidRDefault="005E61C6" w:rsidP="007508AE">
      <w:pPr>
        <w:pStyle w:val="23"/>
        <w:numPr>
          <w:ilvl w:val="0"/>
          <w:numId w:val="15"/>
        </w:numPr>
        <w:shd w:val="clear" w:color="auto" w:fill="auto"/>
        <w:tabs>
          <w:tab w:val="left" w:pos="1033"/>
        </w:tabs>
        <w:spacing w:before="0" w:after="0" w:line="240" w:lineRule="auto"/>
        <w:ind w:left="0" w:firstLine="680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5E61C6">
        <w:rPr>
          <w:sz w:val="24"/>
          <w:szCs w:val="24"/>
        </w:rPr>
        <w:t>Музыкальный руководитель</w:t>
      </w:r>
      <w:r w:rsidR="009975E7" w:rsidRPr="005E61C6">
        <w:rPr>
          <w:sz w:val="24"/>
          <w:szCs w:val="24"/>
        </w:rPr>
        <w:t xml:space="preserve"> </w:t>
      </w:r>
      <w:r w:rsidR="00321E5E" w:rsidRPr="005E61C6">
        <w:rPr>
          <w:sz w:val="24"/>
          <w:szCs w:val="24"/>
        </w:rPr>
        <w:t>применя</w:t>
      </w:r>
      <w:r w:rsidRPr="005E61C6">
        <w:rPr>
          <w:sz w:val="24"/>
          <w:szCs w:val="24"/>
        </w:rPr>
        <w:t>е</w:t>
      </w:r>
      <w:r w:rsidR="00321E5E" w:rsidRPr="005E61C6">
        <w:rPr>
          <w:sz w:val="24"/>
          <w:szCs w:val="24"/>
        </w:rPr>
        <w:t>т игру</w:t>
      </w:r>
      <w:r w:rsidR="00696D3A" w:rsidRPr="005E61C6">
        <w:rPr>
          <w:rStyle w:val="11"/>
          <w:rFonts w:eastAsia="Century Schoolbook"/>
          <w:color w:val="auto"/>
          <w:sz w:val="24"/>
          <w:szCs w:val="24"/>
        </w:rPr>
        <w:t xml:space="preserve"> как важнейш</w:t>
      </w:r>
      <w:r w:rsidR="00321E5E" w:rsidRPr="005E61C6">
        <w:rPr>
          <w:rStyle w:val="11"/>
          <w:rFonts w:eastAsia="Century Schoolbook"/>
          <w:color w:val="auto"/>
          <w:sz w:val="24"/>
          <w:szCs w:val="24"/>
        </w:rPr>
        <w:t>ий</w:t>
      </w:r>
      <w:r w:rsidR="00696D3A" w:rsidRPr="005E61C6">
        <w:rPr>
          <w:rStyle w:val="11"/>
          <w:rFonts w:eastAsia="Century Schoolbook"/>
          <w:color w:val="auto"/>
          <w:sz w:val="24"/>
          <w:szCs w:val="24"/>
        </w:rPr>
        <w:t xml:space="preserve"> фактор воспитания и развития ребёнка на основе социокультурных, духовно-нравственных ценностей и принятых в российском обществе правил и норм поведения</w:t>
      </w:r>
      <w:r w:rsidR="00321E5E" w:rsidRPr="005E61C6">
        <w:rPr>
          <w:rStyle w:val="11"/>
          <w:rFonts w:eastAsia="Century Schoolbook"/>
          <w:color w:val="auto"/>
          <w:sz w:val="24"/>
          <w:szCs w:val="24"/>
        </w:rPr>
        <w:t>.</w:t>
      </w:r>
    </w:p>
    <w:p w14:paraId="6583B02E" w14:textId="59DB595A" w:rsidR="004D699E" w:rsidRPr="005E61C6" w:rsidRDefault="00321E5E" w:rsidP="007508AE">
      <w:pPr>
        <w:pStyle w:val="23"/>
        <w:numPr>
          <w:ilvl w:val="0"/>
          <w:numId w:val="15"/>
        </w:numPr>
        <w:shd w:val="clear" w:color="auto" w:fill="auto"/>
        <w:tabs>
          <w:tab w:val="left" w:pos="1033"/>
        </w:tabs>
        <w:spacing w:before="0" w:after="0" w:line="240" w:lineRule="auto"/>
        <w:ind w:left="0" w:firstLine="680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5E61C6">
        <w:rPr>
          <w:sz w:val="24"/>
          <w:szCs w:val="24"/>
        </w:rPr>
        <w:t>Воспитательные мероприятия</w:t>
      </w:r>
      <w:r w:rsidR="005E61C6" w:rsidRPr="005E61C6">
        <w:rPr>
          <w:sz w:val="24"/>
          <w:szCs w:val="24"/>
        </w:rPr>
        <w:t>, проводимые музыкальным руководителем,</w:t>
      </w:r>
      <w:r w:rsidRPr="005E61C6">
        <w:rPr>
          <w:sz w:val="24"/>
          <w:szCs w:val="24"/>
        </w:rPr>
        <w:t xml:space="preserve"> характеризуются доступностью, совместными и </w:t>
      </w:r>
      <w:r w:rsidR="00696D3A" w:rsidRPr="005E61C6">
        <w:rPr>
          <w:rStyle w:val="11"/>
          <w:rFonts w:eastAsia="Century Schoolbook"/>
          <w:color w:val="auto"/>
          <w:sz w:val="24"/>
          <w:szCs w:val="24"/>
        </w:rPr>
        <w:t>самостоятельны</w:t>
      </w:r>
      <w:r w:rsidRPr="005E61C6">
        <w:rPr>
          <w:rStyle w:val="11"/>
          <w:rFonts w:eastAsia="Century Schoolbook"/>
          <w:color w:val="auto"/>
          <w:sz w:val="24"/>
          <w:szCs w:val="24"/>
        </w:rPr>
        <w:t>ми</w:t>
      </w:r>
      <w:r w:rsidR="00696D3A" w:rsidRPr="005E61C6">
        <w:rPr>
          <w:rStyle w:val="11"/>
          <w:rFonts w:eastAsia="Century Schoolbook"/>
          <w:color w:val="auto"/>
          <w:sz w:val="24"/>
          <w:szCs w:val="24"/>
        </w:rPr>
        <w:t>, подвижны</w:t>
      </w:r>
      <w:r w:rsidRPr="005E61C6">
        <w:rPr>
          <w:rStyle w:val="11"/>
          <w:rFonts w:eastAsia="Century Schoolbook"/>
          <w:color w:val="auto"/>
          <w:sz w:val="24"/>
          <w:szCs w:val="24"/>
        </w:rPr>
        <w:t>ми</w:t>
      </w:r>
      <w:r w:rsidR="00696D3A" w:rsidRPr="005E61C6">
        <w:rPr>
          <w:rStyle w:val="11"/>
          <w:rFonts w:eastAsia="Century Schoolbook"/>
          <w:color w:val="auto"/>
          <w:sz w:val="24"/>
          <w:szCs w:val="24"/>
        </w:rPr>
        <w:t xml:space="preserve"> и статичны</w:t>
      </w:r>
      <w:r w:rsidRPr="005E61C6">
        <w:rPr>
          <w:rStyle w:val="11"/>
          <w:rFonts w:eastAsia="Century Schoolbook"/>
          <w:color w:val="auto"/>
          <w:sz w:val="24"/>
          <w:szCs w:val="24"/>
        </w:rPr>
        <w:t>ми</w:t>
      </w:r>
      <w:r w:rsidR="00696D3A" w:rsidRPr="005E61C6">
        <w:rPr>
          <w:rStyle w:val="11"/>
          <w:rFonts w:eastAsia="Century Schoolbook"/>
          <w:color w:val="auto"/>
          <w:sz w:val="24"/>
          <w:szCs w:val="24"/>
        </w:rPr>
        <w:t xml:space="preserve"> форм</w:t>
      </w:r>
      <w:r w:rsidR="00545DA8" w:rsidRPr="005E61C6">
        <w:rPr>
          <w:rStyle w:val="11"/>
          <w:rFonts w:eastAsia="Century Schoolbook"/>
          <w:color w:val="auto"/>
          <w:sz w:val="24"/>
          <w:szCs w:val="24"/>
        </w:rPr>
        <w:t>ами</w:t>
      </w:r>
      <w:r w:rsidR="00696D3A" w:rsidRPr="005E61C6">
        <w:rPr>
          <w:rStyle w:val="11"/>
          <w:rFonts w:eastAsia="Century Schoolbook"/>
          <w:color w:val="auto"/>
          <w:sz w:val="24"/>
          <w:szCs w:val="24"/>
        </w:rPr>
        <w:t xml:space="preserve"> активности</w:t>
      </w:r>
      <w:r w:rsidR="005E61C6" w:rsidRPr="005E61C6">
        <w:rPr>
          <w:rStyle w:val="11"/>
          <w:rFonts w:eastAsia="Century Schoolbook"/>
          <w:color w:val="auto"/>
          <w:sz w:val="24"/>
          <w:szCs w:val="24"/>
        </w:rPr>
        <w:t xml:space="preserve"> детей</w:t>
      </w:r>
      <w:r w:rsidR="00696D3A" w:rsidRPr="005E61C6">
        <w:rPr>
          <w:rStyle w:val="11"/>
          <w:rFonts w:eastAsia="Century Schoolbook"/>
          <w:color w:val="auto"/>
          <w:sz w:val="24"/>
          <w:szCs w:val="24"/>
        </w:rPr>
        <w:t xml:space="preserve"> с учётом особенностей развития и образовательных потребностей </w:t>
      </w:r>
      <w:r w:rsidR="005E61C6" w:rsidRPr="005E61C6">
        <w:rPr>
          <w:rStyle w:val="11"/>
          <w:rFonts w:eastAsia="Century Schoolbook"/>
          <w:color w:val="auto"/>
          <w:sz w:val="24"/>
          <w:szCs w:val="24"/>
        </w:rPr>
        <w:t xml:space="preserve">каждого </w:t>
      </w:r>
      <w:r w:rsidR="00696D3A" w:rsidRPr="005E61C6">
        <w:rPr>
          <w:rStyle w:val="11"/>
          <w:rFonts w:eastAsia="Century Schoolbook"/>
          <w:color w:val="auto"/>
          <w:sz w:val="24"/>
          <w:szCs w:val="24"/>
        </w:rPr>
        <w:t>ребёнка</w:t>
      </w:r>
      <w:r w:rsidR="00545DA8" w:rsidRPr="005E61C6">
        <w:rPr>
          <w:rStyle w:val="11"/>
          <w:rFonts w:eastAsia="Century Schoolbook"/>
          <w:color w:val="auto"/>
          <w:sz w:val="24"/>
          <w:szCs w:val="24"/>
        </w:rPr>
        <w:t>.</w:t>
      </w:r>
      <w:r w:rsidR="00696D3A" w:rsidRPr="005E61C6">
        <w:rPr>
          <w:rStyle w:val="11"/>
          <w:rFonts w:eastAsia="Century Schoolbook"/>
          <w:color w:val="auto"/>
          <w:sz w:val="24"/>
          <w:szCs w:val="24"/>
        </w:rPr>
        <w:t xml:space="preserve"> </w:t>
      </w:r>
      <w:r w:rsidR="00545DA8" w:rsidRPr="005E61C6">
        <w:rPr>
          <w:rStyle w:val="11"/>
          <w:rFonts w:eastAsia="Century Schoolbook"/>
          <w:color w:val="auto"/>
          <w:sz w:val="24"/>
          <w:szCs w:val="24"/>
        </w:rPr>
        <w:t>Р</w:t>
      </w:r>
      <w:r w:rsidR="00696D3A" w:rsidRPr="005E61C6">
        <w:rPr>
          <w:rStyle w:val="11"/>
          <w:rFonts w:eastAsia="Century Schoolbook"/>
          <w:color w:val="auto"/>
          <w:sz w:val="24"/>
          <w:szCs w:val="24"/>
        </w:rPr>
        <w:t xml:space="preserve">ечь идет не только о физической доступности, но и об интеллектуальной, когда созданные условия воспитания и применяемые правила понятны ребёнку с </w:t>
      </w:r>
      <w:r w:rsidR="00545DA8" w:rsidRPr="005E61C6">
        <w:rPr>
          <w:rStyle w:val="11"/>
          <w:rFonts w:eastAsia="Century Schoolbook"/>
          <w:color w:val="auto"/>
          <w:sz w:val="24"/>
          <w:szCs w:val="24"/>
        </w:rPr>
        <w:t>ОВЗ.</w:t>
      </w:r>
    </w:p>
    <w:p w14:paraId="080AB273" w14:textId="77777777" w:rsidR="008A4A73" w:rsidRPr="005E61C6" w:rsidRDefault="00545DA8" w:rsidP="007508AE">
      <w:pPr>
        <w:pStyle w:val="23"/>
        <w:numPr>
          <w:ilvl w:val="0"/>
          <w:numId w:val="15"/>
        </w:numPr>
        <w:shd w:val="clear" w:color="auto" w:fill="auto"/>
        <w:tabs>
          <w:tab w:val="left" w:pos="1033"/>
        </w:tabs>
        <w:spacing w:before="0" w:after="0" w:line="240" w:lineRule="auto"/>
        <w:ind w:left="0" w:firstLine="680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5E61C6">
        <w:rPr>
          <w:sz w:val="24"/>
          <w:szCs w:val="24"/>
        </w:rPr>
        <w:t>У</w:t>
      </w:r>
      <w:r w:rsidR="00696D3A" w:rsidRPr="005E61C6">
        <w:rPr>
          <w:rStyle w:val="11"/>
          <w:rFonts w:eastAsia="Century Schoolbook"/>
          <w:color w:val="auto"/>
          <w:sz w:val="24"/>
          <w:szCs w:val="24"/>
        </w:rPr>
        <w:t xml:space="preserve">частие семьи </w:t>
      </w:r>
      <w:r w:rsidRPr="005E61C6">
        <w:rPr>
          <w:rStyle w:val="11"/>
          <w:rFonts w:eastAsia="Century Schoolbook"/>
          <w:color w:val="auto"/>
          <w:sz w:val="24"/>
          <w:szCs w:val="24"/>
        </w:rPr>
        <w:t xml:space="preserve">является </w:t>
      </w:r>
      <w:r w:rsidR="00696D3A" w:rsidRPr="005E61C6">
        <w:rPr>
          <w:rStyle w:val="11"/>
          <w:rFonts w:eastAsia="Century Schoolbook"/>
          <w:color w:val="auto"/>
          <w:sz w:val="24"/>
          <w:szCs w:val="24"/>
        </w:rPr>
        <w:t>необходимое условие для полноценного воспитания ребёнка дошкольного возраста с особыми образовательными потребностями.</w:t>
      </w:r>
    </w:p>
    <w:p w14:paraId="435E61AE" w14:textId="77777777" w:rsidR="005E61C6" w:rsidRPr="00BD24F3" w:rsidRDefault="005E61C6" w:rsidP="005E61C6">
      <w:pPr>
        <w:pStyle w:val="23"/>
        <w:shd w:val="clear" w:color="auto" w:fill="auto"/>
        <w:tabs>
          <w:tab w:val="left" w:pos="1033"/>
        </w:tabs>
        <w:spacing w:before="0" w:after="0" w:line="240" w:lineRule="auto"/>
        <w:jc w:val="both"/>
        <w:rPr>
          <w:rStyle w:val="11"/>
          <w:i/>
          <w:iCs/>
          <w:color w:val="auto"/>
          <w:sz w:val="24"/>
          <w:szCs w:val="24"/>
          <w:shd w:val="clear" w:color="auto" w:fill="auto"/>
        </w:rPr>
      </w:pPr>
    </w:p>
    <w:p w14:paraId="1D6CA22C" w14:textId="77777777" w:rsidR="009C7CDF" w:rsidRPr="00BD24F3" w:rsidRDefault="009C7CDF" w:rsidP="00520E49">
      <w:pPr>
        <w:pStyle w:val="23"/>
        <w:shd w:val="clear" w:color="auto" w:fill="auto"/>
        <w:tabs>
          <w:tab w:val="left" w:pos="1033"/>
        </w:tabs>
        <w:spacing w:before="0" w:after="0" w:line="240" w:lineRule="auto"/>
        <w:jc w:val="both"/>
        <w:rPr>
          <w:i/>
          <w:iCs/>
          <w:sz w:val="24"/>
          <w:szCs w:val="24"/>
        </w:rPr>
      </w:pPr>
    </w:p>
    <w:p w14:paraId="6B9634E5" w14:textId="77777777" w:rsidR="008A4A73" w:rsidRPr="00D60449" w:rsidRDefault="00BD0345" w:rsidP="00BD0345">
      <w:pPr>
        <w:pStyle w:val="42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  <w:bookmarkStart w:id="28" w:name="bookmark5"/>
      <w:r w:rsidRPr="00D60449">
        <w:rPr>
          <w:sz w:val="24"/>
          <w:szCs w:val="24"/>
          <w:lang w:val="en-US"/>
        </w:rPr>
        <w:t>IV</w:t>
      </w:r>
      <w:r w:rsidRPr="00D60449">
        <w:rPr>
          <w:sz w:val="24"/>
          <w:szCs w:val="24"/>
        </w:rPr>
        <w:t xml:space="preserve">. </w:t>
      </w:r>
      <w:r w:rsidR="008A4A73" w:rsidRPr="00D60449">
        <w:rPr>
          <w:sz w:val="24"/>
          <w:szCs w:val="24"/>
        </w:rPr>
        <w:t xml:space="preserve">Организационный раздел </w:t>
      </w:r>
      <w:r w:rsidR="00B02FD5" w:rsidRPr="00D60449">
        <w:rPr>
          <w:sz w:val="24"/>
          <w:szCs w:val="24"/>
        </w:rPr>
        <w:t>П</w:t>
      </w:r>
      <w:r w:rsidR="008A4A73" w:rsidRPr="00D60449">
        <w:rPr>
          <w:sz w:val="24"/>
          <w:szCs w:val="24"/>
        </w:rPr>
        <w:t>рограммы</w:t>
      </w:r>
      <w:bookmarkEnd w:id="28"/>
    </w:p>
    <w:p w14:paraId="7C7816E5" w14:textId="77777777" w:rsidR="00520E49" w:rsidRPr="00D60449" w:rsidRDefault="00520E49" w:rsidP="00520E49">
      <w:pPr>
        <w:pStyle w:val="42"/>
        <w:keepNext/>
        <w:keepLines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</w:p>
    <w:p w14:paraId="26134A00" w14:textId="77777777" w:rsidR="008A4A73" w:rsidRPr="00D60449" w:rsidRDefault="00310FBB" w:rsidP="00520E49">
      <w:pPr>
        <w:pStyle w:val="23"/>
        <w:shd w:val="clear" w:color="auto" w:fill="auto"/>
        <w:tabs>
          <w:tab w:val="left" w:pos="1148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D60449">
        <w:rPr>
          <w:rStyle w:val="11"/>
          <w:rFonts w:eastAsia="Century Schoolbook"/>
          <w:b/>
          <w:bCs/>
          <w:color w:val="auto"/>
          <w:sz w:val="24"/>
          <w:szCs w:val="24"/>
        </w:rPr>
        <w:t>4.</w:t>
      </w:r>
      <w:r w:rsidR="00BD0345" w:rsidRPr="00D60449">
        <w:rPr>
          <w:rStyle w:val="11"/>
          <w:rFonts w:eastAsia="Century Schoolbook"/>
          <w:b/>
          <w:bCs/>
          <w:color w:val="auto"/>
          <w:sz w:val="24"/>
          <w:szCs w:val="24"/>
        </w:rPr>
        <w:t>1</w:t>
      </w:r>
      <w:r w:rsidR="00520E49" w:rsidRPr="00D60449">
        <w:rPr>
          <w:rStyle w:val="11"/>
          <w:rFonts w:eastAsia="Century Schoolbook"/>
          <w:b/>
          <w:bCs/>
          <w:color w:val="auto"/>
          <w:sz w:val="24"/>
          <w:szCs w:val="24"/>
        </w:rPr>
        <w:t xml:space="preserve">. </w:t>
      </w:r>
      <w:r w:rsidR="008A4A73" w:rsidRPr="00D60449">
        <w:rPr>
          <w:rStyle w:val="11"/>
          <w:rFonts w:eastAsia="Century Schoolbook"/>
          <w:b/>
          <w:bCs/>
          <w:color w:val="auto"/>
          <w:sz w:val="24"/>
          <w:szCs w:val="24"/>
        </w:rPr>
        <w:t xml:space="preserve">Психолого-педагогические условия реализации </w:t>
      </w:r>
      <w:r w:rsidR="00B02FD5" w:rsidRPr="00D60449">
        <w:rPr>
          <w:rStyle w:val="11"/>
          <w:rFonts w:eastAsia="Century Schoolbook"/>
          <w:b/>
          <w:bCs/>
          <w:color w:val="auto"/>
          <w:sz w:val="24"/>
          <w:szCs w:val="24"/>
        </w:rPr>
        <w:t>П</w:t>
      </w:r>
      <w:r w:rsidR="008A4A73" w:rsidRPr="00D60449">
        <w:rPr>
          <w:rStyle w:val="11"/>
          <w:rFonts w:eastAsia="Century Schoolbook"/>
          <w:b/>
          <w:bCs/>
          <w:color w:val="auto"/>
          <w:sz w:val="24"/>
          <w:szCs w:val="24"/>
        </w:rPr>
        <w:t>рограммы</w:t>
      </w:r>
    </w:p>
    <w:p w14:paraId="4D0AB0C0" w14:textId="77777777" w:rsidR="00520E49" w:rsidRPr="001306ED" w:rsidRDefault="00520E49" w:rsidP="00520E49">
      <w:pPr>
        <w:pStyle w:val="23"/>
        <w:shd w:val="clear" w:color="auto" w:fill="auto"/>
        <w:spacing w:before="0" w:after="0" w:line="240" w:lineRule="auto"/>
        <w:ind w:firstLine="720"/>
        <w:jc w:val="both"/>
        <w:rPr>
          <w:rStyle w:val="11"/>
          <w:rFonts w:eastAsia="Century Schoolbook"/>
          <w:i/>
          <w:iCs/>
          <w:color w:val="auto"/>
          <w:sz w:val="24"/>
          <w:szCs w:val="24"/>
        </w:rPr>
      </w:pPr>
    </w:p>
    <w:p w14:paraId="1581103C" w14:textId="1D4B4F61" w:rsidR="00C76FE8" w:rsidRPr="004B3FED" w:rsidRDefault="00C76FE8" w:rsidP="004B3F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3FED">
        <w:rPr>
          <w:rFonts w:ascii="Times New Roman" w:hAnsi="Times New Roman"/>
          <w:sz w:val="24"/>
          <w:szCs w:val="24"/>
        </w:rPr>
        <w:t>Программа предполагает создание следующих психолого-педагогических условий, обеспечивающих музыкальное развитие ребенка</w:t>
      </w:r>
      <w:r w:rsidR="004B3FED">
        <w:rPr>
          <w:rFonts w:ascii="Times New Roman" w:hAnsi="Times New Roman"/>
          <w:sz w:val="24"/>
          <w:szCs w:val="24"/>
        </w:rPr>
        <w:t>:</w:t>
      </w:r>
    </w:p>
    <w:p w14:paraId="0985F1D7" w14:textId="4F90ED12" w:rsidR="00C76FE8" w:rsidRPr="004B3FED" w:rsidRDefault="00C76FE8" w:rsidP="007508AE">
      <w:pPr>
        <w:pStyle w:val="23"/>
        <w:numPr>
          <w:ilvl w:val="0"/>
          <w:numId w:val="44"/>
        </w:numPr>
        <w:shd w:val="clear" w:color="auto" w:fill="auto"/>
        <w:tabs>
          <w:tab w:val="left" w:pos="1038"/>
        </w:tabs>
        <w:spacing w:before="0" w:after="0" w:line="240" w:lineRule="auto"/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4B3FED">
        <w:rPr>
          <w:rStyle w:val="11"/>
          <w:rFonts w:eastAsia="Century Schoolbook"/>
          <w:color w:val="auto"/>
          <w:sz w:val="24"/>
          <w:szCs w:val="24"/>
        </w:rPr>
        <w:t>Признание детства как уникального периода в становлении человека, понимание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воспитанника.</w:t>
      </w:r>
    </w:p>
    <w:p w14:paraId="580E4A58" w14:textId="7A434821" w:rsidR="00C76FE8" w:rsidRPr="004B3FED" w:rsidRDefault="00C76FE8" w:rsidP="007508AE">
      <w:pPr>
        <w:pStyle w:val="23"/>
        <w:numPr>
          <w:ilvl w:val="0"/>
          <w:numId w:val="44"/>
        </w:numPr>
        <w:shd w:val="clear" w:color="auto" w:fill="auto"/>
        <w:tabs>
          <w:tab w:val="left" w:pos="1028"/>
        </w:tabs>
        <w:spacing w:before="0" w:after="0" w:line="240" w:lineRule="auto"/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4B3FED">
        <w:rPr>
          <w:sz w:val="24"/>
          <w:szCs w:val="24"/>
        </w:rPr>
        <w:t>У</w:t>
      </w:r>
      <w:r w:rsidRPr="004B3FED">
        <w:rPr>
          <w:rStyle w:val="11"/>
          <w:rFonts w:eastAsia="Century Schoolbook"/>
          <w:color w:val="auto"/>
          <w:sz w:val="24"/>
          <w:szCs w:val="24"/>
        </w:rPr>
        <w:t>чёт специфики возрастного и индивидуального психофизического развития обучающихся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развития).</w:t>
      </w:r>
    </w:p>
    <w:p w14:paraId="7633D4FB" w14:textId="66222CE3" w:rsidR="00C76FE8" w:rsidRPr="004B3FED" w:rsidRDefault="00C76FE8" w:rsidP="007508AE">
      <w:pPr>
        <w:pStyle w:val="23"/>
        <w:numPr>
          <w:ilvl w:val="0"/>
          <w:numId w:val="44"/>
        </w:numPr>
        <w:shd w:val="clear" w:color="auto" w:fill="auto"/>
        <w:tabs>
          <w:tab w:val="left" w:pos="1023"/>
        </w:tabs>
        <w:spacing w:before="0" w:after="0" w:line="240" w:lineRule="auto"/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proofErr w:type="gramStart"/>
      <w:r w:rsidRPr="004B3FED">
        <w:rPr>
          <w:rStyle w:val="11"/>
          <w:rFonts w:eastAsia="Century Schoolbook"/>
          <w:color w:val="auto"/>
          <w:sz w:val="24"/>
          <w:szCs w:val="24"/>
        </w:rPr>
        <w:t>Решение образовательных задач с использованием как новых форм организации процесса образования (проектная деятельность, образовательная ситуация, образовательное событие, обогащенные игры детей, проблемно-обучающие ситуации в рамках интеграции образовательных областей и другое), так и традиционных (фронтальные, подгрупповые, индивидуальные) занятий.</w:t>
      </w:r>
      <w:proofErr w:type="gramEnd"/>
      <w:r w:rsidRPr="004B3FED">
        <w:rPr>
          <w:rStyle w:val="11"/>
          <w:rFonts w:eastAsia="Century Schoolbook"/>
          <w:color w:val="auto"/>
          <w:sz w:val="24"/>
          <w:szCs w:val="24"/>
        </w:rPr>
        <w:t xml:space="preserve"> При этом </w:t>
      </w:r>
      <w:r w:rsidR="004B3FED" w:rsidRPr="004B3FED">
        <w:rPr>
          <w:rStyle w:val="11"/>
          <w:rFonts w:eastAsia="Century Schoolbook"/>
          <w:color w:val="auto"/>
          <w:sz w:val="24"/>
          <w:szCs w:val="24"/>
        </w:rPr>
        <w:t xml:space="preserve">музыкальное </w:t>
      </w:r>
      <w:r w:rsidRPr="004B3FED">
        <w:rPr>
          <w:rStyle w:val="11"/>
          <w:rFonts w:eastAsia="Century Schoolbook"/>
          <w:color w:val="auto"/>
          <w:sz w:val="24"/>
          <w:szCs w:val="24"/>
        </w:rPr>
        <w:t>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музыкальным руководителем.</w:t>
      </w:r>
    </w:p>
    <w:p w14:paraId="5B6193D4" w14:textId="0AE3F9E3" w:rsidR="00C76FE8" w:rsidRPr="004B3FED" w:rsidRDefault="004B3FED" w:rsidP="007508AE">
      <w:pPr>
        <w:pStyle w:val="23"/>
        <w:numPr>
          <w:ilvl w:val="0"/>
          <w:numId w:val="44"/>
        </w:numPr>
        <w:shd w:val="clear" w:color="auto" w:fill="auto"/>
        <w:tabs>
          <w:tab w:val="left" w:pos="1038"/>
        </w:tabs>
        <w:spacing w:before="0" w:after="0" w:line="240" w:lineRule="auto"/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4B3FED">
        <w:rPr>
          <w:rStyle w:val="11"/>
          <w:color w:val="auto"/>
          <w:sz w:val="24"/>
          <w:szCs w:val="24"/>
          <w:shd w:val="clear" w:color="auto" w:fill="auto"/>
        </w:rPr>
        <w:t>С</w:t>
      </w:r>
      <w:r w:rsidR="00C76FE8" w:rsidRPr="004B3FED">
        <w:rPr>
          <w:rStyle w:val="11"/>
          <w:rFonts w:eastAsia="Century Schoolbook"/>
          <w:color w:val="auto"/>
          <w:sz w:val="24"/>
          <w:szCs w:val="24"/>
        </w:rPr>
        <w:t>оздание развивающей и эмоционально комфортной для ребёнка образовательной среды, способствующей эмоционально-</w:t>
      </w:r>
      <w:r w:rsidR="00C76FE8" w:rsidRPr="004B3FED">
        <w:rPr>
          <w:rStyle w:val="11"/>
          <w:rFonts w:eastAsia="Century Schoolbook"/>
          <w:color w:val="auto"/>
          <w:sz w:val="24"/>
          <w:szCs w:val="24"/>
        </w:rPr>
        <w:lastRenderedPageBreak/>
        <w:t>ценностному, социально</w:t>
      </w:r>
      <w:r w:rsidR="00C76FE8" w:rsidRPr="004B3FED">
        <w:rPr>
          <w:rStyle w:val="11"/>
          <w:rFonts w:eastAsia="Century Schoolbook"/>
          <w:color w:val="auto"/>
          <w:sz w:val="24"/>
          <w:szCs w:val="24"/>
        </w:rPr>
        <w:softHyphen/>
        <w:t>-личностному, познавательному, эстетическому развитию ребёнка и сохранению его индивидуальности, в которой ребёнок реализует право на свободу выбора деятельности, партнера, средств и прочее</w:t>
      </w:r>
      <w:r w:rsidRPr="004B3FED">
        <w:rPr>
          <w:rStyle w:val="11"/>
          <w:rFonts w:eastAsia="Century Schoolbook"/>
          <w:color w:val="auto"/>
          <w:sz w:val="24"/>
          <w:szCs w:val="24"/>
        </w:rPr>
        <w:t>.</w:t>
      </w:r>
    </w:p>
    <w:p w14:paraId="49712300" w14:textId="56839490" w:rsidR="00C76FE8" w:rsidRPr="004B3FED" w:rsidRDefault="004B3FED" w:rsidP="007508AE">
      <w:pPr>
        <w:pStyle w:val="23"/>
        <w:numPr>
          <w:ilvl w:val="0"/>
          <w:numId w:val="44"/>
        </w:numPr>
        <w:shd w:val="clear" w:color="auto" w:fill="auto"/>
        <w:tabs>
          <w:tab w:val="left" w:pos="1033"/>
        </w:tabs>
        <w:spacing w:before="0" w:after="0" w:line="240" w:lineRule="auto"/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4B3FED">
        <w:rPr>
          <w:sz w:val="24"/>
          <w:szCs w:val="24"/>
        </w:rPr>
        <w:t>П</w:t>
      </w:r>
      <w:r w:rsidR="00C76FE8" w:rsidRPr="004B3FED">
        <w:rPr>
          <w:rStyle w:val="11"/>
          <w:rFonts w:eastAsia="Century Schoolbook"/>
          <w:color w:val="auto"/>
          <w:sz w:val="24"/>
          <w:szCs w:val="24"/>
        </w:rPr>
        <w:t xml:space="preserve">остроение образовательной деятельности на основе взаимодействия взрослых с детьми, ориентированного на </w:t>
      </w:r>
      <w:r w:rsidRPr="004B3FED">
        <w:rPr>
          <w:rStyle w:val="11"/>
          <w:rFonts w:eastAsia="Century Schoolbook"/>
          <w:color w:val="auto"/>
          <w:sz w:val="24"/>
          <w:szCs w:val="24"/>
        </w:rPr>
        <w:t xml:space="preserve">музыкальные </w:t>
      </w:r>
      <w:r w:rsidR="00C76FE8" w:rsidRPr="004B3FED">
        <w:rPr>
          <w:rStyle w:val="11"/>
          <w:rFonts w:eastAsia="Century Schoolbook"/>
          <w:color w:val="auto"/>
          <w:sz w:val="24"/>
          <w:szCs w:val="24"/>
        </w:rPr>
        <w:t>интересы и возможности каждого ребёнка и учитывающего социальную ситуацию его развития</w:t>
      </w:r>
      <w:r w:rsidRPr="004B3FED">
        <w:rPr>
          <w:rStyle w:val="11"/>
          <w:rFonts w:eastAsia="Century Schoolbook"/>
          <w:color w:val="auto"/>
          <w:sz w:val="24"/>
          <w:szCs w:val="24"/>
        </w:rPr>
        <w:t>.</w:t>
      </w:r>
    </w:p>
    <w:p w14:paraId="1458A1ED" w14:textId="3E0F5003" w:rsidR="00C76FE8" w:rsidRPr="004B3FED" w:rsidRDefault="004B3FED" w:rsidP="007508AE">
      <w:pPr>
        <w:pStyle w:val="23"/>
        <w:numPr>
          <w:ilvl w:val="0"/>
          <w:numId w:val="44"/>
        </w:numPr>
        <w:shd w:val="clear" w:color="auto" w:fill="auto"/>
        <w:tabs>
          <w:tab w:val="left" w:pos="1038"/>
        </w:tabs>
        <w:spacing w:before="0" w:after="0" w:line="240" w:lineRule="auto"/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4B3FED">
        <w:rPr>
          <w:sz w:val="24"/>
          <w:szCs w:val="24"/>
        </w:rPr>
        <w:t>И</w:t>
      </w:r>
      <w:r w:rsidR="00C76FE8" w:rsidRPr="004B3FED">
        <w:rPr>
          <w:rStyle w:val="11"/>
          <w:rFonts w:eastAsia="Century Schoolbook"/>
          <w:color w:val="auto"/>
          <w:sz w:val="24"/>
          <w:szCs w:val="24"/>
        </w:rPr>
        <w:t>ндивидуализация образования (в том числе поддержка ребёнка,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</w:t>
      </w:r>
      <w:r w:rsidRPr="004B3FED">
        <w:rPr>
          <w:rStyle w:val="11"/>
          <w:rFonts w:eastAsia="Century Schoolbook"/>
          <w:color w:val="auto"/>
          <w:sz w:val="24"/>
          <w:szCs w:val="24"/>
        </w:rPr>
        <w:t>.</w:t>
      </w:r>
    </w:p>
    <w:p w14:paraId="2748BC4B" w14:textId="40DE12F2" w:rsidR="00C76FE8" w:rsidRPr="004B3FED" w:rsidRDefault="004B3FED" w:rsidP="007508AE">
      <w:pPr>
        <w:pStyle w:val="23"/>
        <w:numPr>
          <w:ilvl w:val="0"/>
          <w:numId w:val="44"/>
        </w:numPr>
        <w:shd w:val="clear" w:color="auto" w:fill="auto"/>
        <w:tabs>
          <w:tab w:val="left" w:pos="1038"/>
        </w:tabs>
        <w:spacing w:before="0" w:after="0" w:line="240" w:lineRule="auto"/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4B3FED">
        <w:rPr>
          <w:sz w:val="24"/>
          <w:szCs w:val="24"/>
        </w:rPr>
        <w:t>О</w:t>
      </w:r>
      <w:r w:rsidR="00C76FE8" w:rsidRPr="004B3FED">
        <w:rPr>
          <w:rStyle w:val="11"/>
          <w:rFonts w:eastAsia="Century Schoolbook"/>
          <w:color w:val="auto"/>
          <w:sz w:val="24"/>
          <w:szCs w:val="24"/>
        </w:rPr>
        <w:t xml:space="preserve">казание ранней коррекционной помощи детям с ООП, в том числе с ОВЗ, на основе специальных психолого-педагогических подходов, методов, способов общения и условий, способствующих получению </w:t>
      </w:r>
      <w:proofErr w:type="gramStart"/>
      <w:r w:rsidR="00C76FE8" w:rsidRPr="004B3FED">
        <w:rPr>
          <w:rStyle w:val="11"/>
          <w:rFonts w:eastAsia="Century Schoolbook"/>
          <w:color w:val="auto"/>
          <w:sz w:val="24"/>
          <w:szCs w:val="24"/>
        </w:rPr>
        <w:t>ДО</w:t>
      </w:r>
      <w:proofErr w:type="gramEnd"/>
      <w:r w:rsidR="00C76FE8" w:rsidRPr="004B3FED">
        <w:rPr>
          <w:rStyle w:val="11"/>
          <w:rFonts w:eastAsia="Century Schoolbook"/>
          <w:color w:val="auto"/>
          <w:sz w:val="24"/>
          <w:szCs w:val="24"/>
        </w:rPr>
        <w:t xml:space="preserve">, </w:t>
      </w:r>
      <w:proofErr w:type="gramStart"/>
      <w:r w:rsidRPr="004B3FED">
        <w:rPr>
          <w:rStyle w:val="11"/>
          <w:rFonts w:eastAsia="Century Schoolbook"/>
          <w:color w:val="auto"/>
          <w:sz w:val="24"/>
          <w:szCs w:val="24"/>
        </w:rPr>
        <w:t>музыкальному</w:t>
      </w:r>
      <w:proofErr w:type="gramEnd"/>
      <w:r w:rsidR="00C76FE8" w:rsidRPr="004B3FED">
        <w:rPr>
          <w:rStyle w:val="11"/>
          <w:rFonts w:eastAsia="Century Schoolbook"/>
          <w:color w:val="auto"/>
          <w:sz w:val="24"/>
          <w:szCs w:val="24"/>
        </w:rPr>
        <w:t xml:space="preserve"> развитию этих детей, в том числе посредством организации инклюзивного образования</w:t>
      </w:r>
      <w:r w:rsidRPr="004B3FED">
        <w:rPr>
          <w:rStyle w:val="11"/>
          <w:rFonts w:eastAsia="Century Schoolbook"/>
          <w:color w:val="auto"/>
          <w:sz w:val="24"/>
          <w:szCs w:val="24"/>
        </w:rPr>
        <w:t>.</w:t>
      </w:r>
    </w:p>
    <w:p w14:paraId="61E49378" w14:textId="50B3F376" w:rsidR="00C76FE8" w:rsidRPr="004B3FED" w:rsidRDefault="004B3FED" w:rsidP="007508AE">
      <w:pPr>
        <w:pStyle w:val="23"/>
        <w:numPr>
          <w:ilvl w:val="0"/>
          <w:numId w:val="44"/>
        </w:numPr>
        <w:shd w:val="clear" w:color="auto" w:fill="auto"/>
        <w:tabs>
          <w:tab w:val="left" w:pos="1042"/>
        </w:tabs>
        <w:spacing w:before="0" w:after="0" w:line="240" w:lineRule="auto"/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4B3FED">
        <w:rPr>
          <w:sz w:val="24"/>
          <w:szCs w:val="24"/>
        </w:rPr>
        <w:t>О</w:t>
      </w:r>
      <w:r w:rsidR="00C76FE8" w:rsidRPr="004B3FED">
        <w:rPr>
          <w:rStyle w:val="11"/>
          <w:rFonts w:eastAsia="Century Schoolbook"/>
          <w:color w:val="auto"/>
          <w:sz w:val="24"/>
          <w:szCs w:val="24"/>
        </w:rPr>
        <w:t xml:space="preserve">беспечение преемственности содержания и форм организации </w:t>
      </w:r>
      <w:r w:rsidRPr="004B3FED">
        <w:rPr>
          <w:rStyle w:val="11"/>
          <w:rFonts w:eastAsia="Century Schoolbook"/>
          <w:color w:val="auto"/>
          <w:sz w:val="24"/>
          <w:szCs w:val="24"/>
        </w:rPr>
        <w:t>музыкального образования</w:t>
      </w:r>
      <w:r w:rsidR="00C76FE8" w:rsidRPr="004B3FED">
        <w:rPr>
          <w:rStyle w:val="11"/>
          <w:rFonts w:eastAsia="Century Schoolbook"/>
          <w:color w:val="auto"/>
          <w:sz w:val="24"/>
          <w:szCs w:val="24"/>
        </w:rPr>
        <w:t xml:space="preserve"> в ДОО</w:t>
      </w:r>
      <w:r w:rsidRPr="004B3FED">
        <w:rPr>
          <w:rStyle w:val="11"/>
          <w:rFonts w:eastAsia="Century Schoolbook"/>
          <w:color w:val="auto"/>
          <w:sz w:val="24"/>
          <w:szCs w:val="24"/>
        </w:rPr>
        <w:t xml:space="preserve"> и в начальной школе </w:t>
      </w:r>
      <w:r w:rsidR="00C76FE8" w:rsidRPr="004B3FED">
        <w:rPr>
          <w:rStyle w:val="11"/>
          <w:rFonts w:eastAsia="Century Schoolbook"/>
          <w:color w:val="auto"/>
          <w:sz w:val="24"/>
          <w:szCs w:val="24"/>
        </w:rPr>
        <w:t>(опора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 - формирование умения учиться</w:t>
      </w:r>
      <w:r w:rsidRPr="004B3FED">
        <w:rPr>
          <w:rStyle w:val="11"/>
          <w:rFonts w:eastAsia="Century Schoolbook"/>
          <w:color w:val="auto"/>
          <w:sz w:val="24"/>
          <w:szCs w:val="24"/>
        </w:rPr>
        <w:t>).</w:t>
      </w:r>
    </w:p>
    <w:p w14:paraId="5056009B" w14:textId="4F1436A8" w:rsidR="00C76FE8" w:rsidRPr="004B3FED" w:rsidRDefault="004B3FED" w:rsidP="007508AE">
      <w:pPr>
        <w:pStyle w:val="23"/>
        <w:numPr>
          <w:ilvl w:val="0"/>
          <w:numId w:val="44"/>
        </w:numPr>
        <w:shd w:val="clear" w:color="auto" w:fill="auto"/>
        <w:tabs>
          <w:tab w:val="left" w:pos="1033"/>
        </w:tabs>
        <w:spacing w:before="0" w:after="0" w:line="240" w:lineRule="auto"/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4B3FED">
        <w:rPr>
          <w:rStyle w:val="11"/>
          <w:color w:val="auto"/>
          <w:sz w:val="24"/>
          <w:szCs w:val="24"/>
          <w:shd w:val="clear" w:color="auto" w:fill="auto"/>
        </w:rPr>
        <w:t>С</w:t>
      </w:r>
      <w:r w:rsidR="00C76FE8" w:rsidRPr="004B3FED">
        <w:rPr>
          <w:rStyle w:val="11"/>
          <w:rFonts w:eastAsia="Century Schoolbook"/>
          <w:color w:val="auto"/>
          <w:sz w:val="24"/>
          <w:szCs w:val="24"/>
        </w:rPr>
        <w:t>овершенствование образовательной работы</w:t>
      </w:r>
      <w:r w:rsidRPr="004B3FED">
        <w:rPr>
          <w:rStyle w:val="11"/>
          <w:rFonts w:eastAsia="Century Schoolbook"/>
          <w:color w:val="auto"/>
          <w:sz w:val="24"/>
          <w:szCs w:val="24"/>
        </w:rPr>
        <w:t xml:space="preserve"> по музыкальному развитию детей</w:t>
      </w:r>
      <w:r w:rsidR="00C76FE8" w:rsidRPr="004B3FED">
        <w:rPr>
          <w:rStyle w:val="11"/>
          <w:rFonts w:eastAsia="Century Schoolbook"/>
          <w:color w:val="auto"/>
          <w:sz w:val="24"/>
          <w:szCs w:val="24"/>
        </w:rPr>
        <w:t xml:space="preserve"> на основе результатов выявления запросов родительского и профессионального сообщества</w:t>
      </w:r>
      <w:r w:rsidRPr="004B3FED">
        <w:rPr>
          <w:rStyle w:val="11"/>
          <w:rFonts w:eastAsia="Century Schoolbook"/>
          <w:color w:val="auto"/>
          <w:sz w:val="24"/>
          <w:szCs w:val="24"/>
        </w:rPr>
        <w:t>.</w:t>
      </w:r>
    </w:p>
    <w:p w14:paraId="0E622A41" w14:textId="35F559C9" w:rsidR="00C76FE8" w:rsidRPr="004B3FED" w:rsidRDefault="004B3FED" w:rsidP="007508AE">
      <w:pPr>
        <w:pStyle w:val="23"/>
        <w:numPr>
          <w:ilvl w:val="0"/>
          <w:numId w:val="44"/>
        </w:numPr>
        <w:shd w:val="clear" w:color="auto" w:fill="auto"/>
        <w:tabs>
          <w:tab w:val="left" w:pos="1033"/>
        </w:tabs>
        <w:spacing w:before="0" w:after="0" w:line="240" w:lineRule="auto"/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4B3FED">
        <w:rPr>
          <w:sz w:val="24"/>
          <w:szCs w:val="24"/>
        </w:rPr>
        <w:t>П</w:t>
      </w:r>
      <w:r w:rsidR="00C76FE8" w:rsidRPr="004B3FED">
        <w:rPr>
          <w:rStyle w:val="11"/>
          <w:rFonts w:eastAsia="Century Schoolbook"/>
          <w:color w:val="auto"/>
          <w:sz w:val="24"/>
          <w:szCs w:val="24"/>
        </w:rPr>
        <w:t xml:space="preserve">сихологическая, педагогическая и методическая </w:t>
      </w:r>
      <w:proofErr w:type="gramStart"/>
      <w:r w:rsidR="00C76FE8" w:rsidRPr="004B3FED">
        <w:rPr>
          <w:rStyle w:val="11"/>
          <w:rFonts w:eastAsia="Century Schoolbook"/>
          <w:color w:val="auto"/>
          <w:sz w:val="24"/>
          <w:szCs w:val="24"/>
        </w:rPr>
        <w:t>помощь</w:t>
      </w:r>
      <w:proofErr w:type="gramEnd"/>
      <w:r w:rsidR="00C76FE8" w:rsidRPr="004B3FED">
        <w:rPr>
          <w:rStyle w:val="11"/>
          <w:rFonts w:eastAsia="Century Schoolbook"/>
          <w:color w:val="auto"/>
          <w:sz w:val="24"/>
          <w:szCs w:val="24"/>
        </w:rPr>
        <w:t xml:space="preserve"> и поддержка, консультирование родителей (законных представителей) в вопросах музыкального обучения и воспитания детей.</w:t>
      </w:r>
    </w:p>
    <w:p w14:paraId="3170CB89" w14:textId="67D70CBB" w:rsidR="008A4A73" w:rsidRPr="004B3FED" w:rsidRDefault="004B3FED" w:rsidP="007508AE">
      <w:pPr>
        <w:pStyle w:val="23"/>
        <w:numPr>
          <w:ilvl w:val="0"/>
          <w:numId w:val="44"/>
        </w:numPr>
        <w:shd w:val="clear" w:color="auto" w:fill="auto"/>
        <w:tabs>
          <w:tab w:val="left" w:pos="1167"/>
        </w:tabs>
        <w:spacing w:before="0" w:after="0" w:line="240" w:lineRule="auto"/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4B3FED">
        <w:rPr>
          <w:rStyle w:val="11"/>
          <w:color w:val="auto"/>
          <w:sz w:val="24"/>
          <w:szCs w:val="24"/>
          <w:shd w:val="clear" w:color="auto" w:fill="auto"/>
        </w:rPr>
        <w:t>В</w:t>
      </w:r>
      <w:r w:rsidR="008A4A73" w:rsidRPr="004B3FED">
        <w:rPr>
          <w:rStyle w:val="11"/>
          <w:rFonts w:eastAsia="Century Schoolbook"/>
          <w:color w:val="auto"/>
          <w:sz w:val="24"/>
          <w:szCs w:val="24"/>
        </w:rPr>
        <w:t xml:space="preserve">овлечение родителей (законных представителей) в процесс реализации </w:t>
      </w:r>
      <w:r w:rsidRPr="004B3FED">
        <w:rPr>
          <w:rStyle w:val="11"/>
          <w:rFonts w:eastAsia="Century Schoolbook"/>
          <w:color w:val="auto"/>
          <w:sz w:val="24"/>
          <w:szCs w:val="24"/>
        </w:rPr>
        <w:t>П</w:t>
      </w:r>
      <w:r w:rsidR="008A4A73" w:rsidRPr="004B3FED">
        <w:rPr>
          <w:rStyle w:val="11"/>
          <w:rFonts w:eastAsia="Century Schoolbook"/>
          <w:color w:val="auto"/>
          <w:sz w:val="24"/>
          <w:szCs w:val="24"/>
        </w:rPr>
        <w:t>рограммы и построение отношений сотрудничества в соответствии с образовательными потребностями и возможностями семьи обучающихся</w:t>
      </w:r>
      <w:r w:rsidRPr="004B3FED">
        <w:rPr>
          <w:rStyle w:val="11"/>
          <w:rFonts w:eastAsia="Century Schoolbook"/>
          <w:color w:val="auto"/>
          <w:sz w:val="24"/>
          <w:szCs w:val="24"/>
        </w:rPr>
        <w:t>.</w:t>
      </w:r>
    </w:p>
    <w:p w14:paraId="4E608CD8" w14:textId="1ECCEFF8" w:rsidR="004B3FED" w:rsidRPr="004B3FED" w:rsidRDefault="004B3FED" w:rsidP="007508AE">
      <w:pPr>
        <w:pStyle w:val="23"/>
        <w:numPr>
          <w:ilvl w:val="0"/>
          <w:numId w:val="44"/>
        </w:numPr>
        <w:shd w:val="clear" w:color="auto" w:fill="auto"/>
        <w:tabs>
          <w:tab w:val="left" w:pos="1177"/>
        </w:tabs>
        <w:spacing w:before="0" w:after="0" w:line="240" w:lineRule="auto"/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4B3FED">
        <w:rPr>
          <w:rStyle w:val="11"/>
          <w:rFonts w:eastAsia="Century Schoolbook"/>
          <w:color w:val="auto"/>
          <w:sz w:val="24"/>
          <w:szCs w:val="24"/>
        </w:rPr>
        <w:t>Взаимодействие с различными социальными институтами (сферы образования, культуры, физкультуры и спорта, другими социально-</w:t>
      </w:r>
      <w:r w:rsidRPr="004B3FED">
        <w:rPr>
          <w:rStyle w:val="11"/>
          <w:rFonts w:eastAsia="Century Schoolbook"/>
          <w:color w:val="auto"/>
          <w:sz w:val="24"/>
          <w:szCs w:val="24"/>
        </w:rPr>
        <w:softHyphen/>
        <w:t>воспитательными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взаимодействия в совместной социально</w:t>
      </w:r>
      <w:r w:rsidRPr="004B3FED">
        <w:rPr>
          <w:rStyle w:val="11"/>
          <w:rFonts w:eastAsia="Century Schoolbook"/>
          <w:color w:val="auto"/>
          <w:sz w:val="24"/>
          <w:szCs w:val="24"/>
        </w:rPr>
        <w:softHyphen/>
        <w:t>-значимой деятельности.</w:t>
      </w:r>
    </w:p>
    <w:p w14:paraId="43F5484D" w14:textId="1C09F6DA" w:rsidR="00DB6D35" w:rsidRPr="004B3FED" w:rsidRDefault="004B3FED" w:rsidP="007508AE">
      <w:pPr>
        <w:pStyle w:val="23"/>
        <w:numPr>
          <w:ilvl w:val="0"/>
          <w:numId w:val="44"/>
        </w:numPr>
        <w:shd w:val="clear" w:color="auto" w:fill="auto"/>
        <w:tabs>
          <w:tab w:val="left" w:pos="1172"/>
        </w:tabs>
        <w:spacing w:before="0" w:after="0" w:line="240" w:lineRule="auto"/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4B3FED">
        <w:rPr>
          <w:sz w:val="24"/>
          <w:szCs w:val="24"/>
        </w:rPr>
        <w:t>Ф</w:t>
      </w:r>
      <w:r w:rsidR="008A4A73" w:rsidRPr="004B3FED">
        <w:rPr>
          <w:rStyle w:val="11"/>
          <w:rFonts w:eastAsia="Century Schoolbook"/>
          <w:color w:val="auto"/>
          <w:sz w:val="24"/>
          <w:szCs w:val="24"/>
        </w:rPr>
        <w:t xml:space="preserve">ормирование и развитие профессиональной компетентности </w:t>
      </w:r>
      <w:r w:rsidRPr="004B3FED">
        <w:rPr>
          <w:rStyle w:val="11"/>
          <w:rFonts w:eastAsia="Century Schoolbook"/>
          <w:color w:val="auto"/>
          <w:sz w:val="24"/>
          <w:szCs w:val="24"/>
        </w:rPr>
        <w:t>музыкального руководителя.</w:t>
      </w:r>
    </w:p>
    <w:p w14:paraId="1E568C0C" w14:textId="77777777" w:rsidR="004B3FED" w:rsidRPr="00BD24F3" w:rsidRDefault="004B3FED" w:rsidP="004B3FED">
      <w:pPr>
        <w:pStyle w:val="23"/>
        <w:shd w:val="clear" w:color="auto" w:fill="auto"/>
        <w:tabs>
          <w:tab w:val="left" w:pos="1172"/>
        </w:tabs>
        <w:spacing w:before="0" w:after="0" w:line="240" w:lineRule="auto"/>
        <w:ind w:left="720"/>
        <w:jc w:val="both"/>
        <w:rPr>
          <w:i/>
          <w:iCs/>
          <w:sz w:val="24"/>
          <w:szCs w:val="24"/>
        </w:rPr>
      </w:pPr>
    </w:p>
    <w:p w14:paraId="33E3896A" w14:textId="1C4656A9" w:rsidR="0068086C" w:rsidRPr="004B3FED" w:rsidRDefault="00522A2C" w:rsidP="00522A2C">
      <w:pPr>
        <w:pStyle w:val="23"/>
        <w:shd w:val="clear" w:color="auto" w:fill="auto"/>
        <w:tabs>
          <w:tab w:val="left" w:pos="1311"/>
        </w:tabs>
        <w:spacing w:before="0" w:after="0" w:line="240" w:lineRule="auto"/>
        <w:jc w:val="center"/>
        <w:rPr>
          <w:rStyle w:val="11"/>
          <w:b/>
          <w:bCs/>
          <w:color w:val="auto"/>
          <w:sz w:val="24"/>
          <w:szCs w:val="24"/>
          <w:shd w:val="clear" w:color="auto" w:fill="auto"/>
        </w:rPr>
      </w:pPr>
      <w:r>
        <w:rPr>
          <w:rStyle w:val="11"/>
          <w:rFonts w:eastAsia="Century Schoolbook"/>
          <w:b/>
          <w:bCs/>
          <w:sz w:val="24"/>
          <w:szCs w:val="24"/>
        </w:rPr>
        <w:t>4.2.</w:t>
      </w:r>
      <w:r w:rsidR="004B3FED">
        <w:rPr>
          <w:rStyle w:val="11"/>
          <w:rFonts w:eastAsia="Century Schoolbook"/>
          <w:b/>
          <w:bCs/>
          <w:sz w:val="24"/>
          <w:szCs w:val="24"/>
        </w:rPr>
        <w:t xml:space="preserve"> </w:t>
      </w:r>
      <w:r w:rsidR="0068086C" w:rsidRPr="004B3FED">
        <w:rPr>
          <w:rStyle w:val="11"/>
          <w:rFonts w:eastAsia="Century Schoolbook"/>
          <w:b/>
          <w:bCs/>
          <w:sz w:val="24"/>
          <w:szCs w:val="24"/>
        </w:rPr>
        <w:t>Особенности организации развивающей предметно-пространственной среды</w:t>
      </w:r>
    </w:p>
    <w:p w14:paraId="3B1B8060" w14:textId="77777777" w:rsidR="00290FC3" w:rsidRPr="00984943" w:rsidRDefault="00290FC3" w:rsidP="00984943">
      <w:pPr>
        <w:pStyle w:val="23"/>
        <w:shd w:val="clear" w:color="auto" w:fill="auto"/>
        <w:tabs>
          <w:tab w:val="left" w:pos="1311"/>
        </w:tabs>
        <w:spacing w:before="0" w:after="0" w:line="240" w:lineRule="auto"/>
        <w:ind w:firstLine="680"/>
        <w:jc w:val="both"/>
        <w:rPr>
          <w:rStyle w:val="11"/>
          <w:rFonts w:eastAsia="Century Schoolbook"/>
          <w:sz w:val="24"/>
          <w:szCs w:val="24"/>
        </w:rPr>
      </w:pPr>
    </w:p>
    <w:p w14:paraId="23F6A76D" w14:textId="77777777" w:rsidR="00380CCB" w:rsidRPr="00984943" w:rsidRDefault="00380CCB" w:rsidP="00984943">
      <w:pPr>
        <w:tabs>
          <w:tab w:val="left" w:pos="727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84943">
        <w:rPr>
          <w:rFonts w:ascii="Times New Roman" w:eastAsia="Calibri" w:hAnsi="Times New Roman" w:cs="Times New Roman"/>
          <w:sz w:val="24"/>
          <w:szCs w:val="24"/>
        </w:rPr>
        <w:t xml:space="preserve">Для музыкального развития детей в </w:t>
      </w:r>
      <w:r w:rsidRPr="00984943">
        <w:rPr>
          <w:rFonts w:ascii="Times New Roman" w:hAnsi="Times New Roman" w:cs="Times New Roman"/>
          <w:sz w:val="24"/>
          <w:szCs w:val="24"/>
        </w:rPr>
        <w:t xml:space="preserve">детском саду </w:t>
      </w:r>
      <w:r w:rsidRPr="00984943">
        <w:rPr>
          <w:rFonts w:ascii="Times New Roman" w:eastAsia="Calibri" w:hAnsi="Times New Roman" w:cs="Times New Roman"/>
          <w:sz w:val="24"/>
          <w:szCs w:val="24"/>
        </w:rPr>
        <w:t>организованны следующие пространства:</w:t>
      </w:r>
    </w:p>
    <w:p w14:paraId="4881C7DB" w14:textId="77777777" w:rsidR="00380CCB" w:rsidRPr="00984943" w:rsidRDefault="00380CCB" w:rsidP="00984943">
      <w:pPr>
        <w:shd w:val="clear" w:color="auto" w:fill="FFFFFF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943">
        <w:rPr>
          <w:rFonts w:ascii="Times New Roman" w:hAnsi="Times New Roman" w:cs="Times New Roman"/>
          <w:color w:val="000000"/>
          <w:sz w:val="24"/>
          <w:szCs w:val="24"/>
        </w:rPr>
        <w:t xml:space="preserve">1. Музыкальный зал (оснащён необходимым оборудованием, атрибутами и пособиями). </w:t>
      </w:r>
    </w:p>
    <w:p w14:paraId="20B3ED1D" w14:textId="776729EC" w:rsidR="00380CCB" w:rsidRPr="00984943" w:rsidRDefault="00380CCB" w:rsidP="00984943">
      <w:pPr>
        <w:shd w:val="clear" w:color="auto" w:fill="FFFFFF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943">
        <w:rPr>
          <w:rFonts w:ascii="Times New Roman" w:hAnsi="Times New Roman" w:cs="Times New Roman"/>
          <w:color w:val="000000"/>
          <w:sz w:val="24"/>
          <w:szCs w:val="24"/>
        </w:rPr>
        <w:t xml:space="preserve">2. Музыкальные центры (уголки) в каждой возрастной группе. </w:t>
      </w:r>
    </w:p>
    <w:p w14:paraId="31BF702D" w14:textId="0DA8D304" w:rsidR="00D52A87" w:rsidRPr="00984943" w:rsidRDefault="00052900" w:rsidP="00984943">
      <w:pPr>
        <w:pStyle w:val="23"/>
        <w:shd w:val="clear" w:color="auto" w:fill="auto"/>
        <w:tabs>
          <w:tab w:val="left" w:pos="1311"/>
        </w:tabs>
        <w:spacing w:before="0" w:after="0" w:line="240" w:lineRule="auto"/>
        <w:ind w:firstLine="680"/>
        <w:jc w:val="both"/>
        <w:rPr>
          <w:rStyle w:val="11"/>
          <w:rFonts w:eastAsia="Century Schoolbook"/>
          <w:sz w:val="24"/>
          <w:szCs w:val="24"/>
        </w:rPr>
      </w:pPr>
      <w:r w:rsidRPr="00984943">
        <w:rPr>
          <w:sz w:val="24"/>
          <w:szCs w:val="24"/>
        </w:rPr>
        <w:t xml:space="preserve">Развивающая предметно-пространственная среда </w:t>
      </w:r>
      <w:r w:rsidR="00325536" w:rsidRPr="00984943">
        <w:rPr>
          <w:sz w:val="24"/>
          <w:szCs w:val="24"/>
        </w:rPr>
        <w:t>музыкального зала и групп детского сада</w:t>
      </w:r>
      <w:r w:rsidRPr="00984943">
        <w:rPr>
          <w:sz w:val="24"/>
          <w:szCs w:val="24"/>
        </w:rPr>
        <w:t xml:space="preserve"> отражает ценности, на которых строится Программа.</w:t>
      </w:r>
      <w:r w:rsidR="003A66DF" w:rsidRPr="00984943">
        <w:rPr>
          <w:sz w:val="24"/>
          <w:szCs w:val="24"/>
        </w:rPr>
        <w:t xml:space="preserve"> </w:t>
      </w:r>
      <w:r w:rsidR="00870974" w:rsidRPr="00984943">
        <w:rPr>
          <w:rStyle w:val="11"/>
          <w:rFonts w:eastAsia="Century Schoolbook"/>
          <w:sz w:val="24"/>
          <w:szCs w:val="24"/>
        </w:rPr>
        <w:t xml:space="preserve">РППС рассматривается как часть образовательной среды и фактор, обогащающий </w:t>
      </w:r>
      <w:r w:rsidR="00325536" w:rsidRPr="00984943">
        <w:rPr>
          <w:rStyle w:val="11"/>
          <w:rFonts w:eastAsia="Century Schoolbook"/>
          <w:sz w:val="24"/>
          <w:szCs w:val="24"/>
        </w:rPr>
        <w:t xml:space="preserve">музыкальное </w:t>
      </w:r>
      <w:r w:rsidR="00870974" w:rsidRPr="00984943">
        <w:rPr>
          <w:rStyle w:val="11"/>
          <w:rFonts w:eastAsia="Century Schoolbook"/>
          <w:sz w:val="24"/>
          <w:szCs w:val="24"/>
        </w:rPr>
        <w:t>развитие детей. РППС</w:t>
      </w:r>
      <w:r w:rsidR="00325536" w:rsidRPr="00984943">
        <w:rPr>
          <w:rStyle w:val="11"/>
          <w:rFonts w:eastAsia="Century Schoolbook"/>
          <w:sz w:val="24"/>
          <w:szCs w:val="24"/>
        </w:rPr>
        <w:t xml:space="preserve"> </w:t>
      </w:r>
      <w:r w:rsidR="00870974" w:rsidRPr="00984943">
        <w:rPr>
          <w:rStyle w:val="11"/>
          <w:rFonts w:eastAsia="Century Schoolbook"/>
          <w:sz w:val="24"/>
          <w:szCs w:val="24"/>
        </w:rPr>
        <w:t xml:space="preserve">выступает основой для разнообразной, разносторонне развивающей, содержательной и привлекательной для каждого ребёнка </w:t>
      </w:r>
      <w:r w:rsidR="00325536" w:rsidRPr="00984943">
        <w:rPr>
          <w:rStyle w:val="11"/>
          <w:rFonts w:eastAsia="Century Schoolbook"/>
          <w:sz w:val="24"/>
          <w:szCs w:val="24"/>
        </w:rPr>
        <w:t xml:space="preserve">музыкальной </w:t>
      </w:r>
      <w:r w:rsidR="00870974" w:rsidRPr="00984943">
        <w:rPr>
          <w:rStyle w:val="11"/>
          <w:rFonts w:eastAsia="Century Schoolbook"/>
          <w:sz w:val="24"/>
          <w:szCs w:val="24"/>
        </w:rPr>
        <w:t>деятельности.</w:t>
      </w:r>
    </w:p>
    <w:p w14:paraId="424B7985" w14:textId="20C78CD7" w:rsidR="00B81890" w:rsidRDefault="00B81890" w:rsidP="00984943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984943">
        <w:rPr>
          <w:rFonts w:ascii="Times New Roman" w:hAnsi="Times New Roman"/>
          <w:sz w:val="24"/>
          <w:szCs w:val="24"/>
        </w:rPr>
        <w:lastRenderedPageBreak/>
        <w:t xml:space="preserve">    В соответствии с требованиями ФГОС </w:t>
      </w:r>
      <w:proofErr w:type="gramStart"/>
      <w:r w:rsidRPr="00984943">
        <w:rPr>
          <w:rFonts w:ascii="Times New Roman" w:hAnsi="Times New Roman"/>
          <w:sz w:val="24"/>
          <w:szCs w:val="24"/>
        </w:rPr>
        <w:t>ДО</w:t>
      </w:r>
      <w:proofErr w:type="gramEnd"/>
      <w:r w:rsidRPr="00984943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984943">
        <w:rPr>
          <w:rFonts w:ascii="Times New Roman" w:hAnsi="Times New Roman"/>
          <w:sz w:val="24"/>
          <w:szCs w:val="24"/>
        </w:rPr>
        <w:t>развивающая</w:t>
      </w:r>
      <w:proofErr w:type="gramEnd"/>
      <w:r w:rsidRPr="00984943">
        <w:rPr>
          <w:rFonts w:ascii="Times New Roman" w:hAnsi="Times New Roman"/>
          <w:sz w:val="24"/>
          <w:szCs w:val="24"/>
        </w:rPr>
        <w:t xml:space="preserve"> предметно-пространственная среда по музыкальному развитию воспитанников является содержательно-насыщенной, трансформируемой, полифункциональной, вариативной, доступной и безопасной</w:t>
      </w:r>
      <w:r w:rsidR="00984943">
        <w:rPr>
          <w:rFonts w:ascii="Times New Roman" w:hAnsi="Times New Roman"/>
          <w:sz w:val="24"/>
          <w:szCs w:val="24"/>
        </w:rPr>
        <w:t>.</w:t>
      </w:r>
    </w:p>
    <w:p w14:paraId="75F88C8E" w14:textId="77777777" w:rsidR="00984943" w:rsidRPr="00984943" w:rsidRDefault="00984943" w:rsidP="00984943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121"/>
        <w:gridCol w:w="10596"/>
      </w:tblGrid>
      <w:tr w:rsidR="00B81890" w:rsidRPr="00B81890" w14:paraId="471987D0" w14:textId="77777777" w:rsidTr="00B81890">
        <w:tc>
          <w:tcPr>
            <w:tcW w:w="560" w:type="dxa"/>
          </w:tcPr>
          <w:p w14:paraId="4D555829" w14:textId="5D21FE16" w:rsidR="00B81890" w:rsidRPr="00B81890" w:rsidRDefault="00B81890" w:rsidP="00B81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6E4CA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21" w:type="dxa"/>
          </w:tcPr>
          <w:p w14:paraId="5E240AF6" w14:textId="77777777" w:rsidR="00B81890" w:rsidRPr="00B81890" w:rsidRDefault="00B81890" w:rsidP="00B81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среды</w:t>
            </w:r>
          </w:p>
        </w:tc>
        <w:tc>
          <w:tcPr>
            <w:tcW w:w="10596" w:type="dxa"/>
          </w:tcPr>
          <w:p w14:paraId="27C5790D" w14:textId="32647B7E" w:rsidR="00B81890" w:rsidRPr="00B81890" w:rsidRDefault="00B81890" w:rsidP="00B81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в ДО</w:t>
            </w:r>
            <w:r w:rsidR="00301B1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81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соответствия </w:t>
            </w:r>
          </w:p>
          <w:p w14:paraId="5DC1C0F6" w14:textId="77777777" w:rsidR="00B81890" w:rsidRPr="00B81890" w:rsidRDefault="00B81890" w:rsidP="00B81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развивающей предметно-пространственной музыкальной среды </w:t>
            </w:r>
          </w:p>
          <w:p w14:paraId="6D148404" w14:textId="77777777" w:rsidR="00B81890" w:rsidRPr="00B81890" w:rsidRDefault="00B81890" w:rsidP="00B81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890" w:rsidRPr="00B81890" w14:paraId="5D5656E4" w14:textId="77777777" w:rsidTr="00B81890">
        <w:tc>
          <w:tcPr>
            <w:tcW w:w="560" w:type="dxa"/>
          </w:tcPr>
          <w:p w14:paraId="397C01DE" w14:textId="77777777" w:rsidR="00B81890" w:rsidRPr="00B81890" w:rsidRDefault="00B81890" w:rsidP="00EB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1" w:type="dxa"/>
          </w:tcPr>
          <w:p w14:paraId="65606A2D" w14:textId="77777777" w:rsidR="00B81890" w:rsidRPr="00B81890" w:rsidRDefault="00B81890" w:rsidP="00B81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Содержательно-насыщенная</w:t>
            </w:r>
          </w:p>
        </w:tc>
        <w:tc>
          <w:tcPr>
            <w:tcW w:w="10596" w:type="dxa"/>
          </w:tcPr>
          <w:p w14:paraId="3ED639F5" w14:textId="2CDC6058" w:rsidR="00B81890" w:rsidRPr="00B81890" w:rsidRDefault="00B81890" w:rsidP="00B81890">
            <w:pPr>
              <w:pStyle w:val="Default"/>
              <w:jc w:val="both"/>
              <w:rPr>
                <w:color w:val="auto"/>
              </w:rPr>
            </w:pPr>
            <w:r w:rsidRPr="00B81890">
              <w:rPr>
                <w:color w:val="auto"/>
              </w:rPr>
              <w:t xml:space="preserve">Группы оснащены музыкальным игровым оборудованием; в музыкальном зале имеется необходимое развивающее оборудование и инвентарь; </w:t>
            </w:r>
          </w:p>
          <w:p w14:paraId="3B7A3E47" w14:textId="77777777" w:rsidR="00B81890" w:rsidRPr="00B81890" w:rsidRDefault="00B81890" w:rsidP="00B81890">
            <w:pPr>
              <w:pStyle w:val="Default"/>
              <w:jc w:val="both"/>
              <w:rPr>
                <w:color w:val="auto"/>
              </w:rPr>
            </w:pPr>
            <w:r w:rsidRPr="00B81890">
              <w:rPr>
                <w:color w:val="auto"/>
              </w:rPr>
              <w:t xml:space="preserve">Все это обеспечивает: </w:t>
            </w:r>
          </w:p>
          <w:p w14:paraId="5BB3EE33" w14:textId="1D68CCF6" w:rsidR="00B81890" w:rsidRPr="00B81890" w:rsidRDefault="00B81890" w:rsidP="00B81890">
            <w:pPr>
              <w:pStyle w:val="Default"/>
              <w:jc w:val="both"/>
              <w:rPr>
                <w:color w:val="auto"/>
              </w:rPr>
            </w:pPr>
            <w:r w:rsidRPr="00B81890">
              <w:rPr>
                <w:color w:val="auto"/>
              </w:rPr>
              <w:t>- игровую, познавательную, исследовательскую и творческую активность всех категорий и возрастных групп детей;</w:t>
            </w:r>
          </w:p>
          <w:p w14:paraId="20C61483" w14:textId="77777777" w:rsidR="00B81890" w:rsidRPr="00B81890" w:rsidRDefault="00B81890" w:rsidP="00B81890">
            <w:pPr>
              <w:pStyle w:val="Default"/>
              <w:jc w:val="both"/>
              <w:rPr>
                <w:color w:val="auto"/>
              </w:rPr>
            </w:pPr>
            <w:r w:rsidRPr="00B81890">
              <w:rPr>
                <w:color w:val="auto"/>
              </w:rPr>
              <w:t>- двигательную активность, в том числе развитие крупной и мелкой моторики, участие в подвижных играх и соревнованиях;</w:t>
            </w:r>
          </w:p>
          <w:p w14:paraId="6A0DB456" w14:textId="77777777" w:rsidR="00B81890" w:rsidRPr="00B81890" w:rsidRDefault="00B81890" w:rsidP="00B81890">
            <w:pPr>
              <w:pStyle w:val="Default"/>
              <w:jc w:val="both"/>
              <w:rPr>
                <w:color w:val="auto"/>
              </w:rPr>
            </w:pPr>
            <w:r w:rsidRPr="00B81890">
              <w:rPr>
                <w:color w:val="auto"/>
              </w:rPr>
              <w:t xml:space="preserve">- эмоциональное благополучие детей во взаимодействии с предметно-пространственным окружением; </w:t>
            </w:r>
          </w:p>
          <w:p w14:paraId="2ACC43C6" w14:textId="77777777" w:rsidR="00B81890" w:rsidRPr="00B81890" w:rsidRDefault="00B81890" w:rsidP="00B81890">
            <w:pPr>
              <w:pStyle w:val="Default"/>
              <w:jc w:val="both"/>
              <w:rPr>
                <w:color w:val="auto"/>
              </w:rPr>
            </w:pPr>
            <w:r w:rsidRPr="00B81890">
              <w:rPr>
                <w:color w:val="auto"/>
              </w:rPr>
              <w:t xml:space="preserve">- возможность самовыражения детей. </w:t>
            </w:r>
          </w:p>
          <w:p w14:paraId="7950D86B" w14:textId="77777777" w:rsidR="00B81890" w:rsidRPr="00B81890" w:rsidRDefault="00B81890" w:rsidP="00B81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раннего возраста образовательное пространство предоставляет необходимые и достаточные возможности для движения, предметной и игровой деятельности с разными материалами. </w:t>
            </w:r>
          </w:p>
          <w:p w14:paraId="2D8B8ABE" w14:textId="77777777" w:rsidR="00B81890" w:rsidRPr="00B81890" w:rsidRDefault="00B81890" w:rsidP="00B81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90" w:rsidRPr="00B81890" w14:paraId="2FA5E707" w14:textId="77777777" w:rsidTr="00B81890">
        <w:tc>
          <w:tcPr>
            <w:tcW w:w="560" w:type="dxa"/>
          </w:tcPr>
          <w:p w14:paraId="545047B0" w14:textId="77777777" w:rsidR="00B81890" w:rsidRPr="00B81890" w:rsidRDefault="00B81890" w:rsidP="00EB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1" w:type="dxa"/>
          </w:tcPr>
          <w:p w14:paraId="26DB0321" w14:textId="77777777" w:rsidR="00B81890" w:rsidRPr="00B81890" w:rsidRDefault="00B81890" w:rsidP="00B81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1890">
              <w:rPr>
                <w:rFonts w:ascii="Times New Roman" w:hAnsi="Times New Roman" w:cs="Times New Roman"/>
                <w:b/>
                <w:sz w:val="24"/>
                <w:szCs w:val="24"/>
              </w:rPr>
              <w:t>Трансформируемость</w:t>
            </w:r>
            <w:proofErr w:type="spellEnd"/>
          </w:p>
        </w:tc>
        <w:tc>
          <w:tcPr>
            <w:tcW w:w="10596" w:type="dxa"/>
          </w:tcPr>
          <w:p w14:paraId="3B13DAD0" w14:textId="77777777" w:rsidR="00B81890" w:rsidRPr="00B81890" w:rsidRDefault="00B81890" w:rsidP="00B81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sz w:val="24"/>
                <w:szCs w:val="24"/>
              </w:rPr>
              <w:t>Предполагается возможность изменений предметно-пространственной среды музыкального зада и групп в зависимости от образовательной ситуации, в том числе от меняющихся интересов и возможностей детей.</w:t>
            </w:r>
          </w:p>
          <w:p w14:paraId="03BE1E88" w14:textId="77777777" w:rsidR="00B81890" w:rsidRPr="00B81890" w:rsidRDefault="00B81890" w:rsidP="00B81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90" w:rsidRPr="00B81890" w14:paraId="6AC25F31" w14:textId="77777777" w:rsidTr="00B81890">
        <w:tc>
          <w:tcPr>
            <w:tcW w:w="560" w:type="dxa"/>
          </w:tcPr>
          <w:p w14:paraId="0A9CC40C" w14:textId="77777777" w:rsidR="00B81890" w:rsidRPr="00B81890" w:rsidRDefault="00B81890" w:rsidP="00EB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21" w:type="dxa"/>
          </w:tcPr>
          <w:p w14:paraId="3B19C54B" w14:textId="77777777" w:rsidR="00B81890" w:rsidRPr="00B81890" w:rsidRDefault="00B81890" w:rsidP="00B81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1890">
              <w:rPr>
                <w:rFonts w:ascii="Times New Roman" w:hAnsi="Times New Roman" w:cs="Times New Roman"/>
                <w:b/>
                <w:sz w:val="24"/>
                <w:szCs w:val="24"/>
              </w:rPr>
              <w:t>Полифункциональность</w:t>
            </w:r>
            <w:proofErr w:type="spellEnd"/>
          </w:p>
        </w:tc>
        <w:tc>
          <w:tcPr>
            <w:tcW w:w="10596" w:type="dxa"/>
          </w:tcPr>
          <w:p w14:paraId="66B2AC47" w14:textId="588BCDA9" w:rsidR="00B81890" w:rsidRPr="00B81890" w:rsidRDefault="00B81890" w:rsidP="00B81890">
            <w:pPr>
              <w:pStyle w:val="Default"/>
              <w:jc w:val="both"/>
              <w:rPr>
                <w:color w:val="auto"/>
              </w:rPr>
            </w:pPr>
            <w:r w:rsidRPr="00B81890">
              <w:rPr>
                <w:color w:val="auto"/>
              </w:rPr>
              <w:t>Планированием образовательной деятельности по музыкальному развитию детей предусмотрено:</w:t>
            </w:r>
          </w:p>
          <w:p w14:paraId="6F881E6B" w14:textId="77777777" w:rsidR="00B81890" w:rsidRPr="00B81890" w:rsidRDefault="00B81890" w:rsidP="00B81890">
            <w:pPr>
              <w:pStyle w:val="Default"/>
              <w:jc w:val="both"/>
              <w:rPr>
                <w:color w:val="auto"/>
              </w:rPr>
            </w:pPr>
            <w:r w:rsidRPr="00B81890">
              <w:rPr>
                <w:color w:val="auto"/>
              </w:rPr>
              <w:t>- возможность разнообразного использования различных составляющих предметной среды музыкального зала, например, детской мебели (по прямому назначению и для игры), мягких игровых модулей, игровых ширм, мягкие маты, которые также используется в различных видах музыкальной деятельности.</w:t>
            </w:r>
          </w:p>
          <w:p w14:paraId="5403EE06" w14:textId="77777777" w:rsidR="00B81890" w:rsidRPr="00B81890" w:rsidRDefault="00B81890" w:rsidP="00B81890">
            <w:pPr>
              <w:pStyle w:val="Default"/>
              <w:jc w:val="both"/>
              <w:rPr>
                <w:color w:val="auto"/>
              </w:rPr>
            </w:pPr>
            <w:r w:rsidRPr="00B81890">
              <w:rPr>
                <w:color w:val="auto"/>
              </w:rPr>
              <w:t>- наличие в музыкальном зале или группе полифункциональных предметов, пригодных для использования в разных видах детской музыкальной активности (в том числе в качестве предметов-заместителей в музыкальных играх).</w:t>
            </w:r>
          </w:p>
          <w:p w14:paraId="35CF3F76" w14:textId="77777777" w:rsidR="00B81890" w:rsidRPr="00B81890" w:rsidRDefault="00B81890" w:rsidP="00B81890">
            <w:pPr>
              <w:pStyle w:val="Default"/>
              <w:jc w:val="both"/>
              <w:rPr>
                <w:color w:val="auto"/>
              </w:rPr>
            </w:pPr>
          </w:p>
        </w:tc>
      </w:tr>
      <w:tr w:rsidR="00B81890" w:rsidRPr="00B81890" w14:paraId="7B68EFF6" w14:textId="77777777" w:rsidTr="00B81890">
        <w:tc>
          <w:tcPr>
            <w:tcW w:w="560" w:type="dxa"/>
          </w:tcPr>
          <w:p w14:paraId="3DCAC606" w14:textId="77777777" w:rsidR="00B81890" w:rsidRPr="00B81890" w:rsidRDefault="00B81890" w:rsidP="00EB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21" w:type="dxa"/>
          </w:tcPr>
          <w:p w14:paraId="271BAB40" w14:textId="77777777" w:rsidR="00B81890" w:rsidRPr="00B81890" w:rsidRDefault="00B81890" w:rsidP="00B81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Вариативность</w:t>
            </w:r>
          </w:p>
        </w:tc>
        <w:tc>
          <w:tcPr>
            <w:tcW w:w="10596" w:type="dxa"/>
          </w:tcPr>
          <w:p w14:paraId="6B856C45" w14:textId="77777777" w:rsidR="00B81890" w:rsidRPr="00B81890" w:rsidRDefault="00B81890" w:rsidP="00B81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sz w:val="24"/>
                <w:szCs w:val="24"/>
              </w:rPr>
              <w:t>Предусмотрено:</w:t>
            </w:r>
          </w:p>
          <w:p w14:paraId="789791D8" w14:textId="35EC2774" w:rsidR="00B81890" w:rsidRPr="00B81890" w:rsidRDefault="00B81890" w:rsidP="00B81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в </w:t>
            </w:r>
            <w:r w:rsidR="00301B11">
              <w:rPr>
                <w:rFonts w:ascii="Times New Roman" w:hAnsi="Times New Roman" w:cs="Times New Roman"/>
                <w:sz w:val="24"/>
                <w:szCs w:val="24"/>
              </w:rPr>
              <w:t>музыкальном зале и</w:t>
            </w:r>
            <w:r w:rsidRPr="00B81890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301B11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B81890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пространств (для музыкальных игр, самостоятельной музыкальной деятельности и пр.), а также разнообразных материалов, игр, игрушек и оборудования, обеспечивающих свободный выбор детей;</w:t>
            </w:r>
          </w:p>
          <w:p w14:paraId="69C2F231" w14:textId="77777777" w:rsidR="00B81890" w:rsidRPr="00B81890" w:rsidRDefault="00B81890" w:rsidP="00B81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sz w:val="24"/>
                <w:szCs w:val="24"/>
              </w:rPr>
              <w:t>- периодическая сменяемость игрового материала, появление новых предметов, стимулирующих игровую, двигательную и познавательную активность детей.</w:t>
            </w:r>
          </w:p>
          <w:p w14:paraId="76D24333" w14:textId="77777777" w:rsidR="00B81890" w:rsidRPr="00B81890" w:rsidRDefault="00B81890" w:rsidP="00B81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90" w:rsidRPr="00B81890" w14:paraId="68B7E8B7" w14:textId="77777777" w:rsidTr="00B81890">
        <w:tc>
          <w:tcPr>
            <w:tcW w:w="560" w:type="dxa"/>
          </w:tcPr>
          <w:p w14:paraId="03CABB10" w14:textId="77777777" w:rsidR="00B81890" w:rsidRPr="00B81890" w:rsidRDefault="00B81890" w:rsidP="00EB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21" w:type="dxa"/>
          </w:tcPr>
          <w:p w14:paraId="137710AF" w14:textId="77777777" w:rsidR="00B81890" w:rsidRPr="00B81890" w:rsidRDefault="00B81890" w:rsidP="00B81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b/>
                <w:sz w:val="24"/>
                <w:szCs w:val="24"/>
              </w:rPr>
              <w:t>Доступность</w:t>
            </w:r>
          </w:p>
        </w:tc>
        <w:tc>
          <w:tcPr>
            <w:tcW w:w="10596" w:type="dxa"/>
          </w:tcPr>
          <w:p w14:paraId="59C7C212" w14:textId="77777777" w:rsidR="00B81890" w:rsidRPr="00B81890" w:rsidRDefault="00B81890" w:rsidP="00B81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sz w:val="24"/>
                <w:szCs w:val="24"/>
              </w:rPr>
              <w:t>Предусмотрено:</w:t>
            </w:r>
          </w:p>
          <w:p w14:paraId="5F6D04BA" w14:textId="77777777" w:rsidR="00B81890" w:rsidRPr="00B81890" w:rsidRDefault="00B81890" w:rsidP="00B81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sz w:val="24"/>
                <w:szCs w:val="24"/>
              </w:rPr>
              <w:t>- 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 по музыкальному развитию дошкольников;</w:t>
            </w:r>
          </w:p>
          <w:p w14:paraId="745B4BC1" w14:textId="77777777" w:rsidR="00B81890" w:rsidRPr="00B81890" w:rsidRDefault="00B81890" w:rsidP="00B81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sz w:val="24"/>
                <w:szCs w:val="24"/>
              </w:rPr>
              <w:t>- 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      </w:r>
          </w:p>
          <w:p w14:paraId="6D761270" w14:textId="77777777" w:rsidR="00B81890" w:rsidRPr="00B81890" w:rsidRDefault="00B81890" w:rsidP="00B81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sz w:val="24"/>
                <w:szCs w:val="24"/>
              </w:rPr>
              <w:t>- исправность и сохранность материалов и оборудования.</w:t>
            </w:r>
          </w:p>
          <w:p w14:paraId="65AE3F1B" w14:textId="77777777" w:rsidR="00B81890" w:rsidRPr="00B81890" w:rsidRDefault="00B81890" w:rsidP="00B81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90" w:rsidRPr="00B81890" w14:paraId="090812C5" w14:textId="77777777" w:rsidTr="00B81890">
        <w:tc>
          <w:tcPr>
            <w:tcW w:w="560" w:type="dxa"/>
          </w:tcPr>
          <w:p w14:paraId="7267A29F" w14:textId="77777777" w:rsidR="00B81890" w:rsidRPr="00B81890" w:rsidRDefault="00B81890" w:rsidP="00EB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21" w:type="dxa"/>
          </w:tcPr>
          <w:p w14:paraId="0CD6AE6B" w14:textId="77777777" w:rsidR="00B81890" w:rsidRPr="00B81890" w:rsidRDefault="00B81890" w:rsidP="00B81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</w:p>
        </w:tc>
        <w:tc>
          <w:tcPr>
            <w:tcW w:w="10596" w:type="dxa"/>
          </w:tcPr>
          <w:p w14:paraId="22EDEDB4" w14:textId="77777777" w:rsidR="00B81890" w:rsidRPr="00B81890" w:rsidRDefault="00B81890" w:rsidP="00B81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sz w:val="24"/>
                <w:szCs w:val="24"/>
              </w:rPr>
              <w:t>Предусмотрено:</w:t>
            </w:r>
          </w:p>
          <w:p w14:paraId="1CC4DA06" w14:textId="77777777" w:rsidR="00B81890" w:rsidRPr="00B81890" w:rsidRDefault="00B81890" w:rsidP="00B81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sz w:val="24"/>
                <w:szCs w:val="24"/>
              </w:rPr>
              <w:t>- соответствие всех элементов развивающей предметно-пространственной музыкальной среды требованиям по обеспечению надежности и безопасности их использования.</w:t>
            </w:r>
          </w:p>
          <w:p w14:paraId="46ECE488" w14:textId="77777777" w:rsidR="00B81890" w:rsidRPr="00B81890" w:rsidRDefault="00B81890" w:rsidP="00B81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976046" w14:textId="77777777" w:rsidR="00B81890" w:rsidRDefault="00B81890" w:rsidP="00033906">
      <w:pPr>
        <w:pStyle w:val="23"/>
        <w:shd w:val="clear" w:color="auto" w:fill="auto"/>
        <w:tabs>
          <w:tab w:val="left" w:pos="1350"/>
        </w:tabs>
        <w:spacing w:before="0" w:after="0" w:line="240" w:lineRule="auto"/>
        <w:jc w:val="both"/>
        <w:rPr>
          <w:rFonts w:eastAsiaTheme="minorHAnsi"/>
          <w:b/>
          <w:bCs/>
          <w:color w:val="000000"/>
          <w:sz w:val="24"/>
          <w:szCs w:val="24"/>
        </w:rPr>
      </w:pPr>
    </w:p>
    <w:p w14:paraId="525DC426" w14:textId="74B38BF5" w:rsidR="00081716" w:rsidRPr="00380CCB" w:rsidRDefault="00522A2C" w:rsidP="007508AE">
      <w:pPr>
        <w:pStyle w:val="23"/>
        <w:numPr>
          <w:ilvl w:val="1"/>
          <w:numId w:val="54"/>
        </w:numPr>
        <w:shd w:val="clear" w:color="auto" w:fill="auto"/>
        <w:tabs>
          <w:tab w:val="left" w:pos="1350"/>
        </w:tabs>
        <w:spacing w:before="0" w:after="0" w:line="240" w:lineRule="auto"/>
        <w:jc w:val="center"/>
        <w:rPr>
          <w:rStyle w:val="11"/>
          <w:b/>
          <w:color w:val="auto"/>
          <w:sz w:val="24"/>
          <w:szCs w:val="24"/>
          <w:shd w:val="clear" w:color="auto" w:fill="auto"/>
        </w:rPr>
      </w:pPr>
      <w:r>
        <w:rPr>
          <w:rStyle w:val="11"/>
          <w:rFonts w:eastAsia="Century Schoolbook"/>
          <w:b/>
          <w:bCs/>
          <w:sz w:val="24"/>
          <w:szCs w:val="24"/>
        </w:rPr>
        <w:t xml:space="preserve"> </w:t>
      </w:r>
      <w:r w:rsidR="00710C18" w:rsidRPr="00380CCB">
        <w:rPr>
          <w:rStyle w:val="11"/>
          <w:rFonts w:eastAsia="Century Schoolbook"/>
          <w:b/>
          <w:bCs/>
          <w:sz w:val="24"/>
          <w:szCs w:val="24"/>
        </w:rPr>
        <w:t>Материально-техническое обеспечение Программы,</w:t>
      </w:r>
    </w:p>
    <w:p w14:paraId="723AD105" w14:textId="77777777" w:rsidR="00710C18" w:rsidRPr="00380CCB" w:rsidRDefault="00710C18" w:rsidP="00380CCB">
      <w:pPr>
        <w:pStyle w:val="23"/>
        <w:shd w:val="clear" w:color="auto" w:fill="auto"/>
        <w:tabs>
          <w:tab w:val="left" w:pos="1138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380CCB">
        <w:rPr>
          <w:rStyle w:val="11"/>
          <w:rFonts w:eastAsia="Century Schoolbook"/>
          <w:b/>
          <w:bCs/>
          <w:sz w:val="24"/>
          <w:szCs w:val="24"/>
        </w:rPr>
        <w:t>обеспеченность методическими материалами и средствами обучения и воспитания</w:t>
      </w:r>
    </w:p>
    <w:p w14:paraId="5571A29A" w14:textId="77777777" w:rsidR="00E2094E" w:rsidRPr="00BD24F3" w:rsidRDefault="00E2094E" w:rsidP="00FB089E">
      <w:pPr>
        <w:pStyle w:val="23"/>
        <w:shd w:val="clear" w:color="auto" w:fill="auto"/>
        <w:tabs>
          <w:tab w:val="left" w:pos="1345"/>
        </w:tabs>
        <w:spacing w:before="0" w:after="0" w:line="240" w:lineRule="auto"/>
        <w:jc w:val="both"/>
        <w:rPr>
          <w:rStyle w:val="11"/>
          <w:rFonts w:eastAsia="Century Schoolbook"/>
          <w:i/>
          <w:iCs/>
          <w:sz w:val="24"/>
          <w:szCs w:val="24"/>
        </w:rPr>
      </w:pPr>
    </w:p>
    <w:p w14:paraId="0377DC78" w14:textId="77777777" w:rsidR="00710C18" w:rsidRPr="00B81890" w:rsidRDefault="00710C18" w:rsidP="00FB089E">
      <w:pPr>
        <w:pStyle w:val="23"/>
        <w:shd w:val="clear" w:color="auto" w:fill="auto"/>
        <w:tabs>
          <w:tab w:val="left" w:pos="1345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B81890">
        <w:rPr>
          <w:rStyle w:val="11"/>
          <w:rFonts w:eastAsia="Century Schoolbook"/>
          <w:sz w:val="24"/>
          <w:szCs w:val="24"/>
        </w:rPr>
        <w:t>В ДОО созданы материально-технические условия, обеспечивающие:</w:t>
      </w:r>
    </w:p>
    <w:p w14:paraId="28519800" w14:textId="77777777" w:rsidR="00710C18" w:rsidRPr="00B81890" w:rsidRDefault="00FB089E" w:rsidP="00FB089E">
      <w:pPr>
        <w:pStyle w:val="23"/>
        <w:shd w:val="clear" w:color="auto" w:fill="auto"/>
        <w:tabs>
          <w:tab w:val="left" w:pos="1028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B81890">
        <w:rPr>
          <w:rStyle w:val="11"/>
          <w:rFonts w:eastAsia="Century Schoolbook"/>
          <w:sz w:val="24"/>
          <w:szCs w:val="24"/>
        </w:rPr>
        <w:t xml:space="preserve">1) </w:t>
      </w:r>
      <w:r w:rsidR="00710C18" w:rsidRPr="00B81890">
        <w:rPr>
          <w:rStyle w:val="11"/>
          <w:rFonts w:eastAsia="Century Schoolbook"/>
          <w:sz w:val="24"/>
          <w:szCs w:val="24"/>
        </w:rPr>
        <w:t xml:space="preserve">возможность достижения </w:t>
      </w:r>
      <w:proofErr w:type="gramStart"/>
      <w:r w:rsidR="00710C18" w:rsidRPr="00B81890">
        <w:rPr>
          <w:rStyle w:val="11"/>
          <w:rFonts w:eastAsia="Century Schoolbook"/>
          <w:sz w:val="24"/>
          <w:szCs w:val="24"/>
        </w:rPr>
        <w:t>обучающимися</w:t>
      </w:r>
      <w:proofErr w:type="gramEnd"/>
      <w:r w:rsidR="00710C18" w:rsidRPr="00B81890">
        <w:rPr>
          <w:rStyle w:val="11"/>
          <w:rFonts w:eastAsia="Century Schoolbook"/>
          <w:sz w:val="24"/>
          <w:szCs w:val="24"/>
        </w:rPr>
        <w:t xml:space="preserve"> планируемых результатов освоения </w:t>
      </w:r>
      <w:r w:rsidR="00FD3447" w:rsidRPr="00B81890">
        <w:rPr>
          <w:rStyle w:val="11"/>
          <w:rFonts w:eastAsia="Century Schoolbook"/>
          <w:sz w:val="24"/>
          <w:szCs w:val="24"/>
        </w:rPr>
        <w:t>П</w:t>
      </w:r>
      <w:r w:rsidR="00710C18" w:rsidRPr="00B81890">
        <w:rPr>
          <w:rStyle w:val="11"/>
          <w:rFonts w:eastAsia="Century Schoolbook"/>
          <w:sz w:val="24"/>
          <w:szCs w:val="24"/>
        </w:rPr>
        <w:t>рограммы;</w:t>
      </w:r>
    </w:p>
    <w:p w14:paraId="6BD5A843" w14:textId="5EB1B88D" w:rsidR="00E2094E" w:rsidRDefault="00FB089E" w:rsidP="00B81890">
      <w:pPr>
        <w:pStyle w:val="23"/>
        <w:shd w:val="clear" w:color="auto" w:fill="auto"/>
        <w:tabs>
          <w:tab w:val="left" w:pos="1038"/>
        </w:tabs>
        <w:spacing w:before="0" w:after="0" w:line="240" w:lineRule="auto"/>
        <w:ind w:firstLine="680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B81890">
        <w:rPr>
          <w:rStyle w:val="11"/>
          <w:rFonts w:eastAsia="Century Schoolbook"/>
          <w:sz w:val="24"/>
          <w:szCs w:val="24"/>
        </w:rPr>
        <w:t xml:space="preserve">2) </w:t>
      </w:r>
      <w:r w:rsidR="00710C18" w:rsidRPr="00B81890">
        <w:rPr>
          <w:rStyle w:val="11"/>
          <w:rFonts w:eastAsia="Century Schoolbook"/>
          <w:sz w:val="24"/>
          <w:szCs w:val="24"/>
        </w:rPr>
        <w:t>выполнение ДОО требований санитарно-эпидемиологических правил и гигиенических нормативов</w:t>
      </w:r>
      <w:r w:rsidR="00286A21" w:rsidRPr="00B81890">
        <w:rPr>
          <w:rStyle w:val="11"/>
          <w:rFonts w:eastAsia="Century Schoolbook"/>
          <w:sz w:val="24"/>
          <w:szCs w:val="24"/>
        </w:rPr>
        <w:t>.</w:t>
      </w:r>
    </w:p>
    <w:p w14:paraId="59750E30" w14:textId="77777777" w:rsidR="00B81890" w:rsidRPr="00B81890" w:rsidRDefault="00B81890" w:rsidP="00B81890">
      <w:pPr>
        <w:pStyle w:val="23"/>
        <w:shd w:val="clear" w:color="auto" w:fill="auto"/>
        <w:tabs>
          <w:tab w:val="left" w:pos="1038"/>
        </w:tabs>
        <w:spacing w:before="0" w:after="0" w:line="240" w:lineRule="auto"/>
        <w:ind w:firstLine="680"/>
        <w:jc w:val="both"/>
        <w:rPr>
          <w:sz w:val="24"/>
          <w:szCs w:val="24"/>
        </w:rPr>
      </w:pPr>
    </w:p>
    <w:p w14:paraId="7EA50581" w14:textId="77777777" w:rsidR="003333EB" w:rsidRDefault="003333EB" w:rsidP="00286A21">
      <w:pPr>
        <w:pStyle w:val="23"/>
        <w:shd w:val="clear" w:color="auto" w:fill="auto"/>
        <w:tabs>
          <w:tab w:val="left" w:pos="1038"/>
        </w:tabs>
        <w:spacing w:before="0" w:after="0" w:line="240" w:lineRule="auto"/>
        <w:jc w:val="center"/>
        <w:rPr>
          <w:b/>
          <w:sz w:val="24"/>
          <w:szCs w:val="24"/>
        </w:rPr>
      </w:pPr>
      <w:r w:rsidRPr="008A4968">
        <w:rPr>
          <w:b/>
          <w:sz w:val="24"/>
          <w:szCs w:val="24"/>
        </w:rPr>
        <w:t>Переч</w:t>
      </w:r>
      <w:r w:rsidR="00286A21" w:rsidRPr="008A4968">
        <w:rPr>
          <w:b/>
          <w:sz w:val="24"/>
          <w:szCs w:val="24"/>
        </w:rPr>
        <w:t>ень</w:t>
      </w:r>
      <w:r w:rsidRPr="008A4968">
        <w:rPr>
          <w:b/>
          <w:spacing w:val="-1"/>
          <w:sz w:val="24"/>
          <w:szCs w:val="24"/>
        </w:rPr>
        <w:t xml:space="preserve"> </w:t>
      </w:r>
      <w:r w:rsidRPr="008A4968">
        <w:rPr>
          <w:b/>
          <w:sz w:val="24"/>
          <w:szCs w:val="24"/>
        </w:rPr>
        <w:t>оборудования</w:t>
      </w:r>
      <w:r w:rsidR="00286A21" w:rsidRPr="008A4968">
        <w:rPr>
          <w:b/>
          <w:spacing w:val="-2"/>
          <w:sz w:val="24"/>
          <w:szCs w:val="24"/>
        </w:rPr>
        <w:t>,</w:t>
      </w:r>
      <w:r w:rsidRPr="008A4968">
        <w:rPr>
          <w:b/>
          <w:spacing w:val="-2"/>
          <w:sz w:val="24"/>
          <w:szCs w:val="24"/>
        </w:rPr>
        <w:t xml:space="preserve"> </w:t>
      </w:r>
      <w:r w:rsidRPr="008A4968">
        <w:rPr>
          <w:b/>
          <w:sz w:val="24"/>
          <w:szCs w:val="24"/>
        </w:rPr>
        <w:t>средств</w:t>
      </w:r>
      <w:r w:rsidRPr="008A4968">
        <w:rPr>
          <w:b/>
          <w:spacing w:val="-4"/>
          <w:sz w:val="24"/>
          <w:szCs w:val="24"/>
        </w:rPr>
        <w:t xml:space="preserve"> </w:t>
      </w:r>
      <w:r w:rsidRPr="008A4968">
        <w:rPr>
          <w:b/>
          <w:sz w:val="24"/>
          <w:szCs w:val="24"/>
        </w:rPr>
        <w:t>обучения</w:t>
      </w:r>
      <w:r w:rsidR="00286A21" w:rsidRPr="008A4968">
        <w:rPr>
          <w:b/>
          <w:sz w:val="24"/>
          <w:szCs w:val="24"/>
        </w:rPr>
        <w:t xml:space="preserve"> и воспитания</w:t>
      </w:r>
    </w:p>
    <w:p w14:paraId="07DA5477" w14:textId="77777777" w:rsidR="00B81890" w:rsidRPr="008A4968" w:rsidRDefault="00B81890" w:rsidP="00286A21">
      <w:pPr>
        <w:pStyle w:val="23"/>
        <w:shd w:val="clear" w:color="auto" w:fill="auto"/>
        <w:tabs>
          <w:tab w:val="left" w:pos="1038"/>
        </w:tabs>
        <w:spacing w:before="0" w:after="0" w:line="240" w:lineRule="auto"/>
        <w:jc w:val="center"/>
        <w:rPr>
          <w:b/>
          <w:sz w:val="24"/>
          <w:szCs w:val="24"/>
        </w:rPr>
      </w:pPr>
    </w:p>
    <w:tbl>
      <w:tblPr>
        <w:tblW w:w="14162" w:type="dxa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1"/>
        <w:gridCol w:w="10641"/>
      </w:tblGrid>
      <w:tr w:rsidR="009E34F0" w:rsidRPr="008A4968" w14:paraId="7A96F64A" w14:textId="77777777" w:rsidTr="00E2094E">
        <w:trPr>
          <w:trHeight w:val="445"/>
        </w:trPr>
        <w:tc>
          <w:tcPr>
            <w:tcW w:w="3521" w:type="dxa"/>
            <w:tcBorders>
              <w:top w:val="single" w:sz="4" w:space="0" w:color="auto"/>
            </w:tcBorders>
            <w:shd w:val="clear" w:color="auto" w:fill="auto"/>
          </w:tcPr>
          <w:p w14:paraId="3EB74E11" w14:textId="77777777" w:rsidR="009E34F0" w:rsidRPr="008A4968" w:rsidRDefault="009E34F0" w:rsidP="00274D07">
            <w:pPr>
              <w:pStyle w:val="TableParagraph"/>
              <w:spacing w:before="16"/>
              <w:ind w:left="105"/>
              <w:jc w:val="center"/>
              <w:rPr>
                <w:b/>
                <w:bCs/>
                <w:sz w:val="24"/>
                <w:szCs w:val="24"/>
              </w:rPr>
            </w:pPr>
            <w:r w:rsidRPr="008A4968">
              <w:rPr>
                <w:b/>
                <w:bCs/>
                <w:sz w:val="24"/>
                <w:szCs w:val="24"/>
              </w:rPr>
              <w:t>Вид</w:t>
            </w:r>
            <w:r w:rsidRPr="008A4968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8A4968">
              <w:rPr>
                <w:b/>
                <w:bCs/>
                <w:sz w:val="24"/>
                <w:szCs w:val="24"/>
              </w:rPr>
              <w:t>помещения</w:t>
            </w:r>
          </w:p>
        </w:tc>
        <w:tc>
          <w:tcPr>
            <w:tcW w:w="10641" w:type="dxa"/>
            <w:tcBorders>
              <w:top w:val="single" w:sz="4" w:space="0" w:color="auto"/>
            </w:tcBorders>
            <w:shd w:val="clear" w:color="auto" w:fill="auto"/>
          </w:tcPr>
          <w:p w14:paraId="193AA9F6" w14:textId="77777777" w:rsidR="009E34F0" w:rsidRPr="008A4968" w:rsidRDefault="0048675D" w:rsidP="00274D07">
            <w:pPr>
              <w:pStyle w:val="TableParagraph"/>
              <w:spacing w:before="16"/>
              <w:ind w:left="105"/>
              <w:jc w:val="center"/>
              <w:rPr>
                <w:b/>
                <w:bCs/>
                <w:sz w:val="24"/>
                <w:szCs w:val="24"/>
              </w:rPr>
            </w:pPr>
            <w:r w:rsidRPr="008A4968">
              <w:rPr>
                <w:b/>
                <w:bCs/>
                <w:sz w:val="24"/>
                <w:szCs w:val="24"/>
              </w:rPr>
              <w:t>Оснащение</w:t>
            </w:r>
          </w:p>
        </w:tc>
      </w:tr>
      <w:tr w:rsidR="00B46AA1" w:rsidRPr="008A4968" w14:paraId="38BDEBFB" w14:textId="77777777" w:rsidTr="00CD7F7E">
        <w:trPr>
          <w:trHeight w:val="855"/>
        </w:trPr>
        <w:tc>
          <w:tcPr>
            <w:tcW w:w="3521" w:type="dxa"/>
            <w:shd w:val="clear" w:color="auto" w:fill="auto"/>
          </w:tcPr>
          <w:p w14:paraId="0C73705E" w14:textId="77777777" w:rsidR="00B46AA1" w:rsidRPr="008A4968" w:rsidRDefault="00033AF3" w:rsidP="00286A2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A4968">
              <w:rPr>
                <w:b/>
                <w:sz w:val="24"/>
                <w:szCs w:val="24"/>
              </w:rPr>
              <w:lastRenderedPageBreak/>
              <w:t>Групповые комнаты</w:t>
            </w:r>
          </w:p>
        </w:tc>
        <w:tc>
          <w:tcPr>
            <w:tcW w:w="10641" w:type="dxa"/>
            <w:shd w:val="clear" w:color="auto" w:fill="auto"/>
          </w:tcPr>
          <w:p w14:paraId="0C191B5E" w14:textId="6B87BE37" w:rsidR="00380CCB" w:rsidRPr="008A4968" w:rsidRDefault="001249D6" w:rsidP="008A4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80CCB" w:rsidRPr="008A4968">
              <w:rPr>
                <w:rFonts w:ascii="Times New Roman" w:hAnsi="Times New Roman" w:cs="Times New Roman"/>
                <w:sz w:val="24"/>
                <w:szCs w:val="24"/>
              </w:rPr>
              <w:t>идактические и развивающие игры на развитие музыкальных способностей</w:t>
            </w: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3BADD4" w14:textId="02854530" w:rsidR="00380CCB" w:rsidRPr="008A4968" w:rsidRDefault="001249D6" w:rsidP="008A4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80CCB" w:rsidRPr="008A4968">
              <w:rPr>
                <w:rFonts w:ascii="Times New Roman" w:hAnsi="Times New Roman" w:cs="Times New Roman"/>
                <w:sz w:val="24"/>
                <w:szCs w:val="24"/>
              </w:rPr>
              <w:t>аборы дидактических наглядных материалов по музыкальному развитию</w:t>
            </w: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B6F87D" w14:textId="3681DB02" w:rsidR="001249D6" w:rsidRPr="008A4968" w:rsidRDefault="001249D6" w:rsidP="008A496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книги, альбомы, </w:t>
            </w:r>
            <w:r w:rsidR="008A4968" w:rsidRPr="008A4968">
              <w:rPr>
                <w:rFonts w:ascii="Times New Roman" w:hAnsi="Times New Roman" w:cs="Times New Roman"/>
                <w:sz w:val="24"/>
                <w:szCs w:val="24"/>
              </w:rPr>
              <w:t>картины, иллюстрации.</w:t>
            </w:r>
          </w:p>
          <w:p w14:paraId="352B5077" w14:textId="484DCCCF" w:rsidR="001249D6" w:rsidRPr="008A4968" w:rsidRDefault="001249D6" w:rsidP="008A496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A4968">
              <w:rPr>
                <w:rFonts w:ascii="Times New Roman" w:eastAsia="MS Mincho" w:hAnsi="Times New Roman" w:cs="Times New Roman"/>
                <w:sz w:val="24"/>
                <w:szCs w:val="24"/>
              </w:rPr>
              <w:t>Пособия для проведения танцевальных упражнений: султанчики, косички, флажки, цветы и др.</w:t>
            </w:r>
          </w:p>
          <w:p w14:paraId="59BAA7FE" w14:textId="61ED3B1F" w:rsidR="001249D6" w:rsidRPr="008A4968" w:rsidRDefault="001249D6" w:rsidP="008A4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968">
              <w:rPr>
                <w:rFonts w:ascii="Times New Roman" w:eastAsia="MS Mincho" w:hAnsi="Times New Roman" w:cs="Times New Roman"/>
                <w:sz w:val="24"/>
                <w:szCs w:val="24"/>
              </w:rPr>
              <w:t>Э</w:t>
            </w: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лементы костюмов и атрибутов для игр и развлечений: шапочки, накидки, маски и т.д.</w:t>
            </w:r>
          </w:p>
          <w:p w14:paraId="69C3C1C4" w14:textId="77777777" w:rsidR="001249D6" w:rsidRPr="008A4968" w:rsidRDefault="001249D6" w:rsidP="008A4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различные виды театров;</w:t>
            </w:r>
          </w:p>
          <w:p w14:paraId="15ED7DFB" w14:textId="2076625B" w:rsidR="001249D6" w:rsidRPr="008A4968" w:rsidRDefault="001249D6" w:rsidP="008A4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Оборудование и материалы для самостоятельной музыкальной творческой деятельности.</w:t>
            </w:r>
          </w:p>
          <w:p w14:paraId="23A71159" w14:textId="72708A80" w:rsidR="001249D6" w:rsidRPr="008A4968" w:rsidRDefault="008A4968" w:rsidP="008A4968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C1DDA" w:rsidRPr="008A4968">
              <w:rPr>
                <w:rFonts w:ascii="Times New Roman" w:hAnsi="Times New Roman" w:cs="Times New Roman"/>
                <w:sz w:val="24"/>
                <w:szCs w:val="24"/>
              </w:rPr>
              <w:t>етские музыкальные инструменты</w:t>
            </w:r>
          </w:p>
          <w:p w14:paraId="5B39951D" w14:textId="486C8F84" w:rsidR="001249D6" w:rsidRPr="008A4968" w:rsidRDefault="001249D6" w:rsidP="008A4968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CD диски и флэш-накопители с записями детских песен, фонограмм, шедевров классической мировой музыкальной культуры.</w:t>
            </w:r>
          </w:p>
          <w:p w14:paraId="56EF6336" w14:textId="64295D32" w:rsidR="00103705" w:rsidRPr="008A4968" w:rsidRDefault="00B0157A" w:rsidP="008A4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Музыкальный центр, </w:t>
            </w:r>
          </w:p>
        </w:tc>
      </w:tr>
      <w:tr w:rsidR="009E34F0" w:rsidRPr="00BD24F3" w14:paraId="51E08EED" w14:textId="77777777" w:rsidTr="00CD7F7E">
        <w:trPr>
          <w:trHeight w:val="857"/>
        </w:trPr>
        <w:tc>
          <w:tcPr>
            <w:tcW w:w="3521" w:type="dxa"/>
            <w:tcBorders>
              <w:bottom w:val="single" w:sz="6" w:space="0" w:color="000000"/>
            </w:tcBorders>
            <w:shd w:val="clear" w:color="auto" w:fill="auto"/>
          </w:tcPr>
          <w:p w14:paraId="5B2E5E13" w14:textId="77777777" w:rsidR="009E34F0" w:rsidRPr="008A4968" w:rsidRDefault="009E34F0" w:rsidP="00274D07">
            <w:pPr>
              <w:pStyle w:val="TableParagraph"/>
              <w:spacing w:before="16"/>
              <w:ind w:left="105"/>
              <w:jc w:val="center"/>
              <w:rPr>
                <w:b/>
                <w:sz w:val="24"/>
                <w:szCs w:val="24"/>
              </w:rPr>
            </w:pPr>
            <w:r w:rsidRPr="008A4968">
              <w:rPr>
                <w:b/>
                <w:sz w:val="24"/>
                <w:szCs w:val="24"/>
              </w:rPr>
              <w:t>Раздевальн</w:t>
            </w:r>
            <w:r w:rsidR="00286A21" w:rsidRPr="008A4968">
              <w:rPr>
                <w:b/>
                <w:sz w:val="24"/>
                <w:szCs w:val="24"/>
              </w:rPr>
              <w:t>ые</w:t>
            </w:r>
            <w:r w:rsidRPr="008A496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A4968">
              <w:rPr>
                <w:b/>
                <w:sz w:val="24"/>
                <w:szCs w:val="24"/>
              </w:rPr>
              <w:t>комнат</w:t>
            </w:r>
            <w:r w:rsidR="00286A21" w:rsidRPr="008A4968">
              <w:rPr>
                <w:b/>
                <w:sz w:val="24"/>
                <w:szCs w:val="24"/>
              </w:rPr>
              <w:t>ы</w:t>
            </w:r>
          </w:p>
        </w:tc>
        <w:tc>
          <w:tcPr>
            <w:tcW w:w="10641" w:type="dxa"/>
            <w:tcBorders>
              <w:bottom w:val="single" w:sz="6" w:space="0" w:color="000000"/>
            </w:tcBorders>
            <w:shd w:val="clear" w:color="auto" w:fill="auto"/>
          </w:tcPr>
          <w:p w14:paraId="54F07EE9" w14:textId="0E472A09" w:rsidR="009E34F0" w:rsidRPr="008A4968" w:rsidRDefault="009E34F0" w:rsidP="008A4968">
            <w:pPr>
              <w:pStyle w:val="TableParagraph"/>
              <w:tabs>
                <w:tab w:val="left" w:pos="250"/>
              </w:tabs>
              <w:ind w:left="0"/>
              <w:jc w:val="both"/>
              <w:rPr>
                <w:sz w:val="24"/>
                <w:szCs w:val="24"/>
              </w:rPr>
            </w:pPr>
            <w:r w:rsidRPr="008A4968">
              <w:rPr>
                <w:sz w:val="24"/>
                <w:szCs w:val="24"/>
              </w:rPr>
              <w:t>Наглядно-информационный</w:t>
            </w:r>
            <w:r w:rsidRPr="008A4968">
              <w:rPr>
                <w:spacing w:val="-6"/>
                <w:sz w:val="24"/>
                <w:szCs w:val="24"/>
              </w:rPr>
              <w:t xml:space="preserve"> </w:t>
            </w:r>
            <w:r w:rsidRPr="008A4968">
              <w:rPr>
                <w:sz w:val="24"/>
                <w:szCs w:val="24"/>
              </w:rPr>
              <w:t>материал</w:t>
            </w:r>
            <w:r w:rsidRPr="008A4968">
              <w:rPr>
                <w:spacing w:val="-2"/>
                <w:sz w:val="24"/>
                <w:szCs w:val="24"/>
              </w:rPr>
              <w:t xml:space="preserve"> </w:t>
            </w:r>
            <w:r w:rsidRPr="008A4968">
              <w:rPr>
                <w:sz w:val="24"/>
                <w:szCs w:val="24"/>
              </w:rPr>
              <w:t>для</w:t>
            </w:r>
            <w:r w:rsidRPr="008A4968">
              <w:rPr>
                <w:spacing w:val="-8"/>
                <w:sz w:val="24"/>
                <w:szCs w:val="24"/>
              </w:rPr>
              <w:t xml:space="preserve"> </w:t>
            </w:r>
            <w:r w:rsidRPr="008A4968">
              <w:rPr>
                <w:sz w:val="24"/>
                <w:szCs w:val="24"/>
              </w:rPr>
              <w:t>родителей</w:t>
            </w:r>
            <w:r w:rsidR="008A4968" w:rsidRPr="008A4968">
              <w:rPr>
                <w:sz w:val="24"/>
                <w:szCs w:val="24"/>
              </w:rPr>
              <w:t xml:space="preserve"> по музыкальному развитию дошкольников.</w:t>
            </w:r>
          </w:p>
          <w:p w14:paraId="1E887D8C" w14:textId="7A5E7F02" w:rsidR="008A4968" w:rsidRPr="008A4968" w:rsidRDefault="008A4968" w:rsidP="008A4968">
            <w:pPr>
              <w:pStyle w:val="TableParagraph"/>
              <w:tabs>
                <w:tab w:val="left" w:pos="250"/>
              </w:tabs>
              <w:ind w:left="0"/>
              <w:jc w:val="both"/>
              <w:rPr>
                <w:sz w:val="24"/>
                <w:szCs w:val="24"/>
              </w:rPr>
            </w:pPr>
            <w:r w:rsidRPr="008A4968">
              <w:rPr>
                <w:sz w:val="24"/>
                <w:szCs w:val="24"/>
              </w:rPr>
              <w:t>Фотовыставки о прошедших музыкальных мероприятиях.</w:t>
            </w:r>
          </w:p>
          <w:p w14:paraId="294186E4" w14:textId="52403202" w:rsidR="00B73946" w:rsidRPr="008A4968" w:rsidRDefault="00B73946" w:rsidP="008A4968">
            <w:pPr>
              <w:pStyle w:val="TableParagraph"/>
              <w:tabs>
                <w:tab w:val="left" w:pos="250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E34F0" w:rsidRPr="00BD24F3" w14:paraId="674F5EA6" w14:textId="77777777" w:rsidTr="00CD7F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24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7F97C" w14:textId="77777777" w:rsidR="009E34F0" w:rsidRPr="008A4968" w:rsidRDefault="009E34F0" w:rsidP="00274D07">
            <w:pPr>
              <w:pStyle w:val="TableParagraph"/>
              <w:spacing w:before="16"/>
              <w:ind w:left="105"/>
              <w:jc w:val="center"/>
              <w:rPr>
                <w:b/>
                <w:sz w:val="24"/>
                <w:szCs w:val="24"/>
              </w:rPr>
            </w:pPr>
            <w:r w:rsidRPr="008A4968">
              <w:rPr>
                <w:b/>
                <w:sz w:val="24"/>
                <w:szCs w:val="24"/>
              </w:rPr>
              <w:t>Музыкальный</w:t>
            </w:r>
            <w:r w:rsidRPr="008A496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A4968">
              <w:rPr>
                <w:b/>
                <w:sz w:val="24"/>
                <w:szCs w:val="24"/>
              </w:rPr>
              <w:t>зал</w:t>
            </w: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B7D66" w14:textId="65E31D76" w:rsidR="008A4968" w:rsidRPr="008A4968" w:rsidRDefault="008A4968" w:rsidP="008A4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Детские музыкальные инструменты.</w:t>
            </w:r>
          </w:p>
          <w:p w14:paraId="077B191D" w14:textId="187F2309" w:rsidR="008A4968" w:rsidRPr="008A4968" w:rsidRDefault="008A4968" w:rsidP="008A4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Музыкально-дидактические игры.</w:t>
            </w:r>
          </w:p>
          <w:p w14:paraId="3113BAA4" w14:textId="60CEF5B5" w:rsidR="008A4968" w:rsidRPr="008A4968" w:rsidRDefault="008A4968" w:rsidP="008A4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Плакаты и наборы дидактических наглядных материалов по музыкальному развитию.</w:t>
            </w:r>
          </w:p>
          <w:p w14:paraId="1BBC07AC" w14:textId="77777777" w:rsidR="008A4968" w:rsidRPr="008A4968" w:rsidRDefault="008A4968" w:rsidP="008A4968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A4968">
              <w:rPr>
                <w:rFonts w:ascii="Times New Roman" w:eastAsia="TimesNewRomanPSMT" w:hAnsi="Times New Roman" w:cs="Times New Roman"/>
                <w:sz w:val="24"/>
                <w:szCs w:val="24"/>
              </w:rPr>
              <w:t>Портреты известных композиторов, книги музыковедческого характера, доступные детям.</w:t>
            </w:r>
          </w:p>
          <w:p w14:paraId="553EE022" w14:textId="7F5B5E1F" w:rsidR="008A4968" w:rsidRPr="008A4968" w:rsidRDefault="008A4968" w:rsidP="008A49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96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Иллюстрации к музыкальным произведениям, репродукции картин.</w:t>
            </w:r>
          </w:p>
          <w:p w14:paraId="4E6AB08C" w14:textId="77777777" w:rsidR="008A4968" w:rsidRPr="008A4968" w:rsidRDefault="008A4968" w:rsidP="008A4968">
            <w:pPr>
              <w:pStyle w:val="TableParagraph"/>
              <w:tabs>
                <w:tab w:val="left" w:pos="250"/>
              </w:tabs>
              <w:ind w:left="0"/>
              <w:jc w:val="both"/>
              <w:rPr>
                <w:sz w:val="24"/>
                <w:szCs w:val="24"/>
              </w:rPr>
            </w:pPr>
            <w:r w:rsidRPr="008A4968">
              <w:rPr>
                <w:sz w:val="24"/>
                <w:szCs w:val="24"/>
              </w:rPr>
              <w:t>Библиотека</w:t>
            </w:r>
            <w:r w:rsidRPr="008A4968">
              <w:rPr>
                <w:spacing w:val="-8"/>
                <w:sz w:val="24"/>
                <w:szCs w:val="24"/>
              </w:rPr>
              <w:t xml:space="preserve"> </w:t>
            </w:r>
            <w:r w:rsidRPr="008A4968">
              <w:rPr>
                <w:sz w:val="24"/>
                <w:szCs w:val="24"/>
              </w:rPr>
              <w:t>методической</w:t>
            </w:r>
            <w:r w:rsidRPr="008A4968">
              <w:rPr>
                <w:spacing w:val="-5"/>
                <w:sz w:val="24"/>
                <w:szCs w:val="24"/>
              </w:rPr>
              <w:t xml:space="preserve"> </w:t>
            </w:r>
            <w:r w:rsidRPr="008A4968">
              <w:rPr>
                <w:sz w:val="24"/>
                <w:szCs w:val="24"/>
              </w:rPr>
              <w:t>литературы,</w:t>
            </w:r>
            <w:r w:rsidRPr="008A4968">
              <w:rPr>
                <w:spacing w:val="-5"/>
                <w:sz w:val="24"/>
                <w:szCs w:val="24"/>
              </w:rPr>
              <w:t xml:space="preserve"> </w:t>
            </w:r>
            <w:r w:rsidRPr="008A4968">
              <w:rPr>
                <w:sz w:val="24"/>
                <w:szCs w:val="24"/>
              </w:rPr>
              <w:t>сборники</w:t>
            </w:r>
            <w:r w:rsidRPr="008A4968">
              <w:rPr>
                <w:spacing w:val="-5"/>
                <w:sz w:val="24"/>
                <w:szCs w:val="24"/>
              </w:rPr>
              <w:t xml:space="preserve"> </w:t>
            </w:r>
            <w:r w:rsidRPr="008A4968">
              <w:rPr>
                <w:sz w:val="24"/>
                <w:szCs w:val="24"/>
              </w:rPr>
              <w:t>нот.</w:t>
            </w:r>
          </w:p>
          <w:p w14:paraId="6E03C5F8" w14:textId="77777777" w:rsidR="008A4968" w:rsidRPr="008A4968" w:rsidRDefault="008A4968" w:rsidP="008A496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968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Музыкальный инвентарь: флажки, ленты, султанчики и др.</w:t>
            </w:r>
          </w:p>
          <w:p w14:paraId="123C2CA3" w14:textId="39D623A0" w:rsidR="008A4968" w:rsidRPr="00B055CD" w:rsidRDefault="008A4968" w:rsidP="00B055C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  <w:r w:rsidRPr="008A4968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8A4968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используемых</w:t>
            </w:r>
            <w:r w:rsidRPr="008A4968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пособий,</w:t>
            </w:r>
            <w:r w:rsidRPr="008A4968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игрушек,</w:t>
            </w:r>
            <w:r w:rsidRPr="008A4968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атрибутов</w:t>
            </w:r>
            <w:r w:rsidRPr="008A4968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4968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14:paraId="29891E6A" w14:textId="77777777" w:rsidR="008A4968" w:rsidRPr="008A4968" w:rsidRDefault="008A4968" w:rsidP="008A4968">
            <w:pPr>
              <w:pStyle w:val="TableParagraph"/>
              <w:tabs>
                <w:tab w:val="left" w:pos="250"/>
              </w:tabs>
              <w:ind w:left="0"/>
              <w:jc w:val="both"/>
              <w:rPr>
                <w:sz w:val="24"/>
                <w:szCs w:val="24"/>
              </w:rPr>
            </w:pPr>
            <w:r w:rsidRPr="008A4968">
              <w:rPr>
                <w:sz w:val="24"/>
                <w:szCs w:val="24"/>
              </w:rPr>
              <w:t>Пианино.</w:t>
            </w:r>
          </w:p>
          <w:p w14:paraId="3CCBDBEE" w14:textId="413B466A" w:rsidR="008A4968" w:rsidRPr="008A4968" w:rsidRDefault="008A4968" w:rsidP="008A4968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055C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узыкальный центр, </w:t>
            </w:r>
            <w:r w:rsidRPr="008A496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компьютер, экран, видеопроектор.</w:t>
            </w:r>
          </w:p>
          <w:p w14:paraId="73C10044" w14:textId="77777777" w:rsidR="008A4968" w:rsidRPr="008A4968" w:rsidRDefault="008A4968" w:rsidP="008A4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CD диски и флэш-накопители с записями детских песен, фонограмм, шедевров классической мировой музыкальной культуры.</w:t>
            </w:r>
          </w:p>
          <w:p w14:paraId="52E34BC3" w14:textId="77777777" w:rsidR="008A4968" w:rsidRPr="008A4968" w:rsidRDefault="008A4968" w:rsidP="008A4968">
            <w:pPr>
              <w:pStyle w:val="TableParagraph"/>
              <w:tabs>
                <w:tab w:val="left" w:pos="250"/>
              </w:tabs>
              <w:ind w:left="0"/>
              <w:jc w:val="both"/>
              <w:rPr>
                <w:sz w:val="24"/>
                <w:szCs w:val="24"/>
              </w:rPr>
            </w:pPr>
            <w:r w:rsidRPr="008A4968">
              <w:rPr>
                <w:sz w:val="24"/>
                <w:szCs w:val="24"/>
              </w:rPr>
              <w:t>Различные</w:t>
            </w:r>
            <w:r w:rsidRPr="008A4968">
              <w:rPr>
                <w:spacing w:val="-6"/>
                <w:sz w:val="24"/>
                <w:szCs w:val="24"/>
              </w:rPr>
              <w:t xml:space="preserve"> </w:t>
            </w:r>
            <w:r w:rsidRPr="008A4968">
              <w:rPr>
                <w:sz w:val="24"/>
                <w:szCs w:val="24"/>
              </w:rPr>
              <w:t>виды</w:t>
            </w:r>
            <w:r w:rsidRPr="008A4968">
              <w:rPr>
                <w:spacing w:val="-6"/>
                <w:sz w:val="24"/>
                <w:szCs w:val="24"/>
              </w:rPr>
              <w:t xml:space="preserve"> </w:t>
            </w:r>
            <w:r w:rsidRPr="008A4968">
              <w:rPr>
                <w:sz w:val="24"/>
                <w:szCs w:val="24"/>
              </w:rPr>
              <w:t>театров.</w:t>
            </w:r>
          </w:p>
          <w:p w14:paraId="74DE6396" w14:textId="77777777" w:rsidR="008A4968" w:rsidRPr="008A4968" w:rsidRDefault="008A4968" w:rsidP="008A4968">
            <w:pPr>
              <w:pStyle w:val="TableParagraph"/>
              <w:tabs>
                <w:tab w:val="left" w:pos="250"/>
              </w:tabs>
              <w:ind w:left="0"/>
              <w:jc w:val="both"/>
              <w:rPr>
                <w:sz w:val="24"/>
                <w:szCs w:val="24"/>
              </w:rPr>
            </w:pPr>
            <w:r w:rsidRPr="008A4968">
              <w:rPr>
                <w:sz w:val="24"/>
                <w:szCs w:val="24"/>
              </w:rPr>
              <w:t>Ширма</w:t>
            </w:r>
            <w:r w:rsidRPr="008A4968">
              <w:rPr>
                <w:spacing w:val="-4"/>
                <w:sz w:val="24"/>
                <w:szCs w:val="24"/>
              </w:rPr>
              <w:t xml:space="preserve"> </w:t>
            </w:r>
            <w:r w:rsidRPr="008A4968">
              <w:rPr>
                <w:sz w:val="24"/>
                <w:szCs w:val="24"/>
              </w:rPr>
              <w:t>для</w:t>
            </w:r>
            <w:r w:rsidRPr="008A4968">
              <w:rPr>
                <w:spacing w:val="-3"/>
                <w:sz w:val="24"/>
                <w:szCs w:val="24"/>
              </w:rPr>
              <w:t xml:space="preserve"> </w:t>
            </w:r>
            <w:r w:rsidRPr="008A4968">
              <w:rPr>
                <w:sz w:val="24"/>
                <w:szCs w:val="24"/>
              </w:rPr>
              <w:t>кукольного</w:t>
            </w:r>
            <w:r w:rsidRPr="008A4968">
              <w:rPr>
                <w:spacing w:val="-8"/>
                <w:sz w:val="24"/>
                <w:szCs w:val="24"/>
              </w:rPr>
              <w:t xml:space="preserve"> </w:t>
            </w:r>
            <w:r w:rsidRPr="008A4968">
              <w:rPr>
                <w:sz w:val="24"/>
                <w:szCs w:val="24"/>
              </w:rPr>
              <w:t>театра.</w:t>
            </w:r>
          </w:p>
          <w:p w14:paraId="16A4B035" w14:textId="1F980F63" w:rsidR="008A4968" w:rsidRPr="008A4968" w:rsidRDefault="008A4968" w:rsidP="00B055CD">
            <w:pPr>
              <w:pStyle w:val="TableParagraph"/>
              <w:tabs>
                <w:tab w:val="left" w:pos="250"/>
              </w:tabs>
              <w:ind w:left="0"/>
              <w:jc w:val="both"/>
              <w:rPr>
                <w:sz w:val="24"/>
                <w:szCs w:val="24"/>
              </w:rPr>
            </w:pPr>
            <w:r w:rsidRPr="008A4968">
              <w:rPr>
                <w:sz w:val="24"/>
                <w:szCs w:val="24"/>
              </w:rPr>
              <w:t>Детские</w:t>
            </w:r>
            <w:r w:rsidRPr="008A4968">
              <w:rPr>
                <w:spacing w:val="-5"/>
                <w:sz w:val="24"/>
                <w:szCs w:val="24"/>
              </w:rPr>
              <w:t xml:space="preserve"> </w:t>
            </w:r>
            <w:r w:rsidRPr="008A4968">
              <w:rPr>
                <w:sz w:val="24"/>
                <w:szCs w:val="24"/>
              </w:rPr>
              <w:t>и</w:t>
            </w:r>
            <w:r w:rsidRPr="008A4968">
              <w:rPr>
                <w:spacing w:val="-1"/>
                <w:sz w:val="24"/>
                <w:szCs w:val="24"/>
              </w:rPr>
              <w:t xml:space="preserve"> </w:t>
            </w:r>
            <w:r w:rsidRPr="008A4968">
              <w:rPr>
                <w:sz w:val="24"/>
                <w:szCs w:val="24"/>
              </w:rPr>
              <w:t>взрослые</w:t>
            </w:r>
            <w:r w:rsidRPr="008A4968">
              <w:rPr>
                <w:spacing w:val="-4"/>
                <w:sz w:val="24"/>
                <w:szCs w:val="24"/>
              </w:rPr>
              <w:t xml:space="preserve"> </w:t>
            </w:r>
            <w:r w:rsidR="00B055CD">
              <w:rPr>
                <w:sz w:val="24"/>
                <w:szCs w:val="24"/>
              </w:rPr>
              <w:t>костюмы.</w:t>
            </w:r>
          </w:p>
          <w:p w14:paraId="0EA842D0" w14:textId="2F8C381D" w:rsidR="00185C98" w:rsidRPr="008A4968" w:rsidRDefault="00185C98" w:rsidP="008A4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968" w:rsidRPr="008A49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олифункциональные предметы, пособия из природных материалов, которые обеспечивают свободный творческий выбор детей.</w:t>
            </w:r>
          </w:p>
          <w:p w14:paraId="48A46F51" w14:textId="0050D7D9" w:rsidR="009E34F0" w:rsidRPr="008A4968" w:rsidRDefault="00B81890" w:rsidP="008A4968">
            <w:pPr>
              <w:pStyle w:val="TableParagraph"/>
              <w:tabs>
                <w:tab w:val="left" w:pos="250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Детские стулья.</w:t>
            </w:r>
          </w:p>
        </w:tc>
      </w:tr>
      <w:tr w:rsidR="006A301E" w:rsidRPr="00BD24F3" w14:paraId="1E917778" w14:textId="77777777" w:rsidTr="006A3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35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C434F" w14:textId="77777777" w:rsidR="006A301E" w:rsidRPr="00606A41" w:rsidRDefault="006A301E" w:rsidP="009E4462">
            <w:pPr>
              <w:pStyle w:val="TableParagraph"/>
              <w:tabs>
                <w:tab w:val="left" w:pos="1988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06A41">
              <w:rPr>
                <w:b/>
                <w:bCs/>
                <w:sz w:val="24"/>
                <w:szCs w:val="24"/>
              </w:rPr>
              <w:lastRenderedPageBreak/>
              <w:t xml:space="preserve">Кабинет </w:t>
            </w:r>
            <w:r w:rsidR="00606A41" w:rsidRPr="00606A41">
              <w:rPr>
                <w:b/>
                <w:bCs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EDF87" w14:textId="77777777" w:rsidR="006A301E" w:rsidRDefault="006A301E" w:rsidP="009E4462">
            <w:pPr>
              <w:spacing w:after="0" w:line="240" w:lineRule="auto"/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4968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Стимулирующий материал для психолого-педагогического обследования детей.</w:t>
            </w:r>
          </w:p>
          <w:p w14:paraId="6A4C3C0D" w14:textId="09DF4253" w:rsidR="00B81890" w:rsidRPr="008A4968" w:rsidRDefault="00B81890" w:rsidP="009E4462">
            <w:pPr>
              <w:spacing w:after="0" w:line="240" w:lineRule="auto"/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Атрибуты и пособия, используемые в работе с детьми.</w:t>
            </w:r>
          </w:p>
          <w:p w14:paraId="16E20FDE" w14:textId="55002F29" w:rsidR="006A301E" w:rsidRPr="008A4968" w:rsidRDefault="006A301E" w:rsidP="009E4462">
            <w:pPr>
              <w:spacing w:after="0" w:line="240" w:lineRule="auto"/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4968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Игровой материал</w:t>
            </w:r>
            <w:r w:rsidR="00B81890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7987789C" w14:textId="3D1F4AD9" w:rsidR="006A301E" w:rsidRPr="008A4968" w:rsidRDefault="00B81890" w:rsidP="009E4462">
            <w:pPr>
              <w:spacing w:after="0" w:line="240" w:lineRule="auto"/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Методическая литература, документация музыкального руководителя</w:t>
            </w:r>
            <w:r w:rsidR="006A301E" w:rsidRPr="008A4968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5D2AE504" w14:textId="18826D8F" w:rsidR="006A301E" w:rsidRPr="008A4968" w:rsidRDefault="006A301E" w:rsidP="009E4462">
            <w:pPr>
              <w:spacing w:after="0" w:line="240" w:lineRule="auto"/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4968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81890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Письменный </w:t>
            </w:r>
            <w:r w:rsidRPr="008A4968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стол, стул.</w:t>
            </w:r>
          </w:p>
          <w:p w14:paraId="51A0BD78" w14:textId="77777777" w:rsidR="006A301E" w:rsidRPr="008A4968" w:rsidRDefault="006A301E" w:rsidP="009E4462">
            <w:pPr>
              <w:spacing w:after="0" w:line="240" w:lineRule="auto"/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4DA0E606" w14:textId="77777777" w:rsidR="003333EB" w:rsidRDefault="003333EB" w:rsidP="009E4462">
      <w:pPr>
        <w:pStyle w:val="23"/>
        <w:shd w:val="clear" w:color="auto" w:fill="auto"/>
        <w:tabs>
          <w:tab w:val="left" w:pos="1038"/>
        </w:tabs>
        <w:spacing w:before="0" w:after="0" w:line="240" w:lineRule="auto"/>
        <w:rPr>
          <w:b/>
          <w:bCs/>
          <w:i/>
          <w:iCs/>
          <w:sz w:val="24"/>
          <w:szCs w:val="24"/>
        </w:rPr>
      </w:pPr>
    </w:p>
    <w:p w14:paraId="27931F0F" w14:textId="77777777" w:rsidR="00B055CD" w:rsidRDefault="00B055CD" w:rsidP="009E4462">
      <w:pPr>
        <w:pStyle w:val="23"/>
        <w:shd w:val="clear" w:color="auto" w:fill="auto"/>
        <w:tabs>
          <w:tab w:val="left" w:pos="1038"/>
        </w:tabs>
        <w:spacing w:before="0" w:after="0" w:line="240" w:lineRule="auto"/>
        <w:jc w:val="center"/>
        <w:rPr>
          <w:b/>
          <w:bCs/>
          <w:sz w:val="24"/>
          <w:szCs w:val="24"/>
        </w:rPr>
      </w:pPr>
    </w:p>
    <w:p w14:paraId="521B50F9" w14:textId="77777777" w:rsidR="00B055CD" w:rsidRDefault="00B055CD" w:rsidP="009E4462">
      <w:pPr>
        <w:pStyle w:val="23"/>
        <w:shd w:val="clear" w:color="auto" w:fill="auto"/>
        <w:tabs>
          <w:tab w:val="left" w:pos="1038"/>
        </w:tabs>
        <w:spacing w:before="0" w:after="0" w:line="240" w:lineRule="auto"/>
        <w:jc w:val="center"/>
        <w:rPr>
          <w:b/>
          <w:bCs/>
          <w:sz w:val="24"/>
          <w:szCs w:val="24"/>
        </w:rPr>
      </w:pPr>
    </w:p>
    <w:p w14:paraId="6F4F071E" w14:textId="136A8E5F" w:rsidR="00033906" w:rsidRDefault="00033906" w:rsidP="009E4462">
      <w:pPr>
        <w:pStyle w:val="23"/>
        <w:shd w:val="clear" w:color="auto" w:fill="auto"/>
        <w:tabs>
          <w:tab w:val="left" w:pos="1038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033906">
        <w:rPr>
          <w:b/>
          <w:bCs/>
          <w:sz w:val="24"/>
          <w:szCs w:val="24"/>
        </w:rPr>
        <w:t>Методическое обеспечение Программы</w:t>
      </w:r>
    </w:p>
    <w:p w14:paraId="47FE8E52" w14:textId="77777777" w:rsidR="00E842BC" w:rsidRDefault="00E842BC" w:rsidP="009E4462">
      <w:pPr>
        <w:pStyle w:val="23"/>
        <w:shd w:val="clear" w:color="auto" w:fill="auto"/>
        <w:tabs>
          <w:tab w:val="left" w:pos="1038"/>
        </w:tabs>
        <w:spacing w:before="0" w:after="0" w:line="240" w:lineRule="auto"/>
        <w:rPr>
          <w:b/>
          <w:bCs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681"/>
        <w:gridCol w:w="10596"/>
      </w:tblGrid>
      <w:tr w:rsidR="00E842BC" w14:paraId="57BA598E" w14:textId="77777777" w:rsidTr="00E842BC">
        <w:tc>
          <w:tcPr>
            <w:tcW w:w="3681" w:type="dxa"/>
          </w:tcPr>
          <w:p w14:paraId="3EDD4D0E" w14:textId="6135E13C" w:rsidR="00E842BC" w:rsidRPr="00496446" w:rsidRDefault="00FA160F" w:rsidP="009E4462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96446">
              <w:rPr>
                <w:b/>
                <w:bCs/>
                <w:sz w:val="24"/>
                <w:szCs w:val="24"/>
              </w:rPr>
              <w:t>Методические пособия</w:t>
            </w:r>
          </w:p>
        </w:tc>
        <w:tc>
          <w:tcPr>
            <w:tcW w:w="10596" w:type="dxa"/>
          </w:tcPr>
          <w:p w14:paraId="7A319909" w14:textId="77777777" w:rsidR="00496446" w:rsidRPr="00496446" w:rsidRDefault="00496446" w:rsidP="007508AE">
            <w:pPr>
              <w:numPr>
                <w:ilvl w:val="0"/>
                <w:numId w:val="4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4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Арсеневская</w:t>
            </w:r>
            <w:proofErr w:type="spellEnd"/>
            <w:r w:rsidRPr="004964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О.Н Система музыкально-оздоровительной работы в детском саду, издание 2-е, издательство «Учитель» 2010.</w:t>
            </w:r>
          </w:p>
          <w:p w14:paraId="7FDABED8" w14:textId="77777777" w:rsidR="00496446" w:rsidRPr="00496446" w:rsidRDefault="00496446" w:rsidP="007508AE">
            <w:pPr>
              <w:pStyle w:val="a7"/>
              <w:numPr>
                <w:ilvl w:val="0"/>
                <w:numId w:val="45"/>
              </w:numPr>
              <w:ind w:left="0" w:firstLine="0"/>
              <w:jc w:val="both"/>
              <w:rPr>
                <w:kern w:val="36"/>
                <w:szCs w:val="24"/>
              </w:rPr>
            </w:pPr>
            <w:r w:rsidRPr="00496446">
              <w:rPr>
                <w:rFonts w:eastAsia="Times New Roman"/>
                <w:szCs w:val="24"/>
                <w:lang w:eastAsia="ru-RU"/>
              </w:rPr>
              <w:t>Ветлугина Н.А. Музыкальное воспитание в детском саду - М.: Просвещение, 1981.</w:t>
            </w:r>
          </w:p>
          <w:p w14:paraId="05D86114" w14:textId="77777777" w:rsidR="00496446" w:rsidRPr="00496446" w:rsidRDefault="00496446" w:rsidP="007508AE">
            <w:pPr>
              <w:pStyle w:val="a7"/>
              <w:numPr>
                <w:ilvl w:val="0"/>
                <w:numId w:val="45"/>
              </w:numPr>
              <w:ind w:left="0" w:firstLine="0"/>
              <w:jc w:val="both"/>
              <w:rPr>
                <w:kern w:val="36"/>
                <w:szCs w:val="24"/>
              </w:rPr>
            </w:pPr>
            <w:r w:rsidRPr="00496446">
              <w:rPr>
                <w:szCs w:val="24"/>
              </w:rPr>
              <w:t>Виноградов Л.</w:t>
            </w:r>
            <w:r w:rsidRPr="00496446">
              <w:rPr>
                <w:bCs/>
                <w:szCs w:val="24"/>
              </w:rPr>
              <w:t xml:space="preserve"> </w:t>
            </w:r>
            <w:r w:rsidRPr="00496446">
              <w:rPr>
                <w:szCs w:val="24"/>
              </w:rPr>
              <w:t xml:space="preserve">Развитие музыкальных способностей у дошкольников.- М.: </w:t>
            </w:r>
            <w:r w:rsidRPr="00496446">
              <w:rPr>
                <w:bCs/>
                <w:szCs w:val="24"/>
              </w:rPr>
              <w:t>Издательство</w:t>
            </w:r>
            <w:r w:rsidRPr="00496446">
              <w:rPr>
                <w:szCs w:val="24"/>
              </w:rPr>
              <w:t>: Речь, 2009.</w:t>
            </w:r>
          </w:p>
          <w:p w14:paraId="340C6007" w14:textId="264B4B76" w:rsidR="00FA160F" w:rsidRPr="00496446" w:rsidRDefault="00FA160F" w:rsidP="007508AE">
            <w:pPr>
              <w:pStyle w:val="a7"/>
              <w:numPr>
                <w:ilvl w:val="0"/>
                <w:numId w:val="45"/>
              </w:numPr>
              <w:ind w:left="0" w:firstLine="0"/>
              <w:jc w:val="both"/>
              <w:rPr>
                <w:kern w:val="36"/>
                <w:szCs w:val="24"/>
              </w:rPr>
            </w:pPr>
            <w:r w:rsidRPr="00496446">
              <w:rPr>
                <w:kern w:val="36"/>
                <w:szCs w:val="24"/>
              </w:rPr>
              <w:t xml:space="preserve">Гогоберидзе А.Г., </w:t>
            </w:r>
            <w:proofErr w:type="spellStart"/>
            <w:r w:rsidRPr="00496446">
              <w:rPr>
                <w:kern w:val="36"/>
                <w:szCs w:val="24"/>
              </w:rPr>
              <w:t>Деркунская</w:t>
            </w:r>
            <w:proofErr w:type="spellEnd"/>
            <w:r w:rsidRPr="00496446">
              <w:rPr>
                <w:kern w:val="36"/>
                <w:szCs w:val="24"/>
              </w:rPr>
              <w:t xml:space="preserve"> В.А. Музыкальное воспитание детей раннего и дошкольного возраста: современные педагогические технологии. – Ростов н/Дону: Феникс, 2008.</w:t>
            </w:r>
          </w:p>
          <w:p w14:paraId="2963B5B8" w14:textId="713F2AE8" w:rsidR="00496446" w:rsidRPr="00496446" w:rsidRDefault="00496446" w:rsidP="007508AE">
            <w:pPr>
              <w:pStyle w:val="a7"/>
              <w:numPr>
                <w:ilvl w:val="0"/>
                <w:numId w:val="45"/>
              </w:numPr>
              <w:ind w:left="0" w:firstLine="0"/>
              <w:jc w:val="both"/>
              <w:rPr>
                <w:kern w:val="36"/>
                <w:szCs w:val="24"/>
              </w:rPr>
            </w:pPr>
            <w:r w:rsidRPr="00496446">
              <w:rPr>
                <w:szCs w:val="24"/>
              </w:rPr>
              <w:t xml:space="preserve">Зимина А.Н., Мельникова Л.И. Детский музыкальный фольклор в дошкольных образовательных учреждениях. На примере земледельческих праздников. – М.: </w:t>
            </w:r>
            <w:r w:rsidRPr="00496446">
              <w:rPr>
                <w:szCs w:val="24"/>
                <w:shd w:val="clear" w:color="auto" w:fill="FFFFFF"/>
              </w:rPr>
              <w:t>Издательство: Гном, 2000.</w:t>
            </w:r>
          </w:p>
          <w:p w14:paraId="7CA8C023" w14:textId="77777777" w:rsidR="00496446" w:rsidRPr="00496446" w:rsidRDefault="00496446" w:rsidP="007508AE">
            <w:pPr>
              <w:pStyle w:val="a7"/>
              <w:numPr>
                <w:ilvl w:val="0"/>
                <w:numId w:val="45"/>
              </w:numPr>
              <w:ind w:left="0" w:firstLine="0"/>
              <w:jc w:val="both"/>
              <w:rPr>
                <w:kern w:val="36"/>
                <w:szCs w:val="24"/>
              </w:rPr>
            </w:pPr>
            <w:proofErr w:type="spellStart"/>
            <w:r w:rsidRPr="00496446">
              <w:rPr>
                <w:snapToGrid w:val="0"/>
                <w:szCs w:val="24"/>
              </w:rPr>
              <w:t>Корчаловская</w:t>
            </w:r>
            <w:proofErr w:type="spellEnd"/>
            <w:r w:rsidRPr="00496446">
              <w:rPr>
                <w:snapToGrid w:val="0"/>
                <w:szCs w:val="24"/>
              </w:rPr>
              <w:t xml:space="preserve"> А.М. Комплекс занятий по развитию музыкальных способностей у дошкольников. М., 2008.</w:t>
            </w:r>
          </w:p>
          <w:p w14:paraId="3C4AB3D1" w14:textId="22DC68AF" w:rsidR="00FA160F" w:rsidRPr="00496446" w:rsidRDefault="00FA160F" w:rsidP="007508AE">
            <w:pPr>
              <w:pStyle w:val="a7"/>
              <w:numPr>
                <w:ilvl w:val="0"/>
                <w:numId w:val="45"/>
              </w:numPr>
              <w:ind w:left="0" w:firstLine="0"/>
              <w:jc w:val="both"/>
              <w:rPr>
                <w:kern w:val="36"/>
                <w:szCs w:val="24"/>
              </w:rPr>
            </w:pPr>
            <w:proofErr w:type="spellStart"/>
            <w:r w:rsidRPr="00496446">
              <w:rPr>
                <w:rFonts w:eastAsia="Times New Roman"/>
                <w:szCs w:val="24"/>
              </w:rPr>
              <w:t>Микляева</w:t>
            </w:r>
            <w:proofErr w:type="spellEnd"/>
            <w:r w:rsidRPr="00496446">
              <w:rPr>
                <w:rFonts w:eastAsia="Times New Roman"/>
                <w:szCs w:val="24"/>
              </w:rPr>
              <w:t xml:space="preserve"> Н.В., Галкина М.А., Демина В.А. Музыкальное развитие дошкольников. - М: Сфера, 2015.</w:t>
            </w:r>
          </w:p>
          <w:p w14:paraId="4145CD55" w14:textId="77777777" w:rsidR="008A62C4" w:rsidRPr="00496446" w:rsidRDefault="008A62C4" w:rsidP="007508AE">
            <w:pPr>
              <w:pStyle w:val="a7"/>
              <w:numPr>
                <w:ilvl w:val="0"/>
                <w:numId w:val="45"/>
              </w:numPr>
              <w:ind w:left="0" w:firstLine="0"/>
              <w:jc w:val="both"/>
              <w:rPr>
                <w:kern w:val="36"/>
                <w:szCs w:val="24"/>
              </w:rPr>
            </w:pPr>
            <w:r w:rsidRPr="00496446">
              <w:rPr>
                <w:rFonts w:eastAsia="Times New Roman"/>
                <w:szCs w:val="24"/>
              </w:rPr>
              <w:t>Новикова Г.П. Музыкальное воспитание дошкольников: Пособие для практических работников дошкольных образовательных учреждений. – М.: АРК</w:t>
            </w:r>
            <w:r w:rsidRPr="00496446">
              <w:rPr>
                <w:szCs w:val="24"/>
              </w:rPr>
              <w:t>ТИ, 2000.</w:t>
            </w:r>
          </w:p>
          <w:p w14:paraId="2DE30634" w14:textId="77777777" w:rsidR="008A62C4" w:rsidRPr="00496446" w:rsidRDefault="008A62C4" w:rsidP="007508AE">
            <w:pPr>
              <w:pStyle w:val="a7"/>
              <w:numPr>
                <w:ilvl w:val="0"/>
                <w:numId w:val="45"/>
              </w:numPr>
              <w:ind w:left="0" w:firstLine="0"/>
              <w:jc w:val="both"/>
              <w:rPr>
                <w:szCs w:val="24"/>
              </w:rPr>
            </w:pPr>
            <w:proofErr w:type="spellStart"/>
            <w:r w:rsidRPr="00496446">
              <w:rPr>
                <w:szCs w:val="24"/>
              </w:rPr>
              <w:t>Праслова</w:t>
            </w:r>
            <w:proofErr w:type="spellEnd"/>
            <w:r w:rsidRPr="00496446">
              <w:rPr>
                <w:szCs w:val="24"/>
              </w:rPr>
              <w:t xml:space="preserve"> Г.А. Теория и методика музыкального образования детей дошкольного возраста: Учебник для студентов высших педагогических учебных заведений. – СПб</w:t>
            </w:r>
            <w:proofErr w:type="gramStart"/>
            <w:r w:rsidRPr="00496446">
              <w:rPr>
                <w:szCs w:val="24"/>
              </w:rPr>
              <w:t xml:space="preserve">.: </w:t>
            </w:r>
            <w:proofErr w:type="gramEnd"/>
            <w:r w:rsidRPr="00496446">
              <w:rPr>
                <w:szCs w:val="24"/>
              </w:rPr>
              <w:t>ДЕТСТВО-ПРЕСС, 2005.</w:t>
            </w:r>
          </w:p>
          <w:p w14:paraId="4C9CF408" w14:textId="1D49D1ED" w:rsidR="00FA160F" w:rsidRPr="00496446" w:rsidRDefault="008A62C4" w:rsidP="007508AE">
            <w:pPr>
              <w:pStyle w:val="a7"/>
              <w:numPr>
                <w:ilvl w:val="0"/>
                <w:numId w:val="45"/>
              </w:numPr>
              <w:ind w:left="0" w:firstLine="0"/>
              <w:jc w:val="both"/>
              <w:rPr>
                <w:kern w:val="36"/>
                <w:szCs w:val="24"/>
              </w:rPr>
            </w:pPr>
            <w:r w:rsidRPr="00496446">
              <w:rPr>
                <w:szCs w:val="24"/>
              </w:rPr>
              <w:t xml:space="preserve">Теория и методика музыкального воспитания: учебник для СПО / О. П. </w:t>
            </w:r>
            <w:proofErr w:type="spellStart"/>
            <w:r w:rsidRPr="00496446">
              <w:rPr>
                <w:szCs w:val="24"/>
              </w:rPr>
              <w:t>Радынова</w:t>
            </w:r>
            <w:proofErr w:type="spellEnd"/>
            <w:r w:rsidRPr="00496446">
              <w:rPr>
                <w:szCs w:val="24"/>
              </w:rPr>
              <w:t>, Л. Н. Комиссарова; под общ</w:t>
            </w:r>
            <w:proofErr w:type="gramStart"/>
            <w:r w:rsidRPr="00496446">
              <w:rPr>
                <w:szCs w:val="24"/>
              </w:rPr>
              <w:t>.</w:t>
            </w:r>
            <w:proofErr w:type="gramEnd"/>
            <w:r w:rsidRPr="00496446">
              <w:rPr>
                <w:szCs w:val="24"/>
              </w:rPr>
              <w:t xml:space="preserve"> </w:t>
            </w:r>
            <w:proofErr w:type="gramStart"/>
            <w:r w:rsidRPr="00496446">
              <w:rPr>
                <w:szCs w:val="24"/>
              </w:rPr>
              <w:t>р</w:t>
            </w:r>
            <w:proofErr w:type="gramEnd"/>
            <w:r w:rsidRPr="00496446">
              <w:rPr>
                <w:szCs w:val="24"/>
              </w:rPr>
              <w:t xml:space="preserve">ед. О. П. </w:t>
            </w:r>
            <w:proofErr w:type="spellStart"/>
            <w:r w:rsidRPr="00496446">
              <w:rPr>
                <w:szCs w:val="24"/>
              </w:rPr>
              <w:t>Радыновой</w:t>
            </w:r>
            <w:proofErr w:type="spellEnd"/>
            <w:r w:rsidRPr="00496446">
              <w:rPr>
                <w:szCs w:val="24"/>
              </w:rPr>
              <w:t xml:space="preserve">. — 3-е изд., </w:t>
            </w:r>
            <w:proofErr w:type="spellStart"/>
            <w:r w:rsidRPr="00496446">
              <w:rPr>
                <w:szCs w:val="24"/>
              </w:rPr>
              <w:t>испр</w:t>
            </w:r>
            <w:proofErr w:type="spellEnd"/>
            <w:r w:rsidRPr="00496446">
              <w:rPr>
                <w:szCs w:val="24"/>
              </w:rPr>
              <w:t xml:space="preserve">. и доп. - М.: Издательство </w:t>
            </w:r>
            <w:proofErr w:type="spellStart"/>
            <w:r w:rsidRPr="00496446">
              <w:rPr>
                <w:szCs w:val="24"/>
              </w:rPr>
              <w:t>Юрайт</w:t>
            </w:r>
            <w:proofErr w:type="spellEnd"/>
            <w:r w:rsidRPr="00496446">
              <w:rPr>
                <w:szCs w:val="24"/>
              </w:rPr>
              <w:t>, 2019</w:t>
            </w:r>
            <w:r w:rsidR="009B4F11" w:rsidRPr="00496446">
              <w:rPr>
                <w:szCs w:val="24"/>
              </w:rPr>
              <w:t>.</w:t>
            </w:r>
          </w:p>
          <w:p w14:paraId="0FE5426E" w14:textId="72E97D59" w:rsidR="00496446" w:rsidRDefault="00496446" w:rsidP="007508AE">
            <w:pPr>
              <w:numPr>
                <w:ilvl w:val="0"/>
                <w:numId w:val="4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 </w:t>
            </w:r>
            <w:r w:rsidRPr="00496446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Т.С. </w:t>
            </w:r>
            <w:proofErr w:type="spellStart"/>
            <w:r w:rsidRPr="00496446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496446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воспитания в детском саду. - М.: Школьная Пресса, 2006.</w:t>
            </w:r>
          </w:p>
          <w:p w14:paraId="01AD60E6" w14:textId="77777777" w:rsidR="00A03EB8" w:rsidRDefault="00A03EB8" w:rsidP="00A03EB8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1EFDB" w14:textId="6D09C501" w:rsidR="00A03EB8" w:rsidRPr="00A03EB8" w:rsidRDefault="00A03EB8" w:rsidP="00A03EB8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EB8">
              <w:rPr>
                <w:rFonts w:ascii="Times New Roman" w:hAnsi="Times New Roman" w:cs="Times New Roman"/>
                <w:sz w:val="24"/>
                <w:szCs w:val="24"/>
              </w:rPr>
              <w:t xml:space="preserve">12 «Ладушки»  программа по музыкальному воспитанию детей дошкольного возраста  СПб: Композитор, 2011. </w:t>
            </w:r>
            <w:proofErr w:type="spellStart"/>
            <w:r w:rsidRPr="00A03EB8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A03EB8">
              <w:rPr>
                <w:rFonts w:ascii="Times New Roman" w:hAnsi="Times New Roman" w:cs="Times New Roman"/>
                <w:sz w:val="24"/>
                <w:szCs w:val="24"/>
              </w:rPr>
              <w:t xml:space="preserve"> И., </w:t>
            </w:r>
            <w:proofErr w:type="spellStart"/>
            <w:r w:rsidRPr="00A03EB8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A03EB8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  <w:p w14:paraId="21E93B01" w14:textId="2531B2EE" w:rsidR="00B0157A" w:rsidRPr="00A03EB8" w:rsidRDefault="00B0157A" w:rsidP="00A03EB8">
            <w:pPr>
              <w:jc w:val="both"/>
              <w:outlineLvl w:val="0"/>
            </w:pPr>
          </w:p>
          <w:p w14:paraId="4AE1E927" w14:textId="77777777" w:rsidR="00E842BC" w:rsidRPr="00496446" w:rsidRDefault="00E842BC" w:rsidP="009E4462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FA160F" w14:paraId="0ED5CE8E" w14:textId="77777777" w:rsidTr="00E842BC">
        <w:tc>
          <w:tcPr>
            <w:tcW w:w="3681" w:type="dxa"/>
          </w:tcPr>
          <w:p w14:paraId="03D1F278" w14:textId="6679F805" w:rsidR="00FA160F" w:rsidRPr="00496446" w:rsidRDefault="00FA160F" w:rsidP="00496446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96446">
              <w:rPr>
                <w:b/>
                <w:bCs/>
                <w:sz w:val="24"/>
                <w:szCs w:val="24"/>
              </w:rPr>
              <w:lastRenderedPageBreak/>
              <w:t>Слушание</w:t>
            </w:r>
          </w:p>
        </w:tc>
        <w:tc>
          <w:tcPr>
            <w:tcW w:w="10596" w:type="dxa"/>
          </w:tcPr>
          <w:p w14:paraId="3B946F62" w14:textId="77777777" w:rsidR="008A62C4" w:rsidRPr="00496446" w:rsidRDefault="008A62C4" w:rsidP="007508AE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446">
              <w:rPr>
                <w:rFonts w:ascii="Times New Roman" w:hAnsi="Times New Roman" w:cs="Times New Roman"/>
                <w:sz w:val="24"/>
                <w:szCs w:val="24"/>
              </w:rPr>
              <w:t>Радынова</w:t>
            </w:r>
            <w:proofErr w:type="spellEnd"/>
            <w:r w:rsidRPr="00496446">
              <w:rPr>
                <w:rFonts w:ascii="Times New Roman" w:hAnsi="Times New Roman" w:cs="Times New Roman"/>
                <w:sz w:val="24"/>
                <w:szCs w:val="24"/>
              </w:rPr>
              <w:t xml:space="preserve"> О.П. Музыкальные шедевры. Авторская программа и методические рекомендации. – М.: «Издательство ГНОМ и Д», 2000.</w:t>
            </w:r>
          </w:p>
          <w:p w14:paraId="09DE4496" w14:textId="77777777" w:rsidR="00DC66A1" w:rsidRPr="00496446" w:rsidRDefault="00DC66A1" w:rsidP="007508AE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</w:rPr>
              <w:t>Радынова</w:t>
            </w:r>
            <w:proofErr w:type="spellEnd"/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О.П. Беседы о музыкальных инструментах. Комплект из трех аудиокассет и дидактического альбома к программе «Музыкальные шедевры». - М., 1997.</w:t>
            </w:r>
          </w:p>
          <w:p w14:paraId="2EF9F214" w14:textId="77777777" w:rsidR="00DC66A1" w:rsidRPr="00496446" w:rsidRDefault="00DC66A1" w:rsidP="007508AE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</w:rPr>
              <w:t>Радынова</w:t>
            </w:r>
            <w:proofErr w:type="spellEnd"/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О.П. Колыбельные песни русских и зарубежных композиторов. - М., 1999.</w:t>
            </w:r>
          </w:p>
          <w:p w14:paraId="45C8BCF6" w14:textId="77777777" w:rsidR="00DC66A1" w:rsidRPr="00496446" w:rsidRDefault="00DC66A1" w:rsidP="007508AE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</w:rPr>
              <w:t>Радынова</w:t>
            </w:r>
            <w:proofErr w:type="spellEnd"/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О.П. Музыкальные занятия в детском саду. Конспекты занятий в двенадцати частях (серия «Музыкальные шедевры»). - М., 1999.</w:t>
            </w:r>
          </w:p>
          <w:p w14:paraId="0D09E8F9" w14:textId="71718BA4" w:rsidR="00BF23CF" w:rsidRPr="00496446" w:rsidRDefault="00BF23CF" w:rsidP="007508AE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446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Тютюнникова</w:t>
            </w:r>
            <w:proofErr w:type="spellEnd"/>
            <w:r w:rsidRPr="00496446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Т.Э. Крошечная музыка. Хрестоматия по слушанию музыки. – М.: 2010. </w:t>
            </w:r>
          </w:p>
          <w:p w14:paraId="284F8CB5" w14:textId="77777777" w:rsidR="00FA160F" w:rsidRPr="00496446" w:rsidRDefault="00FA160F" w:rsidP="00496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0F" w14:paraId="7AAE1F7B" w14:textId="77777777" w:rsidTr="00E842BC">
        <w:tc>
          <w:tcPr>
            <w:tcW w:w="3681" w:type="dxa"/>
          </w:tcPr>
          <w:p w14:paraId="330C7789" w14:textId="6B43A522" w:rsidR="00FA160F" w:rsidRPr="00496446" w:rsidRDefault="00FA160F" w:rsidP="00496446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96446">
              <w:rPr>
                <w:b/>
                <w:bCs/>
                <w:sz w:val="24"/>
                <w:szCs w:val="24"/>
              </w:rPr>
              <w:t>Пение</w:t>
            </w:r>
          </w:p>
        </w:tc>
        <w:tc>
          <w:tcPr>
            <w:tcW w:w="10596" w:type="dxa"/>
          </w:tcPr>
          <w:p w14:paraId="4283A295" w14:textId="58817A5C" w:rsidR="00496446" w:rsidRPr="00277DFB" w:rsidRDefault="00277DFB" w:rsidP="00277DFB">
            <w:pPr>
              <w:pStyle w:val="a7"/>
              <w:shd w:val="clear" w:color="auto" w:fill="FFFFFF"/>
              <w:ind w:left="0"/>
              <w:jc w:val="both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>
              <w:rPr>
                <w:bCs/>
                <w:color w:val="000000"/>
                <w:szCs w:val="24"/>
                <w:lang w:eastAsia="ru-RU"/>
              </w:rPr>
              <w:t>1</w:t>
            </w:r>
            <w:r w:rsidRPr="00277DFB">
              <w:rPr>
                <w:bCs/>
                <w:color w:val="000000"/>
                <w:szCs w:val="24"/>
                <w:lang w:eastAsia="ru-RU"/>
              </w:rPr>
              <w:t xml:space="preserve">. </w:t>
            </w:r>
            <w:r w:rsidR="00496446" w:rsidRPr="00277DFB">
              <w:rPr>
                <w:rFonts w:eastAsia="Times New Roman"/>
                <w:bCs/>
                <w:color w:val="000000"/>
                <w:szCs w:val="24"/>
                <w:lang w:eastAsia="ru-RU"/>
              </w:rPr>
              <w:t>Емельянов В.В. Развитие голоса. Координация и тренинг. – М.: Планета музыки, 2021.</w:t>
            </w:r>
          </w:p>
          <w:p w14:paraId="4F00F8D5" w14:textId="4E44F1B5" w:rsidR="00496446" w:rsidRPr="00277DFB" w:rsidRDefault="00277DFB" w:rsidP="00277D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DF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277D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96446" w:rsidRPr="00277DFB">
              <w:rPr>
                <w:rFonts w:ascii="Times New Roman" w:hAnsi="Times New Roman" w:cs="Times New Roman"/>
                <w:bCs/>
                <w:sz w:val="24"/>
                <w:szCs w:val="24"/>
              </w:rPr>
              <w:t>Картушина</w:t>
            </w:r>
            <w:proofErr w:type="spellEnd"/>
            <w:r w:rsidR="00496446" w:rsidRPr="00277D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М.Ю. «Вокально-хоровая работа в ДОУ». – М.: Скрипторий, 2010.</w:t>
            </w:r>
          </w:p>
          <w:p w14:paraId="7356E0E3" w14:textId="5D52A026" w:rsidR="00496446" w:rsidRPr="00277DFB" w:rsidRDefault="00277DFB" w:rsidP="00277DFB">
            <w:pPr>
              <w:tabs>
                <w:tab w:val="left" w:pos="649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7D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277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496446" w:rsidRPr="00277D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Мерзлякова С.И. Учим петь детей 3-4 лет. Песни и упражнения для развития голоса. – М.: ТЦ Сфера, 2014. </w:t>
            </w:r>
          </w:p>
          <w:p w14:paraId="66FE58AD" w14:textId="4F5287F6" w:rsidR="00496446" w:rsidRPr="00277DFB" w:rsidRDefault="00277DFB" w:rsidP="00277DFB">
            <w:pPr>
              <w:tabs>
                <w:tab w:val="left" w:pos="648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7D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="00496446" w:rsidRPr="00277D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Мерзлякова С.И. Учим петь детей 4-5 лет. Песни и упражнения для развития голоса. – М.: ТЦ Сфера, 2014. </w:t>
            </w:r>
          </w:p>
          <w:p w14:paraId="469CDA8F" w14:textId="77777777" w:rsidR="00496446" w:rsidRPr="00277DFB" w:rsidRDefault="00496446" w:rsidP="007508AE">
            <w:pPr>
              <w:numPr>
                <w:ilvl w:val="0"/>
                <w:numId w:val="54"/>
              </w:numPr>
              <w:tabs>
                <w:tab w:val="left" w:pos="64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7D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Мерзлякова С.И. Учим петь детей 5-6 лет. Песни и упражнения для развития голоса. – М.: ТЦ Сфера, 2014. </w:t>
            </w:r>
          </w:p>
          <w:p w14:paraId="0A798781" w14:textId="77777777" w:rsidR="00496446" w:rsidRPr="00277DFB" w:rsidRDefault="00496446" w:rsidP="007508AE">
            <w:pPr>
              <w:numPr>
                <w:ilvl w:val="0"/>
                <w:numId w:val="54"/>
              </w:numPr>
              <w:tabs>
                <w:tab w:val="left" w:pos="64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7D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Мерзлякова С.И. Учим петь детей 6-7 лет. Песни и упражнения для развития голоса. – М.: ТЦ Сфера, 2014.</w:t>
            </w:r>
          </w:p>
          <w:p w14:paraId="73501463" w14:textId="77777777" w:rsidR="00496446" w:rsidRPr="00277DFB" w:rsidRDefault="00496446" w:rsidP="007508AE">
            <w:pPr>
              <w:numPr>
                <w:ilvl w:val="0"/>
                <w:numId w:val="54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77DFB">
              <w:rPr>
                <w:rFonts w:ascii="Times New Roman" w:hAnsi="Times New Roman" w:cs="Times New Roman"/>
                <w:bCs/>
                <w:sz w:val="24"/>
                <w:szCs w:val="24"/>
              </w:rPr>
              <w:t>Нищева</w:t>
            </w:r>
            <w:proofErr w:type="spellEnd"/>
            <w:r w:rsidRPr="00277D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Н.В., Гаврилова Л.Б. Вышел дождик на прогулку. Песенки, </w:t>
            </w:r>
            <w:proofErr w:type="spellStart"/>
            <w:r w:rsidRPr="00277DFB">
              <w:rPr>
                <w:rFonts w:ascii="Times New Roman" w:hAnsi="Times New Roman" w:cs="Times New Roman"/>
                <w:bCs/>
                <w:sz w:val="24"/>
                <w:szCs w:val="24"/>
              </w:rPr>
              <w:t>распевки</w:t>
            </w:r>
            <w:proofErr w:type="spellEnd"/>
            <w:r w:rsidRPr="00277DFB">
              <w:rPr>
                <w:rFonts w:ascii="Times New Roman" w:hAnsi="Times New Roman" w:cs="Times New Roman"/>
                <w:bCs/>
                <w:sz w:val="24"/>
                <w:szCs w:val="24"/>
              </w:rPr>
              <w:t>, музыкальные упражнения для дошкольников. – СПб</w:t>
            </w:r>
            <w:proofErr w:type="gramStart"/>
            <w:r w:rsidRPr="00277D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</w:t>
            </w:r>
            <w:proofErr w:type="gramEnd"/>
            <w:r w:rsidRPr="00277DFB">
              <w:rPr>
                <w:rFonts w:ascii="Times New Roman" w:hAnsi="Times New Roman" w:cs="Times New Roman"/>
                <w:bCs/>
                <w:sz w:val="24"/>
                <w:szCs w:val="24"/>
              </w:rPr>
              <w:t>Детство-Пресс, 2017.</w:t>
            </w:r>
          </w:p>
          <w:p w14:paraId="622B0077" w14:textId="77777777" w:rsidR="00496446" w:rsidRPr="00496446" w:rsidRDefault="00496446" w:rsidP="007508AE">
            <w:pPr>
              <w:pStyle w:val="a7"/>
              <w:numPr>
                <w:ilvl w:val="0"/>
                <w:numId w:val="54"/>
              </w:numPr>
              <w:ind w:left="0" w:firstLine="0"/>
              <w:jc w:val="both"/>
              <w:outlineLvl w:val="0"/>
              <w:rPr>
                <w:bCs/>
                <w:szCs w:val="24"/>
              </w:rPr>
            </w:pPr>
            <w:bookmarkStart w:id="29" w:name="_Hlk94639558"/>
            <w:r w:rsidRPr="00277DFB">
              <w:rPr>
                <w:bCs/>
                <w:szCs w:val="24"/>
              </w:rPr>
              <w:t>Стулова Г.П</w:t>
            </w:r>
            <w:r w:rsidRPr="00496446">
              <w:rPr>
                <w:bCs/>
                <w:szCs w:val="24"/>
              </w:rPr>
              <w:t xml:space="preserve">. </w:t>
            </w:r>
            <w:bookmarkEnd w:id="29"/>
            <w:r w:rsidRPr="00496446">
              <w:rPr>
                <w:bCs/>
                <w:szCs w:val="24"/>
              </w:rPr>
              <w:t>Теория и методика обучения пению. Учебное пособие. – М.: Планета музыки, 2019.</w:t>
            </w:r>
          </w:p>
          <w:p w14:paraId="26BDC1A7" w14:textId="77777777" w:rsidR="00496446" w:rsidRPr="00496446" w:rsidRDefault="00496446" w:rsidP="007508AE">
            <w:pPr>
              <w:pStyle w:val="a7"/>
              <w:numPr>
                <w:ilvl w:val="0"/>
                <w:numId w:val="54"/>
              </w:numPr>
              <w:ind w:left="0" w:firstLine="0"/>
              <w:jc w:val="both"/>
              <w:outlineLvl w:val="0"/>
              <w:rPr>
                <w:bCs/>
                <w:szCs w:val="24"/>
              </w:rPr>
            </w:pPr>
            <w:bookmarkStart w:id="30" w:name="_Hlk94639608"/>
            <w:proofErr w:type="spellStart"/>
            <w:r w:rsidRPr="00496446">
              <w:rPr>
                <w:rFonts w:eastAsia="Times New Roman"/>
                <w:bCs/>
                <w:szCs w:val="24"/>
              </w:rPr>
              <w:t>Тютюнникова</w:t>
            </w:r>
            <w:proofErr w:type="spellEnd"/>
            <w:r w:rsidRPr="00496446">
              <w:rPr>
                <w:rFonts w:eastAsia="Times New Roman"/>
                <w:bCs/>
                <w:szCs w:val="24"/>
              </w:rPr>
              <w:t> Т.Э</w:t>
            </w:r>
            <w:bookmarkEnd w:id="30"/>
            <w:r w:rsidRPr="00496446">
              <w:rPr>
                <w:rFonts w:eastAsia="Times New Roman"/>
                <w:bCs/>
                <w:szCs w:val="24"/>
              </w:rPr>
              <w:t>. Пособия по пению: «Ушки на макушке», «Песенки-бусинки» – СПб</w:t>
            </w:r>
            <w:proofErr w:type="gramStart"/>
            <w:r w:rsidRPr="00496446">
              <w:rPr>
                <w:rFonts w:eastAsia="Times New Roman"/>
                <w:bCs/>
                <w:szCs w:val="24"/>
              </w:rPr>
              <w:t xml:space="preserve">.: </w:t>
            </w:r>
            <w:proofErr w:type="gramEnd"/>
            <w:r w:rsidRPr="00496446">
              <w:rPr>
                <w:rFonts w:eastAsia="Times New Roman"/>
                <w:bCs/>
                <w:szCs w:val="24"/>
              </w:rPr>
              <w:t>РЖ «Музыкальная палитра», 2013.</w:t>
            </w:r>
          </w:p>
          <w:p w14:paraId="58BAF723" w14:textId="77777777" w:rsidR="00496446" w:rsidRPr="00496446" w:rsidRDefault="00496446" w:rsidP="007508AE">
            <w:pPr>
              <w:pStyle w:val="a7"/>
              <w:numPr>
                <w:ilvl w:val="0"/>
                <w:numId w:val="54"/>
              </w:numPr>
              <w:ind w:left="0" w:firstLine="0"/>
              <w:jc w:val="both"/>
              <w:outlineLvl w:val="0"/>
              <w:rPr>
                <w:bCs/>
                <w:szCs w:val="24"/>
              </w:rPr>
            </w:pPr>
            <w:r w:rsidRPr="00496446">
              <w:rPr>
                <w:rStyle w:val="afa"/>
                <w:bCs/>
                <w:i w:val="0"/>
                <w:iCs w:val="0"/>
                <w:szCs w:val="24"/>
              </w:rPr>
              <w:t>Шереметьев В.А.</w:t>
            </w:r>
            <w:r w:rsidRPr="00496446">
              <w:rPr>
                <w:rStyle w:val="ae"/>
                <w:bCs/>
                <w:szCs w:val="24"/>
              </w:rPr>
              <w:t xml:space="preserve"> </w:t>
            </w:r>
            <w:r w:rsidRPr="00496446">
              <w:rPr>
                <w:rStyle w:val="ae"/>
                <w:b w:val="0"/>
                <w:szCs w:val="24"/>
              </w:rPr>
              <w:t xml:space="preserve">Хоровое пение в детском саду. Современные принципы вокально-хорового </w:t>
            </w:r>
            <w:r w:rsidRPr="00496446">
              <w:rPr>
                <w:rStyle w:val="ae"/>
                <w:b w:val="0"/>
                <w:szCs w:val="24"/>
              </w:rPr>
              <w:lastRenderedPageBreak/>
              <w:t>воспитания дошкольников.</w:t>
            </w:r>
            <w:r w:rsidRPr="00496446">
              <w:rPr>
                <w:b/>
                <w:szCs w:val="24"/>
              </w:rPr>
              <w:t xml:space="preserve"> </w:t>
            </w:r>
            <w:r w:rsidRPr="00496446">
              <w:rPr>
                <w:rStyle w:val="ae"/>
                <w:b w:val="0"/>
                <w:szCs w:val="24"/>
              </w:rPr>
              <w:t xml:space="preserve">Учебно-методическое пособие. Часть I. - Томск: </w:t>
            </w:r>
            <w:r w:rsidRPr="00496446">
              <w:rPr>
                <w:bCs/>
                <w:szCs w:val="24"/>
              </w:rPr>
              <w:t>ТОИУМЦКИ, 2011.</w:t>
            </w:r>
          </w:p>
          <w:p w14:paraId="005291C0" w14:textId="183A30C5" w:rsidR="00FA160F" w:rsidRPr="00496446" w:rsidRDefault="00FA160F" w:rsidP="00496446">
            <w:pPr>
              <w:pStyle w:val="a7"/>
              <w:ind w:left="0"/>
              <w:jc w:val="both"/>
              <w:outlineLvl w:val="0"/>
              <w:rPr>
                <w:bCs/>
                <w:szCs w:val="24"/>
              </w:rPr>
            </w:pPr>
          </w:p>
        </w:tc>
      </w:tr>
      <w:tr w:rsidR="00FA160F" w14:paraId="0F5C920E" w14:textId="77777777" w:rsidTr="00E842BC">
        <w:tc>
          <w:tcPr>
            <w:tcW w:w="3681" w:type="dxa"/>
          </w:tcPr>
          <w:p w14:paraId="5C92FFA7" w14:textId="1D22EC42" w:rsidR="00FA160F" w:rsidRPr="00496446" w:rsidRDefault="00FA160F" w:rsidP="00496446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96446">
              <w:rPr>
                <w:b/>
                <w:bCs/>
                <w:sz w:val="24"/>
                <w:szCs w:val="24"/>
              </w:rPr>
              <w:lastRenderedPageBreak/>
              <w:t>Музыкально-ритмическая деятельность</w:t>
            </w:r>
          </w:p>
        </w:tc>
        <w:tc>
          <w:tcPr>
            <w:tcW w:w="10596" w:type="dxa"/>
          </w:tcPr>
          <w:p w14:paraId="29B00E30" w14:textId="77777777" w:rsidR="00496446" w:rsidRPr="00496446" w:rsidRDefault="00496446" w:rsidP="007508AE">
            <w:pPr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Буренина А.И. Коммуникативные танцы-игры для детей. Учебное пособие. – СПб</w:t>
            </w:r>
            <w:proofErr w:type="gramStart"/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«Музыкальная палитра», 2004.</w:t>
            </w:r>
          </w:p>
          <w:p w14:paraId="621D13F0" w14:textId="77777777" w:rsidR="00496446" w:rsidRPr="00496446" w:rsidRDefault="00496446" w:rsidP="007508AE">
            <w:pPr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Буренина А.И. Ритмическая мозаика. Программа по ритмической пластике для детей дошкольного и младшего школьного возраста. – СПб</w:t>
            </w:r>
            <w:proofErr w:type="gramStart"/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ЛОИРО, 2000.</w:t>
            </w:r>
          </w:p>
          <w:p w14:paraId="1092C97D" w14:textId="77777777" w:rsidR="00496446" w:rsidRPr="00496446" w:rsidRDefault="00496446" w:rsidP="007508AE">
            <w:pPr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4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Елисеева Е.И. Ритмика в детском саду. Методическое пособие для педагогов ДОУ; – М.: УЦ «Перспектива», 2012.</w:t>
            </w:r>
          </w:p>
          <w:p w14:paraId="6A487814" w14:textId="77777777" w:rsidR="00496446" w:rsidRPr="00496446" w:rsidRDefault="00496446" w:rsidP="007508AE">
            <w:pPr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Замуруева</w:t>
            </w:r>
            <w:proofErr w:type="spellEnd"/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 Развиваем музыкальный и ритмический слух. – М.: Феникс, 2015.</w:t>
            </w:r>
          </w:p>
          <w:p w14:paraId="793395E4" w14:textId="77777777" w:rsidR="00496446" w:rsidRPr="00496446" w:rsidRDefault="00496446" w:rsidP="007508AE">
            <w:pPr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Каплунова</w:t>
            </w:r>
            <w:proofErr w:type="spellEnd"/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И., </w:t>
            </w:r>
            <w:proofErr w:type="spellStart"/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Новоскольцева</w:t>
            </w:r>
            <w:proofErr w:type="spellEnd"/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Потанцуй со мной, дружок! Методическое пособие. Санкт-Петербург, 2010.</w:t>
            </w:r>
          </w:p>
          <w:p w14:paraId="4B0A4AFB" w14:textId="77777777" w:rsidR="00496446" w:rsidRPr="00496446" w:rsidRDefault="00496446" w:rsidP="007508AE">
            <w:pPr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Каплунова</w:t>
            </w:r>
            <w:proofErr w:type="spellEnd"/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И.М., </w:t>
            </w:r>
            <w:proofErr w:type="spellStart"/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Новоскольцева</w:t>
            </w:r>
            <w:proofErr w:type="spellEnd"/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 Этот удивительный ритм. Санкт-Петербург, 2005.</w:t>
            </w:r>
          </w:p>
          <w:p w14:paraId="64EB6276" w14:textId="77777777" w:rsidR="00496446" w:rsidRPr="00496446" w:rsidRDefault="00496446" w:rsidP="007508AE">
            <w:pPr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446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496446">
              <w:rPr>
                <w:rFonts w:ascii="Times New Roman" w:hAnsi="Times New Roman" w:cs="Times New Roman"/>
                <w:sz w:val="24"/>
                <w:szCs w:val="24"/>
              </w:rPr>
              <w:t xml:space="preserve"> Т.С., </w:t>
            </w:r>
            <w:proofErr w:type="spellStart"/>
            <w:r w:rsidRPr="00496446">
              <w:rPr>
                <w:rFonts w:ascii="Times New Roman" w:hAnsi="Times New Roman" w:cs="Times New Roman"/>
                <w:sz w:val="24"/>
                <w:szCs w:val="24"/>
              </w:rPr>
              <w:t>Потапчук</w:t>
            </w:r>
            <w:proofErr w:type="spellEnd"/>
            <w:r w:rsidRPr="00496446"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  <w:proofErr w:type="gramStart"/>
            <w:r w:rsidRPr="00496446">
              <w:rPr>
                <w:rFonts w:ascii="Times New Roman" w:hAnsi="Times New Roman" w:cs="Times New Roman"/>
                <w:sz w:val="24"/>
                <w:szCs w:val="24"/>
              </w:rPr>
              <w:t>Двигательный</w:t>
            </w:r>
            <w:proofErr w:type="gramEnd"/>
            <w:r w:rsidRPr="00496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446">
              <w:rPr>
                <w:rFonts w:ascii="Times New Roman" w:hAnsi="Times New Roman" w:cs="Times New Roman"/>
                <w:sz w:val="24"/>
                <w:szCs w:val="24"/>
              </w:rPr>
              <w:t>игротренинг</w:t>
            </w:r>
            <w:proofErr w:type="spellEnd"/>
            <w:r w:rsidRPr="00496446">
              <w:rPr>
                <w:rFonts w:ascii="Times New Roman" w:hAnsi="Times New Roman" w:cs="Times New Roman"/>
                <w:sz w:val="24"/>
                <w:szCs w:val="24"/>
              </w:rPr>
              <w:t xml:space="preserve"> для дошкольников. – М: «Речь», 2009.</w:t>
            </w:r>
          </w:p>
          <w:p w14:paraId="0E668DDA" w14:textId="77777777" w:rsidR="00FA160F" w:rsidRPr="00496446" w:rsidRDefault="00FA160F" w:rsidP="00496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160F" w14:paraId="4014AE9E" w14:textId="77777777" w:rsidTr="00274D07">
        <w:tc>
          <w:tcPr>
            <w:tcW w:w="3681" w:type="dxa"/>
          </w:tcPr>
          <w:p w14:paraId="30CB3018" w14:textId="77777777" w:rsidR="00FA160F" w:rsidRPr="00496446" w:rsidRDefault="00FA160F" w:rsidP="00496446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96446">
              <w:rPr>
                <w:b/>
                <w:bCs/>
                <w:sz w:val="24"/>
                <w:szCs w:val="24"/>
              </w:rPr>
              <w:t>Музыкальные игры</w:t>
            </w:r>
          </w:p>
        </w:tc>
        <w:tc>
          <w:tcPr>
            <w:tcW w:w="10596" w:type="dxa"/>
          </w:tcPr>
          <w:p w14:paraId="7E00D764" w14:textId="77777777" w:rsidR="00FA160F" w:rsidRPr="00496446" w:rsidRDefault="00FA160F" w:rsidP="007508AE">
            <w:pPr>
              <w:pStyle w:val="1"/>
              <w:numPr>
                <w:ilvl w:val="0"/>
                <w:numId w:val="47"/>
              </w:numPr>
              <w:spacing w:before="0" w:after="0" w:line="240" w:lineRule="auto"/>
              <w:ind w:left="0" w:firstLine="0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96446">
              <w:rPr>
                <w:rFonts w:ascii="Times New Roman" w:hAnsi="Times New Roman"/>
                <w:b w:val="0"/>
                <w:sz w:val="24"/>
                <w:szCs w:val="24"/>
              </w:rPr>
              <w:t>Губанова Н.Ф. Игровая деятельность в детском саду. Программа и методические рекомендации. – М.: Мозаика-Синтез, 2008.</w:t>
            </w:r>
          </w:p>
          <w:p w14:paraId="015423E6" w14:textId="77777777" w:rsidR="00FA160F" w:rsidRPr="00496446" w:rsidRDefault="00FA160F" w:rsidP="007508AE">
            <w:pPr>
              <w:numPr>
                <w:ilvl w:val="0"/>
                <w:numId w:val="4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446">
              <w:rPr>
                <w:rFonts w:ascii="Times New Roman" w:hAnsi="Times New Roman" w:cs="Times New Roman"/>
                <w:sz w:val="24"/>
                <w:szCs w:val="24"/>
              </w:rPr>
              <w:t>Деркунская</w:t>
            </w:r>
            <w:proofErr w:type="spellEnd"/>
            <w:r w:rsidRPr="00496446">
              <w:rPr>
                <w:rFonts w:ascii="Times New Roman" w:hAnsi="Times New Roman" w:cs="Times New Roman"/>
                <w:sz w:val="24"/>
                <w:szCs w:val="24"/>
              </w:rPr>
              <w:t xml:space="preserve"> В.А., </w:t>
            </w:r>
            <w:proofErr w:type="spellStart"/>
            <w:r w:rsidRPr="00496446">
              <w:rPr>
                <w:rFonts w:ascii="Times New Roman" w:hAnsi="Times New Roman" w:cs="Times New Roman"/>
                <w:sz w:val="24"/>
                <w:szCs w:val="24"/>
              </w:rPr>
              <w:t>Ошкина</w:t>
            </w:r>
            <w:proofErr w:type="spellEnd"/>
            <w:r w:rsidRPr="00496446">
              <w:rPr>
                <w:rFonts w:ascii="Times New Roman" w:hAnsi="Times New Roman" w:cs="Times New Roman"/>
                <w:sz w:val="24"/>
                <w:szCs w:val="24"/>
              </w:rPr>
              <w:t xml:space="preserve"> А.А. Игровая образовательная деятельность дошкольников. Учебно-методическое пособие.  – М.: Центр педагогического образования, 2014.</w:t>
            </w:r>
          </w:p>
          <w:p w14:paraId="4A38C525" w14:textId="77777777" w:rsidR="00FA160F" w:rsidRPr="00496446" w:rsidRDefault="00FA160F" w:rsidP="007508AE">
            <w:pPr>
              <w:numPr>
                <w:ilvl w:val="0"/>
                <w:numId w:val="4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446">
              <w:rPr>
                <w:rFonts w:ascii="Times New Roman" w:hAnsi="Times New Roman" w:cs="Times New Roman"/>
                <w:sz w:val="24"/>
                <w:szCs w:val="24"/>
              </w:rPr>
              <w:t>Кацер</w:t>
            </w:r>
            <w:proofErr w:type="spellEnd"/>
            <w:r w:rsidRPr="00496446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 w:rsidRPr="00496446">
              <w:rPr>
                <w:rFonts w:ascii="Times New Roman" w:hAnsi="Times New Roman" w:cs="Times New Roman"/>
                <w:sz w:val="24"/>
                <w:szCs w:val="24"/>
              </w:rPr>
              <w:t>Коротаева</w:t>
            </w:r>
            <w:proofErr w:type="spellEnd"/>
            <w:r w:rsidRPr="00496446">
              <w:rPr>
                <w:rFonts w:ascii="Times New Roman" w:hAnsi="Times New Roman" w:cs="Times New Roman"/>
                <w:sz w:val="24"/>
                <w:szCs w:val="24"/>
              </w:rPr>
              <w:t xml:space="preserve"> С.А. Музыка. Дети. Здоровье. Игровая методика развития музыкальных способностей детей. – М.: Композитор, 2008.</w:t>
            </w:r>
          </w:p>
          <w:p w14:paraId="4E5B8111" w14:textId="77777777" w:rsidR="00413259" w:rsidRPr="00496446" w:rsidRDefault="00413259" w:rsidP="007508AE">
            <w:pPr>
              <w:numPr>
                <w:ilvl w:val="0"/>
                <w:numId w:val="4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446">
              <w:rPr>
                <w:rFonts w:ascii="Times New Roman" w:hAnsi="Times New Roman" w:cs="Times New Roman"/>
                <w:sz w:val="24"/>
                <w:szCs w:val="24"/>
              </w:rPr>
              <w:t>Пенькова</w:t>
            </w:r>
            <w:proofErr w:type="spellEnd"/>
            <w:r w:rsidRPr="00496446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496446">
              <w:rPr>
                <w:rFonts w:ascii="Times New Roman" w:hAnsi="Times New Roman" w:cs="Times New Roman"/>
                <w:sz w:val="24"/>
                <w:szCs w:val="24"/>
              </w:rPr>
              <w:t>Коннова</w:t>
            </w:r>
            <w:proofErr w:type="spellEnd"/>
            <w:r w:rsidRPr="00496446">
              <w:rPr>
                <w:rFonts w:ascii="Times New Roman" w:hAnsi="Times New Roman" w:cs="Times New Roman"/>
                <w:sz w:val="24"/>
                <w:szCs w:val="24"/>
              </w:rPr>
              <w:t xml:space="preserve"> З.П., Малышева И.В. Развитие игровой активности дошкольников. Методическое пособие. - М: Сфера, 2010.</w:t>
            </w:r>
          </w:p>
          <w:p w14:paraId="277346C3" w14:textId="77777777" w:rsidR="00413259" w:rsidRPr="00496446" w:rsidRDefault="00413259" w:rsidP="007508AE">
            <w:pPr>
              <w:numPr>
                <w:ilvl w:val="0"/>
                <w:numId w:val="4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hAnsi="Times New Roman" w:cs="Times New Roman"/>
                <w:sz w:val="24"/>
                <w:szCs w:val="24"/>
              </w:rPr>
              <w:t>Петрова И. Музыкальные игры для дошкольников. - СПб</w:t>
            </w:r>
            <w:proofErr w:type="gramStart"/>
            <w:r w:rsidRPr="00496446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496446">
              <w:rPr>
                <w:rFonts w:ascii="Times New Roman" w:hAnsi="Times New Roman" w:cs="Times New Roman"/>
                <w:sz w:val="24"/>
                <w:szCs w:val="24"/>
              </w:rPr>
              <w:t>Детство-Пресс, 2011.</w:t>
            </w:r>
          </w:p>
          <w:p w14:paraId="0C6E7BAA" w14:textId="77777777" w:rsidR="00413259" w:rsidRPr="00496446" w:rsidRDefault="00413259" w:rsidP="007508AE">
            <w:pPr>
              <w:pStyle w:val="af"/>
              <w:numPr>
                <w:ilvl w:val="0"/>
                <w:numId w:val="47"/>
              </w:numPr>
              <w:spacing w:after="0"/>
              <w:ind w:left="0" w:firstLine="0"/>
              <w:jc w:val="both"/>
            </w:pPr>
            <w:proofErr w:type="spellStart"/>
            <w:r w:rsidRPr="00496446">
              <w:t>Пидкасистый</w:t>
            </w:r>
            <w:proofErr w:type="spellEnd"/>
            <w:r w:rsidRPr="00496446">
              <w:t xml:space="preserve"> П.И., </w:t>
            </w:r>
            <w:proofErr w:type="spellStart"/>
            <w:r w:rsidRPr="00496446">
              <w:t>Хайдаров</w:t>
            </w:r>
            <w:proofErr w:type="spellEnd"/>
            <w:r w:rsidRPr="00496446">
              <w:t xml:space="preserve"> Ж.С. Технология игры в обучении и развитии. - М.: РПА, 1996.</w:t>
            </w:r>
          </w:p>
          <w:p w14:paraId="058ACD8D" w14:textId="77777777" w:rsidR="00413259" w:rsidRPr="00496446" w:rsidRDefault="00413259" w:rsidP="007508AE">
            <w:pPr>
              <w:numPr>
                <w:ilvl w:val="0"/>
                <w:numId w:val="4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hAnsi="Times New Roman" w:cs="Times New Roman"/>
                <w:sz w:val="24"/>
                <w:szCs w:val="24"/>
              </w:rPr>
              <w:t>Силантьева С.В. Игры и упражнения для свободной двигательной деятельности детей дошкольного возраста. Детство-Пресс. 2013.</w:t>
            </w:r>
          </w:p>
          <w:p w14:paraId="38FC54D1" w14:textId="77777777" w:rsidR="00413259" w:rsidRPr="00496446" w:rsidRDefault="00413259" w:rsidP="007508AE">
            <w:pPr>
              <w:numPr>
                <w:ilvl w:val="0"/>
                <w:numId w:val="4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Е.О., </w:t>
            </w:r>
            <w:proofErr w:type="spellStart"/>
            <w:r w:rsidRPr="00496446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496446">
              <w:rPr>
                <w:rFonts w:ascii="Times New Roman" w:hAnsi="Times New Roman" w:cs="Times New Roman"/>
                <w:sz w:val="24"/>
                <w:szCs w:val="24"/>
              </w:rPr>
              <w:t xml:space="preserve"> Е.А. Организация игровой деятельности. Учебное пособие. – М.: Феникс, 2016.</w:t>
            </w:r>
          </w:p>
          <w:p w14:paraId="434EB16A" w14:textId="77777777" w:rsidR="00413259" w:rsidRPr="00496446" w:rsidRDefault="00413259" w:rsidP="007508AE">
            <w:pPr>
              <w:pStyle w:val="a7"/>
              <w:numPr>
                <w:ilvl w:val="0"/>
                <w:numId w:val="47"/>
              </w:numPr>
              <w:ind w:left="0" w:firstLine="0"/>
              <w:jc w:val="both"/>
              <w:rPr>
                <w:szCs w:val="24"/>
              </w:rPr>
            </w:pPr>
            <w:r w:rsidRPr="00496446">
              <w:rPr>
                <w:szCs w:val="24"/>
              </w:rPr>
              <w:t>Степанова О.А. Развитие игровой деятельности ребенка. – М.: ТЦ «Сфера», 2009.</w:t>
            </w:r>
          </w:p>
          <w:p w14:paraId="1B06AA31" w14:textId="77777777" w:rsidR="008A62C4" w:rsidRPr="00496446" w:rsidRDefault="008A62C4" w:rsidP="007508AE">
            <w:pPr>
              <w:pStyle w:val="a7"/>
              <w:numPr>
                <w:ilvl w:val="0"/>
                <w:numId w:val="47"/>
              </w:numPr>
              <w:ind w:left="0" w:firstLine="0"/>
              <w:jc w:val="both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496446">
              <w:rPr>
                <w:szCs w:val="24"/>
              </w:rPr>
              <w:t>Тютюнникова</w:t>
            </w:r>
            <w:proofErr w:type="spellEnd"/>
            <w:r w:rsidRPr="00496446">
              <w:rPr>
                <w:szCs w:val="24"/>
              </w:rPr>
              <w:t>. Т.Э. «</w:t>
            </w:r>
            <w:proofErr w:type="spellStart"/>
            <w:r w:rsidRPr="00496446">
              <w:rPr>
                <w:szCs w:val="24"/>
              </w:rPr>
              <w:t>Бим</w:t>
            </w:r>
            <w:proofErr w:type="gramStart"/>
            <w:r w:rsidRPr="00496446">
              <w:rPr>
                <w:szCs w:val="24"/>
              </w:rPr>
              <w:t>!Б</w:t>
            </w:r>
            <w:proofErr w:type="gramEnd"/>
            <w:r w:rsidRPr="00496446">
              <w:rPr>
                <w:szCs w:val="24"/>
              </w:rPr>
              <w:t>ам!Бом</w:t>
            </w:r>
            <w:proofErr w:type="spellEnd"/>
            <w:r w:rsidRPr="00496446">
              <w:rPr>
                <w:szCs w:val="24"/>
              </w:rPr>
              <w:t>! Сто секретов музыки для детей».  Игры звуками. – СПБ</w:t>
            </w:r>
            <w:proofErr w:type="gramStart"/>
            <w:r w:rsidRPr="00496446">
              <w:rPr>
                <w:szCs w:val="24"/>
              </w:rPr>
              <w:t xml:space="preserve">.: </w:t>
            </w:r>
            <w:proofErr w:type="gramEnd"/>
            <w:r w:rsidRPr="00496446">
              <w:rPr>
                <w:szCs w:val="24"/>
              </w:rPr>
              <w:t xml:space="preserve">Музыкальная палитра, 2003. </w:t>
            </w:r>
          </w:p>
          <w:p w14:paraId="13F1D8BE" w14:textId="77777777" w:rsidR="00FA160F" w:rsidRPr="00496446" w:rsidRDefault="00FA160F" w:rsidP="00496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9A7" w14:paraId="4524696A" w14:textId="77777777" w:rsidTr="00E842BC">
        <w:tc>
          <w:tcPr>
            <w:tcW w:w="3681" w:type="dxa"/>
          </w:tcPr>
          <w:p w14:paraId="494B75AD" w14:textId="59B8791A" w:rsidR="005F49A7" w:rsidRPr="00496446" w:rsidRDefault="005F49A7" w:rsidP="00496446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96446">
              <w:rPr>
                <w:b/>
                <w:bCs/>
                <w:sz w:val="24"/>
                <w:szCs w:val="24"/>
              </w:rPr>
              <w:lastRenderedPageBreak/>
              <w:t>Игра на детских музыкальных инструментах</w:t>
            </w:r>
          </w:p>
        </w:tc>
        <w:tc>
          <w:tcPr>
            <w:tcW w:w="10596" w:type="dxa"/>
          </w:tcPr>
          <w:p w14:paraId="20ECD2F6" w14:textId="1E89D2B5" w:rsidR="005F49A7" w:rsidRPr="00496446" w:rsidRDefault="00496446" w:rsidP="00496446">
            <w:pPr>
              <w:pStyle w:val="a7"/>
              <w:ind w:left="0"/>
              <w:jc w:val="both"/>
              <w:rPr>
                <w:rFonts w:eastAsia="Times New Roman"/>
                <w:szCs w:val="24"/>
                <w:lang w:eastAsia="ru-RU"/>
              </w:rPr>
            </w:pPr>
            <w:r w:rsidRPr="00496446">
              <w:rPr>
                <w:rFonts w:eastAsia="Times New Roman"/>
                <w:szCs w:val="24"/>
                <w:lang w:eastAsia="ru-RU"/>
              </w:rPr>
              <w:t xml:space="preserve">1. </w:t>
            </w:r>
            <w:r w:rsidR="005F49A7" w:rsidRPr="00496446">
              <w:rPr>
                <w:rFonts w:eastAsia="Times New Roman"/>
                <w:szCs w:val="24"/>
                <w:lang w:eastAsia="ru-RU"/>
              </w:rPr>
              <w:t>Кононова Н. Г. Обучение дошкольников игре на детских музыкальных инструментах. - М., 1990.</w:t>
            </w:r>
          </w:p>
          <w:p w14:paraId="70FE4502" w14:textId="4AAB8346" w:rsidR="008A62C4" w:rsidRPr="00496446" w:rsidRDefault="00496446" w:rsidP="00496446">
            <w:pPr>
              <w:pStyle w:val="a7"/>
              <w:ind w:left="0"/>
              <w:jc w:val="both"/>
              <w:rPr>
                <w:rFonts w:eastAsia="Times New Roman"/>
                <w:szCs w:val="24"/>
                <w:lang w:eastAsia="ru-RU"/>
              </w:rPr>
            </w:pPr>
            <w:r w:rsidRPr="00496446">
              <w:rPr>
                <w:szCs w:val="24"/>
              </w:rPr>
              <w:t xml:space="preserve">2. </w:t>
            </w:r>
            <w:proofErr w:type="spellStart"/>
            <w:r w:rsidR="008A62C4" w:rsidRPr="00496446">
              <w:rPr>
                <w:szCs w:val="24"/>
              </w:rPr>
              <w:t>Тютюнникова</w:t>
            </w:r>
            <w:proofErr w:type="spellEnd"/>
            <w:r w:rsidR="008A62C4" w:rsidRPr="00496446">
              <w:rPr>
                <w:szCs w:val="24"/>
              </w:rPr>
              <w:t xml:space="preserve"> Т.Э. Веселая шарманка. Шумовой оркестр для детей – М.: 2007.</w:t>
            </w:r>
          </w:p>
          <w:p w14:paraId="796096AC" w14:textId="47EBF134" w:rsidR="008A62C4" w:rsidRPr="00496446" w:rsidRDefault="00496446" w:rsidP="00496446">
            <w:pPr>
              <w:pStyle w:val="a7"/>
              <w:ind w:left="0"/>
              <w:jc w:val="both"/>
              <w:rPr>
                <w:rFonts w:eastAsia="Times New Roman"/>
                <w:szCs w:val="24"/>
                <w:lang w:eastAsia="ru-RU"/>
              </w:rPr>
            </w:pPr>
            <w:r w:rsidRPr="00496446">
              <w:rPr>
                <w:szCs w:val="24"/>
              </w:rPr>
              <w:t xml:space="preserve">3. </w:t>
            </w:r>
            <w:proofErr w:type="spellStart"/>
            <w:r w:rsidR="008A62C4" w:rsidRPr="00496446">
              <w:rPr>
                <w:szCs w:val="24"/>
              </w:rPr>
              <w:t>Ходонович</w:t>
            </w:r>
            <w:proofErr w:type="spellEnd"/>
            <w:r w:rsidR="008A62C4" w:rsidRPr="00496446">
              <w:rPr>
                <w:szCs w:val="24"/>
              </w:rPr>
              <w:t xml:space="preserve"> Л.С. Весёлые игры с музыкальными звуками и инструментами. – Минск, </w:t>
            </w:r>
            <w:proofErr w:type="spellStart"/>
            <w:r w:rsidR="008A62C4" w:rsidRPr="00496446">
              <w:rPr>
                <w:szCs w:val="24"/>
              </w:rPr>
              <w:t>Жасскон</w:t>
            </w:r>
            <w:proofErr w:type="spellEnd"/>
            <w:r w:rsidR="008A62C4" w:rsidRPr="00496446">
              <w:rPr>
                <w:szCs w:val="24"/>
              </w:rPr>
              <w:t xml:space="preserve">, 2013.    </w:t>
            </w:r>
          </w:p>
          <w:p w14:paraId="6EEE4044" w14:textId="77777777" w:rsidR="005F49A7" w:rsidRPr="00496446" w:rsidRDefault="005F49A7" w:rsidP="00496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0F" w14:paraId="770454DB" w14:textId="77777777" w:rsidTr="00E842BC">
        <w:tc>
          <w:tcPr>
            <w:tcW w:w="3681" w:type="dxa"/>
          </w:tcPr>
          <w:p w14:paraId="10257B5A" w14:textId="78F75D31" w:rsidR="00FA160F" w:rsidRPr="00496446" w:rsidRDefault="00FA160F" w:rsidP="00496446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96446">
              <w:rPr>
                <w:b/>
                <w:bCs/>
                <w:sz w:val="24"/>
                <w:szCs w:val="24"/>
              </w:rPr>
              <w:t>Музыкальное творчество</w:t>
            </w:r>
          </w:p>
        </w:tc>
        <w:tc>
          <w:tcPr>
            <w:tcW w:w="10596" w:type="dxa"/>
          </w:tcPr>
          <w:p w14:paraId="74599D36" w14:textId="3A708A8E" w:rsidR="00496446" w:rsidRPr="00496446" w:rsidRDefault="00496446" w:rsidP="00496446">
            <w:pPr>
              <w:pStyle w:val="a7"/>
              <w:ind w:left="0"/>
              <w:jc w:val="both"/>
              <w:rPr>
                <w:szCs w:val="24"/>
              </w:rPr>
            </w:pPr>
            <w:r w:rsidRPr="00496446">
              <w:rPr>
                <w:szCs w:val="24"/>
              </w:rPr>
              <w:t xml:space="preserve">1. Виноградов Л.В.  </w:t>
            </w:r>
            <w:proofErr w:type="gramStart"/>
            <w:r w:rsidRPr="00496446">
              <w:rPr>
                <w:szCs w:val="24"/>
              </w:rPr>
              <w:t>Коллективное</w:t>
            </w:r>
            <w:proofErr w:type="gramEnd"/>
            <w:r w:rsidRPr="00496446">
              <w:rPr>
                <w:szCs w:val="24"/>
              </w:rPr>
              <w:t xml:space="preserve"> </w:t>
            </w:r>
            <w:proofErr w:type="spellStart"/>
            <w:r w:rsidRPr="00496446">
              <w:rPr>
                <w:szCs w:val="24"/>
              </w:rPr>
              <w:t>музицирование</w:t>
            </w:r>
            <w:proofErr w:type="spellEnd"/>
            <w:r w:rsidRPr="00496446">
              <w:rPr>
                <w:szCs w:val="24"/>
              </w:rPr>
              <w:t>. Музыкальные занятия с детьми от пяти до десяти лет. – М.: Образовательные проекты, 2008.</w:t>
            </w:r>
          </w:p>
          <w:p w14:paraId="5059248A" w14:textId="2398DD5A" w:rsidR="00496446" w:rsidRPr="00496446" w:rsidRDefault="00496446" w:rsidP="00496446">
            <w:pPr>
              <w:pStyle w:val="a7"/>
              <w:ind w:left="0"/>
              <w:jc w:val="both"/>
              <w:rPr>
                <w:szCs w:val="24"/>
              </w:rPr>
            </w:pPr>
            <w:r w:rsidRPr="00496446">
              <w:rPr>
                <w:rFonts w:eastAsia="Times New Roman"/>
                <w:szCs w:val="24"/>
                <w:lang w:eastAsia="ru-RU"/>
              </w:rPr>
              <w:t xml:space="preserve">2. </w:t>
            </w:r>
            <w:proofErr w:type="spellStart"/>
            <w:r w:rsidRPr="00496446">
              <w:rPr>
                <w:rFonts w:eastAsia="Times New Roman"/>
                <w:szCs w:val="24"/>
                <w:lang w:eastAsia="ru-RU"/>
              </w:rPr>
              <w:t>Конкевич</w:t>
            </w:r>
            <w:proofErr w:type="spellEnd"/>
            <w:r w:rsidRPr="00496446">
              <w:rPr>
                <w:rFonts w:eastAsia="Times New Roman"/>
                <w:szCs w:val="24"/>
                <w:lang w:eastAsia="ru-RU"/>
              </w:rPr>
              <w:t xml:space="preserve"> С.В. Элементарное </w:t>
            </w:r>
            <w:proofErr w:type="spellStart"/>
            <w:r w:rsidRPr="00496446">
              <w:rPr>
                <w:rFonts w:eastAsia="Times New Roman"/>
                <w:szCs w:val="24"/>
                <w:lang w:eastAsia="ru-RU"/>
              </w:rPr>
              <w:t>музицирование</w:t>
            </w:r>
            <w:proofErr w:type="spellEnd"/>
            <w:r w:rsidRPr="00496446">
              <w:rPr>
                <w:rFonts w:eastAsia="Times New Roman"/>
                <w:szCs w:val="24"/>
                <w:lang w:eastAsia="ru-RU"/>
              </w:rPr>
              <w:t xml:space="preserve"> как средство творческого развития дошкольников. - М., 2003.  </w:t>
            </w:r>
          </w:p>
          <w:p w14:paraId="6FD6BBDE" w14:textId="0A8040A8" w:rsidR="00496446" w:rsidRPr="00496446" w:rsidRDefault="00496446" w:rsidP="00496446">
            <w:pPr>
              <w:pStyle w:val="a7"/>
              <w:ind w:left="0"/>
              <w:jc w:val="both"/>
              <w:rPr>
                <w:szCs w:val="24"/>
              </w:rPr>
            </w:pPr>
            <w:r w:rsidRPr="00496446">
              <w:rPr>
                <w:szCs w:val="24"/>
              </w:rPr>
              <w:t xml:space="preserve">3. </w:t>
            </w:r>
            <w:proofErr w:type="spellStart"/>
            <w:r w:rsidRPr="00496446">
              <w:rPr>
                <w:szCs w:val="24"/>
              </w:rPr>
              <w:t>Тютюнникова</w:t>
            </w:r>
            <w:proofErr w:type="spellEnd"/>
            <w:r w:rsidRPr="00496446">
              <w:rPr>
                <w:szCs w:val="24"/>
              </w:rPr>
              <w:t xml:space="preserve"> Т.Э. Учусь творить. Элементарное </w:t>
            </w:r>
            <w:proofErr w:type="spellStart"/>
            <w:r w:rsidRPr="00496446">
              <w:rPr>
                <w:szCs w:val="24"/>
              </w:rPr>
              <w:t>музицирование</w:t>
            </w:r>
            <w:proofErr w:type="spellEnd"/>
            <w:r w:rsidRPr="00496446">
              <w:rPr>
                <w:szCs w:val="24"/>
              </w:rPr>
              <w:t>: музыка, речь, движение. – М., 2004.</w:t>
            </w:r>
          </w:p>
          <w:p w14:paraId="08F9ECF6" w14:textId="77777777" w:rsidR="00FA160F" w:rsidRPr="00496446" w:rsidRDefault="00FA160F" w:rsidP="004964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463C" w14:paraId="4D9D8107" w14:textId="77777777" w:rsidTr="00E842BC">
        <w:tc>
          <w:tcPr>
            <w:tcW w:w="3681" w:type="dxa"/>
          </w:tcPr>
          <w:p w14:paraId="14E8B7FF" w14:textId="540470DE" w:rsidR="0030463C" w:rsidRPr="00496446" w:rsidRDefault="0030463C" w:rsidP="0030463C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945F1">
              <w:rPr>
                <w:b/>
                <w:bCs/>
                <w:sz w:val="24"/>
                <w:szCs w:val="24"/>
              </w:rPr>
              <w:t xml:space="preserve">Ранний возраст </w:t>
            </w:r>
          </w:p>
        </w:tc>
        <w:tc>
          <w:tcPr>
            <w:tcW w:w="10596" w:type="dxa"/>
          </w:tcPr>
          <w:p w14:paraId="496ADA07" w14:textId="0966696D" w:rsidR="0030463C" w:rsidRDefault="00D22804" w:rsidP="00D22804">
            <w:pPr>
              <w:pStyle w:val="a7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1. </w:t>
            </w:r>
            <w:r w:rsidR="0030463C" w:rsidRPr="0030463C">
              <w:rPr>
                <w:szCs w:val="24"/>
              </w:rPr>
              <w:t>Казанцева Л. «Крошки-ладошки» с музыкальным приложением</w:t>
            </w:r>
            <w:r w:rsidR="0030463C">
              <w:rPr>
                <w:szCs w:val="24"/>
              </w:rPr>
              <w:t>. -</w:t>
            </w:r>
            <w:r w:rsidR="0030463C" w:rsidRPr="0030463C">
              <w:rPr>
                <w:szCs w:val="24"/>
              </w:rPr>
              <w:t xml:space="preserve"> СПб, 2010.</w:t>
            </w:r>
          </w:p>
          <w:p w14:paraId="2BC1A92F" w14:textId="7DB56176" w:rsidR="0030463C" w:rsidRDefault="00D22804" w:rsidP="00D22804">
            <w:pPr>
              <w:pStyle w:val="a7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2. </w:t>
            </w:r>
            <w:proofErr w:type="spellStart"/>
            <w:r w:rsidR="0030463C" w:rsidRPr="0030463C">
              <w:rPr>
                <w:szCs w:val="24"/>
              </w:rPr>
              <w:t>Сауко</w:t>
            </w:r>
            <w:proofErr w:type="spellEnd"/>
            <w:r w:rsidR="0030463C" w:rsidRPr="0030463C">
              <w:rPr>
                <w:szCs w:val="24"/>
              </w:rPr>
              <w:t xml:space="preserve"> Т., Буренина А. Топ-хлоп, малыши</w:t>
            </w:r>
            <w:r w:rsidR="0030463C">
              <w:rPr>
                <w:szCs w:val="24"/>
              </w:rPr>
              <w:t>.</w:t>
            </w:r>
            <w:r w:rsidR="0030463C" w:rsidRPr="0030463C">
              <w:rPr>
                <w:szCs w:val="24"/>
              </w:rPr>
              <w:t xml:space="preserve"> </w:t>
            </w:r>
            <w:r>
              <w:rPr>
                <w:szCs w:val="24"/>
              </w:rPr>
              <w:t>П</w:t>
            </w:r>
            <w:r w:rsidR="0030463C" w:rsidRPr="0030463C">
              <w:rPr>
                <w:szCs w:val="24"/>
              </w:rPr>
              <w:t>рограмма по музыкально-ритмическому воспитанию детей 2-3 лет</w:t>
            </w:r>
            <w:r>
              <w:rPr>
                <w:szCs w:val="24"/>
              </w:rPr>
              <w:t>. – СПб</w:t>
            </w:r>
            <w:proofErr w:type="gramStart"/>
            <w:r>
              <w:rPr>
                <w:szCs w:val="24"/>
              </w:rPr>
              <w:t>.:</w:t>
            </w:r>
            <w:r w:rsidR="0030463C" w:rsidRPr="0030463C">
              <w:rPr>
                <w:szCs w:val="24"/>
              </w:rPr>
              <w:t xml:space="preserve"> </w:t>
            </w:r>
            <w:proofErr w:type="gramEnd"/>
            <w:r w:rsidR="0030463C" w:rsidRPr="0030463C">
              <w:rPr>
                <w:szCs w:val="24"/>
              </w:rPr>
              <w:t>Музыкальная палитра, 2001.</w:t>
            </w:r>
          </w:p>
          <w:p w14:paraId="3F842B45" w14:textId="7F015706" w:rsidR="0030463C" w:rsidRDefault="00633DA7" w:rsidP="00D22804">
            <w:pPr>
              <w:pStyle w:val="a7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D22804">
              <w:rPr>
                <w:szCs w:val="24"/>
              </w:rPr>
              <w:t xml:space="preserve">. </w:t>
            </w:r>
            <w:r w:rsidR="0030463C" w:rsidRPr="00D22804">
              <w:rPr>
                <w:szCs w:val="24"/>
              </w:rPr>
              <w:t>Петрова В.А. Музыка малышам (1-3 года)</w:t>
            </w:r>
            <w:r w:rsidR="00D22804">
              <w:rPr>
                <w:szCs w:val="24"/>
              </w:rPr>
              <w:t>. – М.:</w:t>
            </w:r>
            <w:r w:rsidR="0030463C" w:rsidRPr="00D22804">
              <w:rPr>
                <w:szCs w:val="24"/>
              </w:rPr>
              <w:t xml:space="preserve"> Мозаика-синтез</w:t>
            </w:r>
            <w:r w:rsidR="00D22804">
              <w:rPr>
                <w:szCs w:val="24"/>
              </w:rPr>
              <w:t xml:space="preserve">, </w:t>
            </w:r>
            <w:r w:rsidR="0030463C" w:rsidRPr="00D22804">
              <w:rPr>
                <w:szCs w:val="24"/>
              </w:rPr>
              <w:t>2001.</w:t>
            </w:r>
          </w:p>
          <w:p w14:paraId="3EE761BE" w14:textId="1FA8265A" w:rsidR="0030463C" w:rsidRPr="00D22804" w:rsidRDefault="00633DA7" w:rsidP="00D22804">
            <w:pPr>
              <w:pStyle w:val="a7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D22804">
              <w:rPr>
                <w:szCs w:val="24"/>
              </w:rPr>
              <w:t xml:space="preserve">. </w:t>
            </w:r>
            <w:proofErr w:type="spellStart"/>
            <w:r w:rsidR="0030463C" w:rsidRPr="00D22804">
              <w:rPr>
                <w:szCs w:val="24"/>
              </w:rPr>
              <w:t>Картушина</w:t>
            </w:r>
            <w:proofErr w:type="spellEnd"/>
            <w:r w:rsidR="0030463C" w:rsidRPr="00D22804">
              <w:rPr>
                <w:szCs w:val="24"/>
              </w:rPr>
              <w:t xml:space="preserve"> М.Ю. Забавы для малышей (театрализованные развлечения для детей 2-3 лет)</w:t>
            </w:r>
            <w:r w:rsidR="00D22804">
              <w:rPr>
                <w:szCs w:val="24"/>
              </w:rPr>
              <w:t xml:space="preserve">. – М.: </w:t>
            </w:r>
            <w:r w:rsidR="0030463C" w:rsidRPr="00D22804">
              <w:rPr>
                <w:szCs w:val="24"/>
              </w:rPr>
              <w:t>Творческий центр «С</w:t>
            </w:r>
            <w:r w:rsidR="00D22804">
              <w:rPr>
                <w:szCs w:val="24"/>
              </w:rPr>
              <w:t>фера</w:t>
            </w:r>
            <w:r w:rsidR="0030463C" w:rsidRPr="00D22804">
              <w:rPr>
                <w:szCs w:val="24"/>
              </w:rPr>
              <w:t>»</w:t>
            </w:r>
            <w:r w:rsidR="00D22804">
              <w:rPr>
                <w:szCs w:val="24"/>
              </w:rPr>
              <w:t>,</w:t>
            </w:r>
            <w:r w:rsidR="0030463C" w:rsidRPr="00D22804">
              <w:rPr>
                <w:szCs w:val="24"/>
              </w:rPr>
              <w:t xml:space="preserve"> 2005.</w:t>
            </w:r>
          </w:p>
        </w:tc>
      </w:tr>
      <w:tr w:rsidR="0030463C" w14:paraId="52427A26" w14:textId="77777777" w:rsidTr="00E842BC">
        <w:tc>
          <w:tcPr>
            <w:tcW w:w="3681" w:type="dxa"/>
          </w:tcPr>
          <w:p w14:paraId="60CDA066" w14:textId="3EB6C84D" w:rsidR="0030463C" w:rsidRPr="00496446" w:rsidRDefault="0030463C" w:rsidP="0030463C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96446">
              <w:rPr>
                <w:b/>
                <w:bCs/>
                <w:sz w:val="24"/>
                <w:szCs w:val="24"/>
              </w:rPr>
              <w:t>Коррекционная педагогика</w:t>
            </w:r>
          </w:p>
        </w:tc>
        <w:tc>
          <w:tcPr>
            <w:tcW w:w="10596" w:type="dxa"/>
          </w:tcPr>
          <w:p w14:paraId="207DAB82" w14:textId="21F1250A" w:rsidR="0030463C" w:rsidRPr="00496446" w:rsidRDefault="0030463C" w:rsidP="007508AE">
            <w:pPr>
              <w:numPr>
                <w:ilvl w:val="0"/>
                <w:numId w:val="4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446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Боромыкова</w:t>
            </w:r>
            <w:proofErr w:type="spellEnd"/>
            <w:r w:rsidRPr="00496446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 О.С. Коррекция речи и движения с музыкальным сопровождением: Комплекс упражнений по совершенствованию речевых навыков у детей дошкольного возраста с тяжелыми нарушениями речи. – СПб: Детство-Пресс,1999.</w:t>
            </w:r>
          </w:p>
          <w:p w14:paraId="61580F6D" w14:textId="77777777" w:rsidR="0030463C" w:rsidRPr="00496446" w:rsidRDefault="0030463C" w:rsidP="007508AE">
            <w:pPr>
              <w:numPr>
                <w:ilvl w:val="0"/>
                <w:numId w:val="4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hAnsi="Times New Roman" w:cs="Times New Roman"/>
                <w:sz w:val="24"/>
                <w:szCs w:val="24"/>
              </w:rPr>
              <w:t>Новиковская О.А. Весёлая зарядка для язычка. Игры и упражнения для развития речи и дикции. - СПб</w:t>
            </w:r>
            <w:proofErr w:type="gramStart"/>
            <w:r w:rsidRPr="00496446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496446">
              <w:rPr>
                <w:rFonts w:ascii="Times New Roman" w:hAnsi="Times New Roman" w:cs="Times New Roman"/>
                <w:sz w:val="24"/>
                <w:szCs w:val="24"/>
              </w:rPr>
              <w:t>2010.</w:t>
            </w:r>
          </w:p>
          <w:p w14:paraId="0A54BCBD" w14:textId="58BF64BA" w:rsidR="0030463C" w:rsidRPr="00496446" w:rsidRDefault="00D35630" w:rsidP="007508AE">
            <w:pPr>
              <w:numPr>
                <w:ilvl w:val="0"/>
                <w:numId w:val="4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«Артикуляционная гимнастика в стихах и картинках»</w:t>
            </w:r>
          </w:p>
          <w:p w14:paraId="6FD966F7" w14:textId="77777777" w:rsidR="0030463C" w:rsidRPr="00496446" w:rsidRDefault="0030463C" w:rsidP="007508AE">
            <w:pPr>
              <w:numPr>
                <w:ilvl w:val="0"/>
                <w:numId w:val="4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Соловьева С.В. Проектирование индивидуальных образовательных программ для детей с ОВЗ / Методические рекомендации. - 2 издание, </w:t>
            </w:r>
            <w:proofErr w:type="spellStart"/>
            <w:proofErr w:type="gramStart"/>
            <w:r w:rsidRPr="004964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дополн</w:t>
            </w:r>
            <w:proofErr w:type="spellEnd"/>
            <w:r w:rsidRPr="004964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 и</w:t>
            </w:r>
            <w:proofErr w:type="gramEnd"/>
            <w:r w:rsidRPr="004964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964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перераб</w:t>
            </w:r>
            <w:proofErr w:type="spellEnd"/>
            <w:r w:rsidRPr="004964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– Екатеринбург: ГБОУ ДПО </w:t>
            </w:r>
            <w:proofErr w:type="gramStart"/>
            <w:r w:rsidRPr="004964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</w:t>
            </w:r>
            <w:proofErr w:type="gramEnd"/>
            <w:r w:rsidRPr="004964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«Институт развития образования», 2011. </w:t>
            </w:r>
          </w:p>
          <w:p w14:paraId="41881786" w14:textId="16C6663F" w:rsidR="00D35630" w:rsidRDefault="00D35630" w:rsidP="007508AE">
            <w:pPr>
              <w:numPr>
                <w:ilvl w:val="0"/>
                <w:numId w:val="4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И.С. Константинова «Музыкальные занятия с особым ребенком»</w:t>
            </w:r>
          </w:p>
          <w:p w14:paraId="50ADDEF5" w14:textId="77777777" w:rsidR="0030463C" w:rsidRPr="00496446" w:rsidRDefault="0030463C" w:rsidP="007508AE">
            <w:pPr>
              <w:numPr>
                <w:ilvl w:val="0"/>
                <w:numId w:val="4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hAnsi="Times New Roman" w:cs="Times New Roman"/>
                <w:sz w:val="24"/>
                <w:szCs w:val="24"/>
              </w:rPr>
              <w:t>Судакова Е.А.  Логопедические музыкально-игровые упражнения для дошкольников.- СПб</w:t>
            </w:r>
            <w:proofErr w:type="gramStart"/>
            <w:r w:rsidRPr="00496446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496446">
              <w:rPr>
                <w:rFonts w:ascii="Times New Roman" w:hAnsi="Times New Roman" w:cs="Times New Roman"/>
                <w:sz w:val="24"/>
                <w:szCs w:val="24"/>
              </w:rPr>
              <w:t>Детство-Пресс, 2013.</w:t>
            </w:r>
          </w:p>
          <w:p w14:paraId="575B438C" w14:textId="77777777" w:rsidR="0030463C" w:rsidRPr="00496446" w:rsidRDefault="0030463C" w:rsidP="007508AE">
            <w:pPr>
              <w:numPr>
                <w:ilvl w:val="0"/>
                <w:numId w:val="4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44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Кацер</w:t>
            </w:r>
            <w:proofErr w:type="spellEnd"/>
            <w:r w:rsidRPr="0049644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О.В. Упражнения в </w:t>
            </w:r>
            <w:proofErr w:type="spellStart"/>
            <w:r w:rsidRPr="0049644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ритмодекламации</w:t>
            </w:r>
            <w:proofErr w:type="spellEnd"/>
            <w:r w:rsidRPr="0049644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на коррекционных занятиях // Музыкальная палитра. 2001. № 4.</w:t>
            </w:r>
          </w:p>
          <w:p w14:paraId="633B354A" w14:textId="77777777" w:rsidR="0030463C" w:rsidRPr="00496446" w:rsidRDefault="0030463C" w:rsidP="007508AE">
            <w:pPr>
              <w:numPr>
                <w:ilvl w:val="0"/>
                <w:numId w:val="4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 В.В., Коноваленко С.В. Артикуляционная, пальчиковая гимнастика и </w:t>
            </w:r>
            <w:r w:rsidRPr="004964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дыхательно-голосовые упражнения. - М.: Гном, 2012. </w:t>
            </w:r>
          </w:p>
          <w:p w14:paraId="4B8F4478" w14:textId="77777777" w:rsidR="0030463C" w:rsidRPr="00496446" w:rsidRDefault="0030463C" w:rsidP="00304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3C" w14:paraId="38343AB0" w14:textId="77777777" w:rsidTr="00E842BC">
        <w:tc>
          <w:tcPr>
            <w:tcW w:w="3681" w:type="dxa"/>
          </w:tcPr>
          <w:p w14:paraId="594DFC4A" w14:textId="77EF322A" w:rsidR="0030463C" w:rsidRPr="00496446" w:rsidRDefault="0030463C" w:rsidP="0030463C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96446">
              <w:rPr>
                <w:b/>
                <w:bCs/>
                <w:sz w:val="24"/>
                <w:szCs w:val="24"/>
              </w:rPr>
              <w:lastRenderedPageBreak/>
              <w:t>Диагностика</w:t>
            </w:r>
          </w:p>
        </w:tc>
        <w:tc>
          <w:tcPr>
            <w:tcW w:w="10596" w:type="dxa"/>
          </w:tcPr>
          <w:p w14:paraId="156B9CB4" w14:textId="3CFE4809" w:rsidR="0030463C" w:rsidRPr="00496446" w:rsidRDefault="0030463C" w:rsidP="0030463C">
            <w:pPr>
              <w:pStyle w:val="a7"/>
              <w:ind w:left="0"/>
              <w:jc w:val="both"/>
              <w:rPr>
                <w:szCs w:val="24"/>
              </w:rPr>
            </w:pPr>
            <w:r w:rsidRPr="00496446">
              <w:rPr>
                <w:szCs w:val="24"/>
              </w:rPr>
              <w:t xml:space="preserve">1. </w:t>
            </w:r>
            <w:proofErr w:type="spellStart"/>
            <w:r w:rsidRPr="00496446">
              <w:rPr>
                <w:szCs w:val="24"/>
              </w:rPr>
              <w:t>Афонькина</w:t>
            </w:r>
            <w:proofErr w:type="spellEnd"/>
            <w:r w:rsidRPr="00496446">
              <w:rPr>
                <w:szCs w:val="24"/>
              </w:rPr>
              <w:t xml:space="preserve"> Ю.А. Комплексная оценка динамики развития ребенка и его индивидуальных образовательных достижений. - Волгоград, Учитель, 2018.</w:t>
            </w:r>
          </w:p>
          <w:p w14:paraId="5C674F6D" w14:textId="32298193" w:rsidR="0030463C" w:rsidRPr="00496446" w:rsidRDefault="0030463C" w:rsidP="0030463C">
            <w:pPr>
              <w:pStyle w:val="a7"/>
              <w:ind w:left="0"/>
              <w:jc w:val="both"/>
              <w:rPr>
                <w:szCs w:val="24"/>
              </w:rPr>
            </w:pPr>
            <w:r w:rsidRPr="00496446">
              <w:rPr>
                <w:szCs w:val="24"/>
              </w:rPr>
              <w:t xml:space="preserve">2. </w:t>
            </w:r>
            <w:proofErr w:type="spellStart"/>
            <w:r w:rsidRPr="00496446">
              <w:rPr>
                <w:szCs w:val="24"/>
              </w:rPr>
              <w:t>Афонькина</w:t>
            </w:r>
            <w:proofErr w:type="spellEnd"/>
            <w:r w:rsidRPr="00496446">
              <w:rPr>
                <w:szCs w:val="24"/>
              </w:rPr>
              <w:t xml:space="preserve"> Ю.А. Педагогический мониторинг в новом контексте образовательной деятельности. Старшая группа. – Волгоград, Учитель, 2018.</w:t>
            </w:r>
          </w:p>
          <w:p w14:paraId="337B2EAD" w14:textId="77777777" w:rsidR="0030463C" w:rsidRPr="00496446" w:rsidRDefault="0030463C" w:rsidP="00304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3. </w:t>
            </w:r>
            <w:proofErr w:type="spellStart"/>
            <w:r w:rsidRPr="0049644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Ничепорчук</w:t>
            </w:r>
            <w:proofErr w:type="spellEnd"/>
            <w:r w:rsidRPr="0049644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Т.П. Комплексные диагностические инструменты. Мониторинг музыкальной деятельности. 3-4.</w:t>
            </w:r>
            <w:r w:rsidRPr="00496446">
              <w:rPr>
                <w:rFonts w:ascii="Times New Roman" w:hAnsi="Times New Roman" w:cs="Times New Roman"/>
                <w:sz w:val="24"/>
                <w:szCs w:val="24"/>
              </w:rPr>
              <w:t xml:space="preserve"> – Волгоград: Учитель, 2019.</w:t>
            </w:r>
          </w:p>
          <w:p w14:paraId="55F2E564" w14:textId="2ED46D9A" w:rsidR="0030463C" w:rsidRPr="00496446" w:rsidRDefault="0030463C" w:rsidP="00304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shd w:val="clear" w:color="auto" w:fill="FFFFFF"/>
              </w:rPr>
              <w:t xml:space="preserve">4. </w:t>
            </w:r>
            <w:proofErr w:type="spellStart"/>
            <w:r w:rsidRPr="00496446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shd w:val="clear" w:color="auto" w:fill="FFFFFF"/>
              </w:rPr>
              <w:t>Ничепорчук</w:t>
            </w:r>
            <w:proofErr w:type="spellEnd"/>
            <w:r w:rsidRPr="00496446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shd w:val="clear" w:color="auto" w:fill="FFFFFF"/>
              </w:rPr>
              <w:t xml:space="preserve"> Т.П. Комплексный диагностический инструментарий. Мониторинг музыкальной деятельности детей 4-5 лет. </w:t>
            </w:r>
            <w:r w:rsidRPr="00496446">
              <w:rPr>
                <w:rFonts w:ascii="Times New Roman" w:hAnsi="Times New Roman" w:cs="Times New Roman"/>
                <w:bCs/>
                <w:sz w:val="24"/>
                <w:szCs w:val="24"/>
              </w:rPr>
              <w:t>– Волгоград: Учитель, 2017.</w:t>
            </w:r>
          </w:p>
          <w:p w14:paraId="62570165" w14:textId="59AEDFA9" w:rsidR="0030463C" w:rsidRPr="00496446" w:rsidRDefault="0030463C" w:rsidP="00304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</w:t>
            </w:r>
            <w:proofErr w:type="spellStart"/>
            <w:r w:rsidRPr="00496446">
              <w:rPr>
                <w:rFonts w:ascii="Times New Roman" w:hAnsi="Times New Roman" w:cs="Times New Roman"/>
                <w:bCs/>
                <w:sz w:val="24"/>
                <w:szCs w:val="24"/>
              </w:rPr>
              <w:t>Ничепорчук</w:t>
            </w:r>
            <w:proofErr w:type="spellEnd"/>
            <w:r w:rsidRPr="004964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Т.П. Комплексный диагностический инструментарий. Мониторинг музыкальной деятельности детей 5-6 лет. – Волгоград: Учитель, 2018.</w:t>
            </w:r>
          </w:p>
          <w:p w14:paraId="06D1C032" w14:textId="77777777" w:rsidR="0030463C" w:rsidRPr="00496446" w:rsidRDefault="0030463C" w:rsidP="007508AE">
            <w:pPr>
              <w:pStyle w:val="a7"/>
              <w:numPr>
                <w:ilvl w:val="0"/>
                <w:numId w:val="32"/>
              </w:numPr>
              <w:ind w:left="0" w:firstLine="0"/>
              <w:jc w:val="both"/>
              <w:rPr>
                <w:szCs w:val="24"/>
              </w:rPr>
            </w:pPr>
            <w:proofErr w:type="spellStart"/>
            <w:r w:rsidRPr="00496446">
              <w:rPr>
                <w:szCs w:val="24"/>
              </w:rPr>
              <w:t>Урунтаев</w:t>
            </w:r>
            <w:proofErr w:type="spellEnd"/>
            <w:r w:rsidRPr="00496446">
              <w:rPr>
                <w:szCs w:val="24"/>
              </w:rPr>
              <w:t xml:space="preserve"> Г.А.  Диагностика психологических особенностей дошкольника. Практикум для студ. </w:t>
            </w:r>
            <w:proofErr w:type="spellStart"/>
            <w:r w:rsidRPr="00496446">
              <w:rPr>
                <w:szCs w:val="24"/>
              </w:rPr>
              <w:t>сред</w:t>
            </w:r>
            <w:proofErr w:type="gramStart"/>
            <w:r w:rsidRPr="00496446">
              <w:rPr>
                <w:szCs w:val="24"/>
              </w:rPr>
              <w:t>.и</w:t>
            </w:r>
            <w:proofErr w:type="spellEnd"/>
            <w:proofErr w:type="gramEnd"/>
            <w:r w:rsidRPr="00496446">
              <w:rPr>
                <w:szCs w:val="24"/>
              </w:rPr>
              <w:t xml:space="preserve"> </w:t>
            </w:r>
            <w:proofErr w:type="spellStart"/>
            <w:r w:rsidRPr="00496446">
              <w:rPr>
                <w:szCs w:val="24"/>
              </w:rPr>
              <w:t>высш</w:t>
            </w:r>
            <w:proofErr w:type="spellEnd"/>
            <w:r w:rsidRPr="00496446">
              <w:rPr>
                <w:szCs w:val="24"/>
              </w:rPr>
              <w:t xml:space="preserve">. учеб. заведений и работников </w:t>
            </w:r>
            <w:proofErr w:type="spellStart"/>
            <w:r w:rsidRPr="00496446">
              <w:rPr>
                <w:szCs w:val="24"/>
              </w:rPr>
              <w:t>дошк</w:t>
            </w:r>
            <w:proofErr w:type="spellEnd"/>
            <w:r w:rsidRPr="00496446">
              <w:rPr>
                <w:szCs w:val="24"/>
              </w:rPr>
              <w:t>. учреждений. – М.: Академия, 1999.</w:t>
            </w:r>
          </w:p>
          <w:p w14:paraId="1FD48D0F" w14:textId="77777777" w:rsidR="0030463C" w:rsidRPr="00496446" w:rsidRDefault="0030463C" w:rsidP="00304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3C" w14:paraId="517F8170" w14:textId="77777777" w:rsidTr="00E842BC">
        <w:tc>
          <w:tcPr>
            <w:tcW w:w="3681" w:type="dxa"/>
          </w:tcPr>
          <w:p w14:paraId="0045414A" w14:textId="48F4957A" w:rsidR="0030463C" w:rsidRPr="00496446" w:rsidRDefault="0030463C" w:rsidP="0030463C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96446">
              <w:rPr>
                <w:b/>
                <w:bCs/>
                <w:sz w:val="24"/>
                <w:szCs w:val="24"/>
              </w:rPr>
              <w:t>Театрализованная деятельность</w:t>
            </w:r>
          </w:p>
        </w:tc>
        <w:tc>
          <w:tcPr>
            <w:tcW w:w="10596" w:type="dxa"/>
          </w:tcPr>
          <w:p w14:paraId="4611D559" w14:textId="77777777" w:rsidR="0030463C" w:rsidRPr="00496446" w:rsidRDefault="0030463C" w:rsidP="007508AE">
            <w:pPr>
              <w:numPr>
                <w:ilvl w:val="0"/>
                <w:numId w:val="50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Артемова Л. В. Театрализованные игры дошкольников. Кн. для воспитателя дет</w:t>
            </w:r>
            <w:proofErr w:type="gramStart"/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</w:rPr>
              <w:t>ада. — М.: Просвещение, 1991.</w:t>
            </w:r>
          </w:p>
          <w:p w14:paraId="35328196" w14:textId="77777777" w:rsidR="0030463C" w:rsidRPr="00496446" w:rsidRDefault="0030463C" w:rsidP="007508AE">
            <w:pPr>
              <w:numPr>
                <w:ilvl w:val="0"/>
                <w:numId w:val="5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Гончарова О.В. и др. Театральная палитра: Программа художественно-эстетического воспитания. – М.: ТЦ Сфера,2010.</w:t>
            </w:r>
          </w:p>
          <w:p w14:paraId="6DA2318E" w14:textId="7855B0E7" w:rsidR="0030463C" w:rsidRPr="00496446" w:rsidRDefault="0030463C" w:rsidP="007508AE">
            <w:pPr>
              <w:numPr>
                <w:ilvl w:val="0"/>
                <w:numId w:val="50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</w:rPr>
              <w:t>Додокина</w:t>
            </w:r>
            <w:proofErr w:type="spellEnd"/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Н.В., Евдокимова Е.С. Семейный театр в детском саду. – М.: «Мозаика-синтез», 2008.</w:t>
            </w:r>
          </w:p>
          <w:p w14:paraId="0253FB2B" w14:textId="1A5C94C5" w:rsidR="0030463C" w:rsidRPr="00496446" w:rsidRDefault="0030463C" w:rsidP="007508AE">
            <w:pPr>
              <w:numPr>
                <w:ilvl w:val="0"/>
                <w:numId w:val="50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 Играем в театр. – М.: «Просвещение», 2004.</w:t>
            </w:r>
          </w:p>
          <w:p w14:paraId="6AD7475B" w14:textId="77777777" w:rsidR="0030463C" w:rsidRPr="00496446" w:rsidRDefault="0030463C" w:rsidP="007508AE">
            <w:pPr>
              <w:numPr>
                <w:ilvl w:val="0"/>
                <w:numId w:val="5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 Г. Давайте устроим театр! Домашний театр как средство воспитания. – М.: Лепта-Книга, 2007.</w:t>
            </w:r>
          </w:p>
          <w:p w14:paraId="5FD96ABD" w14:textId="77777777" w:rsidR="0030463C" w:rsidRPr="00496446" w:rsidRDefault="0030463C" w:rsidP="007508AE">
            <w:pPr>
              <w:numPr>
                <w:ilvl w:val="0"/>
                <w:numId w:val="5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Маханева</w:t>
            </w:r>
            <w:proofErr w:type="spellEnd"/>
            <w:r w:rsidRPr="0049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М.Д. Театрализованные занятия в детском саду. -  М.: ТЦ Сфера, 2001.</w:t>
            </w:r>
          </w:p>
          <w:p w14:paraId="32E0CF2B" w14:textId="77777777" w:rsidR="0030463C" w:rsidRPr="00496446" w:rsidRDefault="0030463C" w:rsidP="007508AE">
            <w:pPr>
              <w:numPr>
                <w:ilvl w:val="0"/>
                <w:numId w:val="5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Т.И., Сергеева Е.Л., Петрова Е.С. Театрализованные игры в детском саду. - М.: Школьная пресса, 2000.</w:t>
            </w:r>
          </w:p>
          <w:p w14:paraId="2A7E67B4" w14:textId="77777777" w:rsidR="0030463C" w:rsidRPr="00496446" w:rsidRDefault="0030463C" w:rsidP="007508AE">
            <w:pPr>
              <w:numPr>
                <w:ilvl w:val="0"/>
                <w:numId w:val="5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Рахно</w:t>
            </w:r>
            <w:proofErr w:type="spellEnd"/>
            <w:r w:rsidRPr="0049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М.О. Домашний кукольный театр. -  Ростов н/Д.: Феникс, 2008.</w:t>
            </w:r>
          </w:p>
          <w:p w14:paraId="4E5D3C95" w14:textId="71B225C2" w:rsidR="0030463C" w:rsidRPr="00496446" w:rsidRDefault="0030463C" w:rsidP="007508AE">
            <w:pPr>
              <w:numPr>
                <w:ilvl w:val="0"/>
                <w:numId w:val="50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Сорокина Н.Ф. Играем в кукольный театр. – М.: «АРКТИ», 2001.</w:t>
            </w:r>
          </w:p>
          <w:p w14:paraId="69E9F1F3" w14:textId="77777777" w:rsidR="0030463C" w:rsidRPr="00496446" w:rsidRDefault="0030463C" w:rsidP="007508AE">
            <w:pPr>
              <w:numPr>
                <w:ilvl w:val="0"/>
                <w:numId w:val="5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Сорокина Н.Ф. Сценарии театральных кукольных занятий. Календарное планирование: Пособие для воспитателей, педагогов</w:t>
            </w:r>
            <w:r w:rsidRPr="004964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 образования и музыкальных руководителей детских садов. – М.: АРКТИ, 2004.</w:t>
            </w:r>
          </w:p>
          <w:p w14:paraId="4EF3DE9A" w14:textId="2F034D87" w:rsidR="0030463C" w:rsidRPr="00496446" w:rsidRDefault="0030463C" w:rsidP="007508AE">
            <w:pPr>
              <w:numPr>
                <w:ilvl w:val="0"/>
                <w:numId w:val="5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Толченов О.А. Сценарии игровых и театрализованных представлений для детей разного </w:t>
            </w:r>
            <w:r w:rsidRPr="0049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возраста: </w:t>
            </w:r>
            <w:proofErr w:type="spellStart"/>
            <w:r w:rsidRPr="0049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Нескучалия</w:t>
            </w:r>
            <w:proofErr w:type="spellEnd"/>
            <w:r w:rsidRPr="0049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 М.:</w:t>
            </w:r>
            <w:r w:rsidR="00522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ВЛАДОС, 2001.</w:t>
            </w:r>
          </w:p>
          <w:p w14:paraId="7CAFA64A" w14:textId="77777777" w:rsidR="0030463C" w:rsidRPr="00496446" w:rsidRDefault="0030463C" w:rsidP="007508AE">
            <w:pPr>
              <w:numPr>
                <w:ilvl w:val="0"/>
                <w:numId w:val="50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Чурилова Э.Г. Методика и организация театрализованной деятельности дошкольников и младших школьников: программа и репертуар - М.: ВЛАДОС, 2003.</w:t>
            </w:r>
          </w:p>
          <w:p w14:paraId="7BE66A0D" w14:textId="3AAF7DBA" w:rsidR="0030463C" w:rsidRPr="00496446" w:rsidRDefault="0030463C" w:rsidP="0030463C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37356FB3" w14:textId="590ACF31" w:rsidR="001E6DDF" w:rsidRPr="0086320C" w:rsidRDefault="001E6DDF" w:rsidP="0086320C">
      <w:pPr>
        <w:pStyle w:val="23"/>
        <w:shd w:val="clear" w:color="auto" w:fill="auto"/>
        <w:tabs>
          <w:tab w:val="left" w:pos="1118"/>
        </w:tabs>
        <w:spacing w:before="0" w:after="0" w:line="240" w:lineRule="auto"/>
        <w:rPr>
          <w:rStyle w:val="11"/>
          <w:rFonts w:eastAsia="Century Schoolbook"/>
          <w:b/>
          <w:bCs/>
          <w:i/>
          <w:iCs/>
          <w:sz w:val="24"/>
          <w:szCs w:val="24"/>
        </w:rPr>
      </w:pPr>
    </w:p>
    <w:p w14:paraId="180AFC1F" w14:textId="77777777" w:rsidR="009A64D4" w:rsidRPr="00606A41" w:rsidRDefault="009A64D4" w:rsidP="009E4462">
      <w:pPr>
        <w:pStyle w:val="23"/>
        <w:shd w:val="clear" w:color="auto" w:fill="auto"/>
        <w:tabs>
          <w:tab w:val="left" w:pos="1339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606A41">
        <w:rPr>
          <w:rStyle w:val="11"/>
          <w:rFonts w:eastAsia="Century Schoolbook"/>
          <w:b/>
          <w:bCs/>
          <w:sz w:val="24"/>
          <w:szCs w:val="24"/>
        </w:rPr>
        <w:t>Примерный перечень музыкальных произведений</w:t>
      </w:r>
    </w:p>
    <w:p w14:paraId="7876FFC9" w14:textId="77777777" w:rsidR="00153A4C" w:rsidRPr="00606A41" w:rsidRDefault="00153A4C" w:rsidP="00153A4C">
      <w:pPr>
        <w:pStyle w:val="23"/>
        <w:shd w:val="clear" w:color="auto" w:fill="auto"/>
        <w:tabs>
          <w:tab w:val="left" w:pos="1550"/>
        </w:tabs>
        <w:spacing w:before="0" w:after="0" w:line="240" w:lineRule="auto"/>
        <w:ind w:firstLine="1338"/>
        <w:jc w:val="both"/>
        <w:rPr>
          <w:rStyle w:val="11"/>
          <w:rFonts w:eastAsia="Century Schoolbook"/>
          <w:b/>
          <w:bCs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555"/>
        <w:gridCol w:w="12722"/>
      </w:tblGrid>
      <w:tr w:rsidR="00A209AE" w:rsidRPr="00606A41" w14:paraId="44A33619" w14:textId="77777777" w:rsidTr="00A209AE">
        <w:tc>
          <w:tcPr>
            <w:tcW w:w="1555" w:type="dxa"/>
          </w:tcPr>
          <w:p w14:paraId="083FA9A6" w14:textId="77777777" w:rsidR="00A209AE" w:rsidRPr="00606A41" w:rsidRDefault="00A209AE" w:rsidP="00A209AE">
            <w:pPr>
              <w:pStyle w:val="23"/>
              <w:shd w:val="clear" w:color="auto" w:fill="auto"/>
              <w:tabs>
                <w:tab w:val="left" w:pos="1550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12722" w:type="dxa"/>
          </w:tcPr>
          <w:p w14:paraId="0D5C00E0" w14:textId="77777777" w:rsidR="00A209AE" w:rsidRPr="00606A41" w:rsidRDefault="00A209AE" w:rsidP="00A209AE">
            <w:pPr>
              <w:pStyle w:val="23"/>
              <w:shd w:val="clear" w:color="auto" w:fill="auto"/>
              <w:tabs>
                <w:tab w:val="left" w:pos="1339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Перечень музыкальных произведений</w:t>
            </w:r>
          </w:p>
          <w:p w14:paraId="1D9A545D" w14:textId="77777777" w:rsidR="00A209AE" w:rsidRPr="00606A41" w:rsidRDefault="00A209AE" w:rsidP="00153A4C">
            <w:pPr>
              <w:pStyle w:val="23"/>
              <w:shd w:val="clear" w:color="auto" w:fill="auto"/>
              <w:tabs>
                <w:tab w:val="left" w:pos="1550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</w:tr>
      <w:tr w:rsidR="00A209AE" w:rsidRPr="00606A41" w14:paraId="2D524703" w14:textId="77777777" w:rsidTr="00A209AE">
        <w:tc>
          <w:tcPr>
            <w:tcW w:w="1555" w:type="dxa"/>
          </w:tcPr>
          <w:p w14:paraId="79C3F593" w14:textId="77777777" w:rsidR="00A018AC" w:rsidRPr="00606A41" w:rsidRDefault="00EF3D72" w:rsidP="00A018AC">
            <w:pPr>
              <w:pStyle w:val="23"/>
              <w:shd w:val="clear" w:color="auto" w:fill="auto"/>
              <w:tabs>
                <w:tab w:val="left" w:pos="1570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 xml:space="preserve">От 2 </w:t>
            </w:r>
          </w:p>
          <w:p w14:paraId="6DB0F2A6" w14:textId="77777777" w:rsidR="00EF3D72" w:rsidRPr="00606A41" w:rsidRDefault="00EF3D72" w:rsidP="00A018AC">
            <w:pPr>
              <w:pStyle w:val="23"/>
              <w:shd w:val="clear" w:color="auto" w:fill="auto"/>
              <w:tabs>
                <w:tab w:val="left" w:pos="1570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до 3 лет</w:t>
            </w:r>
          </w:p>
          <w:p w14:paraId="3859BA06" w14:textId="77777777" w:rsidR="00A209AE" w:rsidRPr="00606A41" w:rsidRDefault="00A209AE" w:rsidP="00A018AC">
            <w:pPr>
              <w:pStyle w:val="23"/>
              <w:shd w:val="clear" w:color="auto" w:fill="auto"/>
              <w:tabs>
                <w:tab w:val="left" w:pos="1550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2722" w:type="dxa"/>
          </w:tcPr>
          <w:p w14:paraId="65424B6C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bookmarkStart w:id="31" w:name="_Hlk136870733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Слушание. «Наша погремушка», муз. И. Арсеева, сл. И.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Черницкой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</w:t>
            </w:r>
            <w:bookmarkEnd w:id="31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«Весною», «Осенью», муз. С.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Майкапара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«Цветики», муз. В. Карасевой, сл. Н. Френкель; «Вот как мы умеем», «Марш и бег», муз. Е. Тиличеевой, сл. Н. Френкель; «Кошечка» (к игре «Кошка и котята»), муз. В. Витлина, сл. Н. Найденовой; «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Микита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», белорус, нар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м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елодия,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обраб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. С. Полонского; «Пляска с платочком», муз. Е. Тиличеевой, сл. И.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Грантовской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«Полянка»,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мелодия,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обраб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 Г. Фрида; «Утро», муз. Г. Гриневича, сл. С. Прокофьевой.</w:t>
            </w:r>
          </w:p>
          <w:p w14:paraId="3B5466DF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Пение. «Баю» (колыбельная), муз.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Раухвергера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«Белые гуси», муз.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Красева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, сл.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Клоковой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«Дождик»,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мелодия,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обраб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. В.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Фере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«Елочка», муз. Е. Тиличеевой, сл. М. Булатова; «Кошечка», муз. В. Витлина, сл. Н. Найденовой; «Ладушки»,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мелодия; «Птичка», муз.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Раухвергера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, сл. А.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Барто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«Собачка», муз.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Раухвергера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, сл. Н.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Комиссаровой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«Цыплята», муз. А. Филиппенко, сл. Т. Волгиной; «Колокольчик», муз. И. Арсеева, сл. И.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Черницкой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</w:p>
          <w:p w14:paraId="2FFB3D6C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Музыкально-ритмические движения. «Дождик», муз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и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сл. Е.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Макшанцевой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«Воробушки», «Погремушка, попляши», «Колокольчик», «Погуляем», муз. И. Арсеева, сл. И.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Черницкой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«Вот как мы умеем», муз. Е. Тиличеевой, сл. Н. Френкель.</w:t>
            </w:r>
          </w:p>
          <w:p w14:paraId="54702BDA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Рассказы с музыкальными иллюстрациями. «Птички», муз. Г. Фрида; «Праздничная прогулка», муз. А. Александрова.</w:t>
            </w:r>
          </w:p>
          <w:p w14:paraId="6E4F3F4E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Игры с пением. «Игра с мишкой», муз. Г.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Финаровского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«Кто у нас хороший?»,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ар. песня.</w:t>
            </w:r>
          </w:p>
          <w:p w14:paraId="713C8FDD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Музыкальные забавы. «Из-за леса, из-за гор», Т. Казакова; «Котик и козлик», муз. Ц. Кюи.</w:t>
            </w:r>
          </w:p>
          <w:p w14:paraId="3B680D4B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Инсценирование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песен. «Кошка и котенок», муз.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Красева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, сл. О.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Высотской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«Неваляшки», муз. 3. Левиной;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Компанейца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</w:p>
          <w:p w14:paraId="21D2C167" w14:textId="77777777" w:rsidR="00A209AE" w:rsidRPr="00606A41" w:rsidRDefault="00A209AE" w:rsidP="00514367">
            <w:pPr>
              <w:pStyle w:val="23"/>
              <w:shd w:val="clear" w:color="auto" w:fill="auto"/>
              <w:tabs>
                <w:tab w:val="left" w:pos="1550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</w:tr>
      <w:tr w:rsidR="00A209AE" w:rsidRPr="00606A41" w14:paraId="06AE85EB" w14:textId="77777777" w:rsidTr="00A209AE">
        <w:tc>
          <w:tcPr>
            <w:tcW w:w="1555" w:type="dxa"/>
          </w:tcPr>
          <w:p w14:paraId="487B1994" w14:textId="77777777" w:rsidR="00A018AC" w:rsidRPr="00606A41" w:rsidRDefault="00EF3D72" w:rsidP="00A018AC">
            <w:pPr>
              <w:pStyle w:val="23"/>
              <w:shd w:val="clear" w:color="auto" w:fill="auto"/>
              <w:tabs>
                <w:tab w:val="left" w:pos="1555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 xml:space="preserve">От 3 </w:t>
            </w:r>
          </w:p>
          <w:p w14:paraId="3591144A" w14:textId="77777777" w:rsidR="00EF3D72" w:rsidRPr="00606A41" w:rsidRDefault="00EF3D72" w:rsidP="00A018AC">
            <w:pPr>
              <w:pStyle w:val="23"/>
              <w:shd w:val="clear" w:color="auto" w:fill="auto"/>
              <w:tabs>
                <w:tab w:val="left" w:pos="1555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до 4 лет</w:t>
            </w:r>
          </w:p>
          <w:p w14:paraId="19C42657" w14:textId="77777777" w:rsidR="00A209AE" w:rsidRPr="00606A41" w:rsidRDefault="00A209AE" w:rsidP="00A018AC">
            <w:pPr>
              <w:pStyle w:val="23"/>
              <w:shd w:val="clear" w:color="auto" w:fill="auto"/>
              <w:tabs>
                <w:tab w:val="left" w:pos="1550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2722" w:type="dxa"/>
          </w:tcPr>
          <w:p w14:paraId="14FF87B6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Слушание. «Осенью», муз. С.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Майкапара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«Ласковая песенка», муз.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Раухвергера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, сл. Т.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Мираджи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«Колыбельная», муз. С.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Разаренова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«Мишка с куклой пляшут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полечку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», муз.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Качурбиной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«Зайчик», муз. Л.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Лядовой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«Резвушка» и «Капризуля», муз. В. Волкова; «Воробей», муз. А.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Руббах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«Дождик и радуга», муз. С. Прокофьева; «Со вьюном я хожу»,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песня; «Лесные картинки», муз. Ю.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Слонова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</w:p>
          <w:p w14:paraId="2A061C1F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Пение.</w:t>
            </w:r>
          </w:p>
          <w:p w14:paraId="4771A448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Упражнения на развитие слуха и голоса. «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Лю-лю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, бай»,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колыбельная; «Я иду с цветами», муз. Е. Тиличеевой, 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lastRenderedPageBreak/>
              <w:t xml:space="preserve">сл. Л. Дымовой; «Маме улыбаемся», муз. В.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Агафонникова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, сл. 3. Петровой; пение народной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потешки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«Солнышко-ведрышко; муз. В. Карасевой, сл. Народные.</w:t>
            </w:r>
          </w:p>
          <w:p w14:paraId="6DB841E2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Песни. «Петушок» и «Ладушки»,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песни; «Зайчик», рус. нар. песня, обр. Н. Лобачева; «Зима», муз. В. Карасевой, сл. Н. Френкель; «Наша елочка», муз.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Красева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, сл.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Клоковой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«Прокати, лошадка, нас», муз. В.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Агафонникова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и К. Козыревой, сл. И. Михайловой; «Маме песенку пою», муз. Т.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Попатенко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, сл. Е. Авдиенко; «Цыплята», муз. А. Филиппенко, сл. Т. Волгиной.</w:t>
            </w:r>
          </w:p>
          <w:p w14:paraId="50C4723D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Песенное творчество. «Бай-бай, бай-бай», «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Лю-лю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, бай»,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колыбельные; «Как тебя зовут?», «Спой колыбельную», «Ах ты,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котенька-коток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», рус. нар. колыбельная; придумывание колыбельной мелодии и плясовой мелодии.</w:t>
            </w:r>
          </w:p>
          <w:p w14:paraId="1B5F60CF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Музыкально-ритмические движения.</w:t>
            </w:r>
          </w:p>
          <w:p w14:paraId="3511A617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Игровые упражнения, ходьба и бег под музыку «Марш и бег»</w:t>
            </w:r>
          </w:p>
          <w:p w14:paraId="011D7F60" w14:textId="77777777" w:rsidR="00EF3D72" w:rsidRPr="00606A41" w:rsidRDefault="00EF3D72" w:rsidP="007508AE">
            <w:pPr>
              <w:pStyle w:val="23"/>
              <w:numPr>
                <w:ilvl w:val="0"/>
                <w:numId w:val="16"/>
              </w:numPr>
              <w:shd w:val="clear" w:color="auto" w:fill="auto"/>
              <w:tabs>
                <w:tab w:val="left" w:pos="5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Александрова; «Скачут лошадки», муз. Т.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Попатенко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«Шагаем как физкультурники», муз. Т. Ломовой; «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Топотушки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», муз.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Раухвергера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«Птички летают», муз. Л. Банниковой; перекатывание мяча под музыку Д. Шостаковича (вальс-шутка); бег с хлопками под музыку Р. Шумана (игра в жмурки).</w:t>
            </w:r>
          </w:p>
          <w:p w14:paraId="63AC3022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Этюды-драматизации. «Зайцы и лиса», муз. Е.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Вихаревой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«Медвежата», муз.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Красева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, сл. Н. Френкель; «Птички летают», муз. Л. Банниковой; «Жуки»,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венгер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 нар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м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елодия,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обраб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. Л.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Вишкарева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</w:p>
          <w:p w14:paraId="5FBF7346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Игры. «Солнышко и дождик», муз.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Раухвергера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, сл. А.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Барто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«Жмурки с Мишкой», муз. Ф.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Флотова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«Где погремушки?», муз. А. Александрова; «Заинька, выходи», муз. Е. Тиличеевой; «Игра с куклой», муз. В. Карасевой; «Ходит Ваня»,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песня, обр. Н.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Метлова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</w:p>
          <w:p w14:paraId="4EB63173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Хороводы и пляски. «Пляска с погремушками», муз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и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сл. В. Антоновой; «Пальчики и ручки», рус. нар. мелодия,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обраб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Раухвергера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танец с листочками под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плясовую мелодию; «Пляска с листочками», муз. Н. Китаевой, сл. А. Ануфриевой; «Танец около елки», муз. Р.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Равина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, сл. П.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Границыной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танец с платочками под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мелодию; «Помирились», муз. Т.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Вилькорейской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</w:p>
          <w:p w14:paraId="3E93EDA2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Характерные танцы. «Танец снежинок», муз.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Бекмана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«Фонарики», муз. Р.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Рустамова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«Танец зайчиков»,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ар. мелодия; «Вышли куклы танцевать», муз. В. Витлина.</w:t>
            </w:r>
          </w:p>
          <w:p w14:paraId="4C10260F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Развитие танцевально-игрового творчества. «Пляска», муз. Р.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Рустамова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«Зайцы», муз. Е. Тиличеевой; «Веселые ножки»,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мелодия,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обраб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</w:p>
          <w:p w14:paraId="2290EEDC" w14:textId="77777777" w:rsidR="00EF3D72" w:rsidRPr="00606A41" w:rsidRDefault="00EF3D72" w:rsidP="007508AE">
            <w:pPr>
              <w:pStyle w:val="23"/>
              <w:numPr>
                <w:ilvl w:val="0"/>
                <w:numId w:val="16"/>
              </w:numPr>
              <w:shd w:val="clear" w:color="auto" w:fill="auto"/>
              <w:tabs>
                <w:tab w:val="left" w:pos="337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Агафонникова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«Волшебные платочки»,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мелодия,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обраб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. Р.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Рустамова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</w:p>
          <w:p w14:paraId="2D28267F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Музыкально-дидактические игры.</w:t>
            </w:r>
          </w:p>
          <w:p w14:paraId="78598EEE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Развитие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звуковысотного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слуха. «Птицы и птенчики», «Веселые матрешки», «Три медведя».</w:t>
            </w:r>
          </w:p>
          <w:p w14:paraId="1ECD3487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Развитие ритмического слуха. «Кто как идет?», «Веселые дудочки». Развитие тембрового и динамического слуха. «Громко - тихо», «Узнай свой инструмент»; «Колокольчики».</w:t>
            </w:r>
          </w:p>
          <w:p w14:paraId="4164E075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Определение жанра и развитие памяти. «Что делает кукла?», «Узнай и спой песню по картинке».</w:t>
            </w:r>
          </w:p>
          <w:p w14:paraId="5603B1EF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lastRenderedPageBreak/>
              <w:t>Подыгрывание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на детских ударных музыкальных инструментах. Народные мелодии.</w:t>
            </w:r>
          </w:p>
          <w:p w14:paraId="66CDF7F6" w14:textId="77777777" w:rsidR="00A209AE" w:rsidRPr="00606A41" w:rsidRDefault="00A209AE" w:rsidP="00514367">
            <w:pPr>
              <w:pStyle w:val="23"/>
              <w:shd w:val="clear" w:color="auto" w:fill="auto"/>
              <w:tabs>
                <w:tab w:val="left" w:pos="1550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</w:tr>
      <w:tr w:rsidR="00A209AE" w:rsidRPr="00606A41" w14:paraId="7AE2B009" w14:textId="77777777" w:rsidTr="00A209AE">
        <w:tc>
          <w:tcPr>
            <w:tcW w:w="1555" w:type="dxa"/>
          </w:tcPr>
          <w:p w14:paraId="70542AE9" w14:textId="77777777" w:rsidR="00A018AC" w:rsidRPr="00606A41" w:rsidRDefault="00EF3D72" w:rsidP="00A018AC">
            <w:pPr>
              <w:pStyle w:val="23"/>
              <w:shd w:val="clear" w:color="auto" w:fill="auto"/>
              <w:tabs>
                <w:tab w:val="left" w:pos="1555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lastRenderedPageBreak/>
              <w:t>От 4 лет</w:t>
            </w:r>
          </w:p>
          <w:p w14:paraId="67FF22BB" w14:textId="77777777" w:rsidR="00EF3D72" w:rsidRPr="00606A41" w:rsidRDefault="00EF3D72" w:rsidP="00A018AC">
            <w:pPr>
              <w:pStyle w:val="23"/>
              <w:shd w:val="clear" w:color="auto" w:fill="auto"/>
              <w:tabs>
                <w:tab w:val="left" w:pos="1555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 xml:space="preserve"> до 5 лет</w:t>
            </w:r>
          </w:p>
          <w:p w14:paraId="41E443F7" w14:textId="77777777" w:rsidR="00A209AE" w:rsidRPr="00606A41" w:rsidRDefault="00A209AE" w:rsidP="00A018AC">
            <w:pPr>
              <w:pStyle w:val="23"/>
              <w:shd w:val="clear" w:color="auto" w:fill="auto"/>
              <w:tabs>
                <w:tab w:val="left" w:pos="1550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2722" w:type="dxa"/>
          </w:tcPr>
          <w:p w14:paraId="6D102103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Слушание. «Ах ты, береза»,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песня; «Осенняя песенка», муз.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Д. Васильева-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Буглая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, сл. А. Плещеева; «Музыкальный ящик» (из «Альбома пьес для детей» Г. Свиридова); «Вальс снежных хлопьев» из балета «Щелкунчик», муз.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П. Чайковского; «Итальянская полька», муз. С. Рахманинова; «Как у наших у ворот»,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ар. мелодия; «Мама», муз. П. Чайковского, «Жаворонок», муз. М. Глинки; «Марш», муз. С. Прокофьева.</w:t>
            </w:r>
          </w:p>
          <w:p w14:paraId="1ECF5878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Пение.</w:t>
            </w:r>
          </w:p>
          <w:p w14:paraId="1381A81F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Упражнения на развитие слуха и голоса. «Путаница» - песня-шутка; муз. Е. Тиличеевой, сл. К. Чуковского, «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Кукушечка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песня,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обраб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 И. Арсеева; «Паучок» и «Кисонька-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мурысонька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песни;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заклички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: «Ой, кулики! Весна поет!» и «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Жаворонушки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, прилетите!».</w:t>
            </w:r>
          </w:p>
          <w:p w14:paraId="701B6D66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Песни. «Осень», муз. И. Кишко, сл. Т. Волгиной; «Санки», муз.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Красева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, сл. О.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Высотской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«Зима прошла», муз. Н.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Метлова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, сл.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Клоковой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«Подарок маме», муз. А. Филиппенко, сл. Т. Волгиной; «Воробей», муз. В.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Герчик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, сл. А. Чельцова; «Дождик», муз.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Красева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, сл. Н. Френкель. Музыкально-ритмические движения.</w:t>
            </w:r>
          </w:p>
          <w:p w14:paraId="6740CE79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Игровые упражнения. «Пружинки» под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мелодию; ходьба под «Марш», муз. И. Беркович; «Веселые мячики» (подпрыгивание и бег), муз.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Сатулиной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лиса и зайцы под муз. А.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Майкапара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«В садике»; ходит медведь под муз. «Этюд» К. Черни; «Полька», муз. М. Глинки; «Всадники», муз. В. Витлина; потопаем, покружимся под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мелодии; «Петух», муз. Т. Ломовой; «Кукла», муз.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Старокадомского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«Упражнения с цветами» под муз. «Вальса» А. Жилина.</w:t>
            </w:r>
          </w:p>
          <w:p w14:paraId="3C3DF1DE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Этюды-драматизации. «Барабанщик», муз.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Красева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«Танец осенних листочков», муз. А. Филиппенко, сл. Е.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Макшанцевой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«Барабанщики», муз. Д.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Кабалевского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и С.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Левидова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«Считалка», «Катилось яблоко», муз.</w:t>
            </w:r>
          </w:p>
          <w:p w14:paraId="2F74996E" w14:textId="77777777" w:rsidR="00EF3D72" w:rsidRPr="00606A41" w:rsidRDefault="00EF3D72" w:rsidP="00514367">
            <w:pPr>
              <w:pStyle w:val="23"/>
              <w:shd w:val="clear" w:color="auto" w:fill="auto"/>
              <w:tabs>
                <w:tab w:val="left" w:pos="34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В.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tab/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Агафонникова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</w:p>
          <w:p w14:paraId="272EEB40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Хороводы и пляски. «Топ и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хлоп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», муз. Т. Назарова-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Метнер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, сл. Е.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Каргановой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«Танец с ложками» под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ар. мелодию; новогодние хороводы по выбору музыкального руководителя.</w:t>
            </w:r>
          </w:p>
          <w:p w14:paraId="4E03CB5E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Характерные танцы. «Снежинки», муз. О. Берта,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обраб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. Н.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Метлова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«Танец зайчат» под «Польку» И. Штрауса; «Снежинки», муз. Т. Ломовой; «Бусинки» под «Галоп» И. Дунаевского.</w:t>
            </w:r>
          </w:p>
          <w:p w14:paraId="029DBC2E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Музыкальные игры. «Курочка и петушок», муз. Г. Фрида; «Жмурки», муз. Ф.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Флотова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«Медведь и заяц», муз. В.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Ребикова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«Самолеты», муз. М. Магиденко; «Найди себе пару», муз. Т. Ломовой; «Займи домик», муз. М. Магиденко.</w:t>
            </w:r>
          </w:p>
          <w:p w14:paraId="7848DAD1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Игры с пением. «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Огородная-хороводная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», муз. Б.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Можжевелова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, сл. А.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Пассовой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«Гуси, лебеди и волк», муз. Е. Тиличеевой, сл. М. Булатова; «Мы на луг ходили», муз. А. Филиппенко, сл. Н.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Кукловской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</w:p>
          <w:p w14:paraId="1DFF8748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Песенное творчество. «Как тебя зовут?»; «Что ты хочешь, кошечка?»; «Наша песенка простая», муз. А. Александрова, сл.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Ивенсен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«Курочка-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рябушечка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», муз. Г. Лобачева, сл. Народные.</w:t>
            </w:r>
          </w:p>
          <w:p w14:paraId="6EF5893B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Развитие танцевально-игрового творчества. «Лошадка», муз. Н.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Потоловского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«Зайчики», «Наседка и цыплята», «Воробей», муз. Т. Ломовой; «Ой, хмель мой, хмелек»,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мелодия,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обраб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Раухвергера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«Кукла», муз.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lastRenderedPageBreak/>
              <w:t>Старокадомского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«Медвежата», муз.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Красева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, сл. Н. Френкель. Музыкально-дидактические игры.</w:t>
            </w:r>
          </w:p>
          <w:p w14:paraId="5C9E7F7D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Развитие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звуковысотного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слуха. «Птицы и птенчики», «Качели».</w:t>
            </w:r>
          </w:p>
          <w:p w14:paraId="478DBD58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Развитие ритмического слуха. «Петушок, курочка и цыпленок», «Кто как идет?», «Веселые дудочки»; «Сыграй, как я».</w:t>
            </w:r>
          </w:p>
          <w:p w14:paraId="23A5B821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Развитие тембрового и динамического слуха. «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Громко-тихо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», «Узнай свой инструмент»; «Угадай, на чем играю». Определение жанра и развитие памяти. «Что делает кукла?», «Узнай и спой песню по картинке», «Музыкальный магазин».</w:t>
            </w:r>
          </w:p>
          <w:p w14:paraId="279597B1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Игра на детских музыкальных инструментах. «Гармошка», «Небо синее», «Андрей-воробей», муз. Е. Тиличеевой, сл.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Долинова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«Сорока-сорока»,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прибаутка, обр. Т.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Попатенко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</w:p>
          <w:p w14:paraId="30E922A4" w14:textId="77777777" w:rsidR="00A209AE" w:rsidRPr="00606A41" w:rsidRDefault="00A209AE" w:rsidP="00514367">
            <w:pPr>
              <w:pStyle w:val="23"/>
              <w:shd w:val="clear" w:color="auto" w:fill="auto"/>
              <w:tabs>
                <w:tab w:val="left" w:pos="1550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</w:tr>
      <w:tr w:rsidR="00A209AE" w:rsidRPr="00606A41" w14:paraId="408E0430" w14:textId="77777777" w:rsidTr="00A209AE">
        <w:tc>
          <w:tcPr>
            <w:tcW w:w="1555" w:type="dxa"/>
          </w:tcPr>
          <w:p w14:paraId="65884DE4" w14:textId="77777777" w:rsidR="00A018AC" w:rsidRPr="00606A41" w:rsidRDefault="00EF3D72" w:rsidP="00A018AC">
            <w:pPr>
              <w:pStyle w:val="23"/>
              <w:shd w:val="clear" w:color="auto" w:fill="auto"/>
              <w:tabs>
                <w:tab w:val="left" w:pos="1555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lastRenderedPageBreak/>
              <w:t xml:space="preserve">От 5 лет </w:t>
            </w:r>
          </w:p>
          <w:p w14:paraId="39211126" w14:textId="77777777" w:rsidR="00EF3D72" w:rsidRPr="00606A41" w:rsidRDefault="00EF3D72" w:rsidP="00A018AC">
            <w:pPr>
              <w:pStyle w:val="23"/>
              <w:shd w:val="clear" w:color="auto" w:fill="auto"/>
              <w:tabs>
                <w:tab w:val="left" w:pos="1555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до 6 лет</w:t>
            </w:r>
          </w:p>
          <w:p w14:paraId="449BB92B" w14:textId="77777777" w:rsidR="00A209AE" w:rsidRPr="00606A41" w:rsidRDefault="00A209AE" w:rsidP="00A018AC">
            <w:pPr>
              <w:pStyle w:val="23"/>
              <w:shd w:val="clear" w:color="auto" w:fill="auto"/>
              <w:tabs>
                <w:tab w:val="left" w:pos="1550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2722" w:type="dxa"/>
          </w:tcPr>
          <w:p w14:paraId="251B82B6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Слушание. «Зима», муз.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П. Чайковского, сл. А. Плещеева; «Осенняя песня», из цикла «Времена года» П. Чайковского; «Полька»; муз.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Д. Львова-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Компанейца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, сл. 3. Петровой; «Моя Россия», муз. Г. Струве, сл. Н. Соловьевой; «Детская полька», муз. М. Глинки; «Жаворонок», муз. М. Глинки; «Мотылек», муз. С.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Майкапара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«Пляска птиц», «Колыбельная», муз. Н. Римского-Корсакова.</w:t>
            </w:r>
          </w:p>
          <w:p w14:paraId="2B723CA9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Пение.</w:t>
            </w:r>
          </w:p>
          <w:p w14:paraId="588DF03E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Упражнения на развитие слуха и голоса. «Ворон»,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песня,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обраб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 Е. Тиличеевой; «Андрей-воробей»,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песня, обр. Ю.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Слонова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«Бубенчики», «Гармошка», муз. Е. Тиличеевой; «Паровоз», «Барабан», муз. Е. Тиличеевой, сл. Н. Найденовой.</w:t>
            </w:r>
          </w:p>
          <w:p w14:paraId="584653FD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Песни. «К нам гости пришли», муз. А. Александрова, сл.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Ивенсен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Огородная-хороводная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», муз. Б.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Можжевелова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, сл. Н.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Пассовой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«Голубые санки», муз. М. Иорданского, сл.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Клоковой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«Гуси-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гусенята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», муз. А. Александрова, сл. Г. Бойко; «Рыбка», муз.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Красева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, сл.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Клоковой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</w:p>
          <w:p w14:paraId="1D10E61B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Песенное творчество.</w:t>
            </w:r>
          </w:p>
          <w:p w14:paraId="2C586171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Произведения. «Колыбельная»,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песня; «Марш», муз.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Красева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«Дили-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дили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! Бом! Бом!»,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укр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 нар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п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есня, сл. Е.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Макшанцевой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Потешки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, дразнилки, считалки и другие рус. нар.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попевки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</w:p>
          <w:p w14:paraId="559EF867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Музыкально-ритмические движения.</w:t>
            </w:r>
          </w:p>
          <w:p w14:paraId="4EAC64C7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Упражнения. «Шаг и бег», муз. Н. Надененко; «Плавные руки», муз. Р. Глиэра («Вальс», фрагмент); «Кто лучше скачет», муз. Т. Ломовой; «Росинки»,</w:t>
            </w:r>
            <w:r w:rsidRPr="00606A41">
              <w:rPr>
                <w:rStyle w:val="CenturySchoolbook175pt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t>муз.</w:t>
            </w:r>
            <w:r w:rsidRPr="00606A41">
              <w:rPr>
                <w:sz w:val="24"/>
                <w:szCs w:val="24"/>
              </w:rPr>
              <w:t xml:space="preserve"> 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t>С.</w:t>
            </w:r>
            <w:r w:rsidR="00E013FA"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Майкапара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</w:p>
          <w:p w14:paraId="46A30C92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Упражнения с предметами. «Упражнения с мячами», муз. Т. Ломовой; «Вальс», муз. Ф.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Бургмюллера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</w:p>
          <w:p w14:paraId="7826148D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Этюды. «Тихий танец» (тема из вариаций), муз. В. Моцарта.</w:t>
            </w:r>
          </w:p>
          <w:p w14:paraId="67EF6B6B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Танцы и пляски. «Дружные пары», муз. И. Штрауса («Полька»); «Приглашение»,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мелодия «Лен»,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обраб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Раухвергера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«Круговая пляска»,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мелодия, обр. С.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Разоренова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</w:p>
          <w:p w14:paraId="66F8CDFF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Характерные танцы. «Матрешки», муз. Б. Мокроусова; «Пляска Петрушек», «Танец Снегурочки и снежинок», муз. Р. Глиэра.</w:t>
            </w:r>
          </w:p>
          <w:p w14:paraId="72039F94" w14:textId="77777777" w:rsidR="00EF3D72" w:rsidRPr="00606A41" w:rsidRDefault="00EF3D72" w:rsidP="00E3036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Хороводы. «Урожайная», муз. А. Филиппенко, сл. О. Волгиной; «Новогодняя хороводная», муз. С.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Шайдар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«Пошла 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lastRenderedPageBreak/>
              <w:t>млада за водой»,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песня,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обраб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r w:rsidR="00E3036C" w:rsidRPr="00606A41">
              <w:rPr>
                <w:rStyle w:val="11"/>
                <w:sz w:val="24"/>
                <w:szCs w:val="24"/>
              </w:rPr>
              <w:t xml:space="preserve"> 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t>В.</w:t>
            </w:r>
            <w:r w:rsidR="00E3036C"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Агафонникова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</w:p>
          <w:p w14:paraId="100DD8D8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Музыкальные игры.</w:t>
            </w:r>
          </w:p>
          <w:p w14:paraId="7E44957B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Игры. «Не выпустим», муз. Т. Ломовой; «Будь ловким!», муз. Н.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Ладухина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«Ищи игрушку», «Найди себе пару»,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латв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 нар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м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елодия,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обраб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. Т.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Попатенко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</w:p>
          <w:p w14:paraId="282786AC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Игры с пением. «Колпачок», «Ворон»,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песни; «Заинька», рус. нар. песня,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обраб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 Н. Римского-Корсакова; «Как на тоненький ледок»,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песня,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обраб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 А. Рубца.</w:t>
            </w:r>
          </w:p>
          <w:p w14:paraId="0F66390C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Музыкально-дидактические игры.</w:t>
            </w:r>
          </w:p>
          <w:p w14:paraId="5FA73C8D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Развитие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звуковысотного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слуха. «Музыкальное лото», «Ступеньки», «Где мои детки?», «Мама и детки». Развитие чувства ритма. «Определи по ритму», «Ритмические полоски», «Учись танцевать», «Ищи».</w:t>
            </w:r>
          </w:p>
          <w:p w14:paraId="2DCADA18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Развитие тембрового слуха. «На чем играю?», «Музыкальные загадки», «Музыкальный домик».</w:t>
            </w:r>
          </w:p>
          <w:p w14:paraId="5A1DA1A2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Развитие диатонического слуха. «Громко, тихо запоем», «Звенящие колокольчики».</w:t>
            </w:r>
          </w:p>
          <w:p w14:paraId="3DCEB8AA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Развитие восприятия музыки и музыкальной памяти. «Будь внимательным», «Буратино», «Музыкальный магазин», «Времена года», «Наши песни».</w:t>
            </w:r>
          </w:p>
          <w:p w14:paraId="3E8F326A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Инсценировки и музыкальные спектакли. «Где был, Иванушка?»,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мелодия,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обраб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. М. Иорданского; «Моя любимая кукла», автор Т. Коренева; «Полянка» (музыкальная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играсказка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), муз. Т.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Вилькорейской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</w:p>
          <w:p w14:paraId="168DF27D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Развитие танцевально-игрового творчества «Я полю, полю лук», муз. Е. Тиличеевой; «Вальс кошки», муз. В. Золотарева; «Гори, гори ясно!»,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мелодия,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обраб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. Р.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Рустамова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«А я по лугу»,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мелодия,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обраб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 Т. Смирновой.</w:t>
            </w:r>
          </w:p>
          <w:p w14:paraId="5E9C610D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Игра на детских музыкальных инструментах. «Дон-дон»,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песня,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обраб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. Р.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Рустамова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«Гори, гори ясно!»,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ар. мелодия; «Часики», муз.</w:t>
            </w:r>
            <w:r w:rsidRPr="00606A41">
              <w:rPr>
                <w:sz w:val="24"/>
                <w:szCs w:val="24"/>
              </w:rPr>
              <w:t xml:space="preserve"> 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С.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Вольфензона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</w:p>
          <w:p w14:paraId="3044200B" w14:textId="77777777" w:rsidR="00A209AE" w:rsidRPr="00606A41" w:rsidRDefault="00A209AE" w:rsidP="00514367">
            <w:pPr>
              <w:pStyle w:val="23"/>
              <w:shd w:val="clear" w:color="auto" w:fill="auto"/>
              <w:tabs>
                <w:tab w:val="left" w:pos="1550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</w:tr>
      <w:tr w:rsidR="00EF3D72" w:rsidRPr="00606A41" w14:paraId="45840355" w14:textId="77777777" w:rsidTr="00A209AE">
        <w:tc>
          <w:tcPr>
            <w:tcW w:w="1555" w:type="dxa"/>
          </w:tcPr>
          <w:p w14:paraId="23437623" w14:textId="77777777" w:rsidR="00A018AC" w:rsidRPr="00606A41" w:rsidRDefault="00EF3D72" w:rsidP="008D17EC">
            <w:pPr>
              <w:pStyle w:val="23"/>
              <w:shd w:val="clear" w:color="auto" w:fill="auto"/>
              <w:tabs>
                <w:tab w:val="left" w:pos="1575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lastRenderedPageBreak/>
              <w:t>От 6 лет</w:t>
            </w:r>
          </w:p>
          <w:p w14:paraId="6E17E83D" w14:textId="77777777" w:rsidR="00EF3D72" w:rsidRPr="00606A41" w:rsidRDefault="00EF3D72" w:rsidP="008D17EC">
            <w:pPr>
              <w:pStyle w:val="23"/>
              <w:shd w:val="clear" w:color="auto" w:fill="auto"/>
              <w:tabs>
                <w:tab w:val="left" w:pos="1575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 xml:space="preserve"> до 7 лет</w:t>
            </w:r>
          </w:p>
          <w:p w14:paraId="26356FF6" w14:textId="77777777" w:rsidR="00EF3D72" w:rsidRPr="00606A41" w:rsidRDefault="00EF3D72" w:rsidP="008D17EC">
            <w:pPr>
              <w:pStyle w:val="23"/>
              <w:shd w:val="clear" w:color="auto" w:fill="auto"/>
              <w:tabs>
                <w:tab w:val="left" w:pos="1555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2722" w:type="dxa"/>
          </w:tcPr>
          <w:p w14:paraId="6B14F752" w14:textId="77777777"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Слушание. «Колыбельная», муз.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В. Моцарта; «Осень» (из цикла «Времена года» А. Вивальди); «Октябрь» (из цикла «Времена года» П. Чайковского); «Детская полька», муз.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М. Глинки; «Море», «Белка», муз. Н. Римского-Корсакова (из оперы «Сказка о царе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Салтане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»); «Итальянская полька», муз. С. Рахманинова; «Танец с саблями», муз. А. Хачатуряна; «Пляска птиц», муз. Н. Римского-Корсакова (из оперы «Снегурочка»); «Рассвет на Москве-реке», муз. М. Мусоргского (вступление к опере «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Хованщина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»).</w:t>
            </w:r>
          </w:p>
          <w:p w14:paraId="1E610585" w14:textId="77777777"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Пение.</w:t>
            </w:r>
          </w:p>
          <w:p w14:paraId="0B1D7532" w14:textId="77777777"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Упражнения на развитие слуха и голоса. «Бубенчики», «Наш дом», «Дудка», «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Кукушечка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», муз. Е. Тиличеевой, сл.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Долинова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«В школу», муз. Е. Тиличеевой, сл.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Долинова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Котя-коток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», «Колыбельная», «Горошина», муз. В. Карасевой; «Качели», муз. Е. Тиличеевой, сл.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Долинова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</w:p>
          <w:p w14:paraId="0425A349" w14:textId="77777777"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Песни. «Листопад», муз. Т.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Попатенко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, сл. Е. Авдиенко; «Здравствуй, Родина моя!», муз. Ю.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Чичкова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, сл. К.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Ибряева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«Зимняя песенка», муз.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Красева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, сл. С.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Вышеславцевой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«Ёлка», муз. Е. Тиличеевой, сл. Е.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Шмановой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сл. 3. Петровой; «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Самая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хорошая», муз. В. Иванникова, сл. О. Фадеевой; «Хорошо у нас в саду», муз. В.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Герчик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, сл. А. Пришельца; «Новогодний хоровод», муз. Т.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Попатенко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Новогодняя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хороводная», муз. С. Шнайдера; «Песенка про 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lastRenderedPageBreak/>
              <w:t xml:space="preserve">бабушку», муз.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Парцхаладзе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«До свиданья, детский сад», муз. Ю.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Слонова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, сл. В. Малкова; «Мы теперь ученики», муз. Г. Струве; «Праздник Победы», муз.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Парцхаладзе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«Песня о Москве», муз. Г. Свиридова.</w:t>
            </w:r>
          </w:p>
          <w:p w14:paraId="32F5C9C3" w14:textId="77777777"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Песенное творчество. «Веселая песенка», муз. Г. Струве, сл. В. Викторова; «Плясовая», муз. Т. Ломовой; «Весной», муз. Г. Зингера.</w:t>
            </w:r>
          </w:p>
          <w:p w14:paraId="1A4A180E" w14:textId="77777777"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Музыкально-ритмические движения</w:t>
            </w:r>
          </w:p>
          <w:p w14:paraId="27899F3D" w14:textId="77777777"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Упражнения. «Марш», муз.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Робера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«Бег», «Цветные флажки», муз. Е. Тиличеевой; «Кто лучше скачет?», «Шагают девочки и мальчики», муз.</w:t>
            </w:r>
            <w:r w:rsidR="00E3036C" w:rsidRPr="00606A41">
              <w:rPr>
                <w:rStyle w:val="11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В.</w:t>
            </w:r>
            <w:r w:rsidR="00E3036C"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t>Золотарева; поднимай и скрещивай флажки («Этюд», муз.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К.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Гуритта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); полоскать платочки: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«Ой,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утушка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луговая»,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мелодия,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обраб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 Т. Ломовой; «Упражнение с кубиками», муз. С. Соснина.</w:t>
            </w:r>
          </w:p>
          <w:p w14:paraId="65AEABF1" w14:textId="77777777"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Этюды. «Медведи пляшут», муз.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Красева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Показывай направление («Марш», муз.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Д.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Кабалевского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); каждая пара пляшет по-своему («Ах ты, береза»,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ар. мелодия); «Попрыгунья», «Лягушки и аисты», муз. В. Витлина.</w:t>
            </w:r>
          </w:p>
          <w:p w14:paraId="79073302" w14:textId="77777777"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Танцы и пляски. «Задорный танец», муз. В. Золотарева; «Полька», муз.</w:t>
            </w:r>
          </w:p>
          <w:p w14:paraId="243CDA99" w14:textId="77777777" w:rsidR="00EF3D72" w:rsidRPr="00606A41" w:rsidRDefault="00EF3D72" w:rsidP="008D17EC">
            <w:pPr>
              <w:pStyle w:val="23"/>
              <w:shd w:val="clear" w:color="auto" w:fill="auto"/>
              <w:tabs>
                <w:tab w:val="left" w:pos="4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В.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tab/>
              <w:t>Косенко; «Вальс», муз. Е. Макарова; «Яблочко», муз. Р. Глиэра (из балета «Красный мак»); «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Прялица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мелодия,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обраб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 Т. Ломовой; «Сударушка»,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мелодия,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обраб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. Ю.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Слонова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</w:p>
          <w:p w14:paraId="4D9AF79F" w14:textId="77777777"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Характерные танцы. «Танец снежинок», муз. А. Жилина; «Выход к пляске медвежат», муз.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Красева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«Матрешки», муз. Ю.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Слонова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, сл. Л. Некрасовой.</w:t>
            </w:r>
          </w:p>
          <w:p w14:paraId="4D1A7902" w14:textId="77777777"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Хороводы. «Выйду ль я на реченьку»,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песня,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обраб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 В. Иванникова; «На горе-то калина»,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мелодия,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обраб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 А. Новикова.</w:t>
            </w:r>
          </w:p>
          <w:p w14:paraId="0BA1314C" w14:textId="77777777"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Музыкальные игры.</w:t>
            </w:r>
          </w:p>
          <w:p w14:paraId="41ECF5D8" w14:textId="77777777"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Игры. Кот и мыши», муз. Т. Ломовой; «Кто скорей?», муз. М. Шварца; «Игра с погремушками», муз. Ф. Шуберта «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Экоссез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»; «Поездка», «Пастух и козлята»,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песня,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обраб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. В.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Трутовского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</w:p>
          <w:p w14:paraId="3AA03304" w14:textId="77777777"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Игры с пением. «Плетень»,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мелодия «Сеяли девушки», обр. И. Кишко; «Узнай по голосу», муз. В.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Ребикова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(«Пьеса»); «Теремок»,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песня; «Метелица», «Ой, вставала я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ранешенько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», рус. нар. песни; «Ищи», муз. Т. Ломовой; «Со вьюном я хожу»,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песня,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обраб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 А. Гречанинова; «Савка и Гришка», белорус, нар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п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есня.</w:t>
            </w:r>
          </w:p>
          <w:p w14:paraId="2ED1E83C" w14:textId="77777777"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Музыкально-дидактические игры.</w:t>
            </w:r>
          </w:p>
          <w:p w14:paraId="45C72016" w14:textId="77777777"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Развитие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звуковысотного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слуха. «Три поросенка», «Подумай, отгадай», «Звуки разные бывают», «Веселые Петрушки».</w:t>
            </w:r>
          </w:p>
          <w:p w14:paraId="0326C11D" w14:textId="77777777"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Развитие чувства ритма. «Прогулка в парк», «Выполни задание», «Определи по ритму». Развитие тембрового слуха. «Угадай, на чем играю», «Рассказ музыкального инструмента», «Музыкальный домик».</w:t>
            </w:r>
          </w:p>
          <w:p w14:paraId="00CB3634" w14:textId="77777777"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Развитие диатонического слуха. «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Громко-тихо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запоем», «Звенящие колокольчики, ищи».</w:t>
            </w:r>
          </w:p>
          <w:p w14:paraId="0EEB1302" w14:textId="77777777"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Развитие восприятия музыки. «На лугу», «Песня - танец - марш», «Времена года», «Наши любимые произведения».</w:t>
            </w:r>
          </w:p>
          <w:p w14:paraId="6B44DAFB" w14:textId="77777777"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Развитие музыкальной памяти. «Назови композитора», «Угадай песню», «Повтори мелодию», «Узнай произведение».</w:t>
            </w:r>
          </w:p>
          <w:p w14:paraId="4B91C327" w14:textId="77777777"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Инсценировки и музыкальные спектакли. «Как у наших у ворот»,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мелодия, обр. В.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Агафонникова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«Как на тоненький ледок», рус. нар. песня; «На зеленом лугу», рус. нар. мелодия; «Заинька, выходи», рус. нар. песня,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обраб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. Е. Тиличеевой; «Золушка», авт. Т. Коренева, «Муха-цокотуха» (опера-игра по мотивам сказки К. Чуковского), муз.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lastRenderedPageBreak/>
              <w:t>Красева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</w:p>
          <w:p w14:paraId="31F897D8" w14:textId="77777777"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Развитие танцевально-игрового творчества. «Полька», муз. Ю.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Чичкова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«Хожу я по улице»,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песня,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обраб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. А. Б.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Дюбюк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«Зимний праздник», муз.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Старокадомского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«Вальс», муз. Е. Макарова; «Тачанка», муз. К.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Листова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«Два петуха», муз. С.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Разоренова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«Вышли куклы танцевать», муз. В. Витлина; «Полька»,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латв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 нар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м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елодия,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обраб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. А.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Жилинского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«Русский перепляс»,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песня,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обраб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 К. Волкова.</w:t>
            </w:r>
          </w:p>
          <w:p w14:paraId="2773D8A0" w14:textId="77777777" w:rsidR="00EF3D72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Игра на детских музыкальных инструментах. «Бубенчики», «Гармошка», муз. Е. Тиличеевой, сл.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Долинова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«Наш оркестр», муз. Е. Тиличеевой, сл. Ю. Островского «На зеленом лугу», «Во саду ли, в огороде», «Сорока-сорока»,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мелодии; «Белка» (отрывок из оперы «Сказка о царе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Салтане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», муз. Н. Римского-Корсакова); «Я на горку шла», «Во поле береза стояла»,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ар. песни; «К нам гости пришли», муз. А. Александрова; «Вальс», муз. Е. Тиличеевой.</w:t>
            </w:r>
          </w:p>
          <w:p w14:paraId="5D028A64" w14:textId="1321627F" w:rsidR="00522A2C" w:rsidRPr="00606A41" w:rsidRDefault="00522A2C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</w:tr>
    </w:tbl>
    <w:p w14:paraId="14B3EABF" w14:textId="77777777" w:rsidR="00EC5DFD" w:rsidRPr="00BD24F3" w:rsidRDefault="00EC5DFD" w:rsidP="00EC5DFD">
      <w:pPr>
        <w:pStyle w:val="23"/>
        <w:shd w:val="clear" w:color="auto" w:fill="auto"/>
        <w:spacing w:before="0" w:after="0" w:line="240" w:lineRule="auto"/>
        <w:rPr>
          <w:i/>
          <w:iCs/>
          <w:sz w:val="24"/>
          <w:szCs w:val="24"/>
        </w:rPr>
      </w:pPr>
    </w:p>
    <w:p w14:paraId="7FE01319" w14:textId="5F619D71" w:rsidR="00342D1E" w:rsidRPr="007B679F" w:rsidRDefault="002362E1" w:rsidP="002362E1">
      <w:pPr>
        <w:pStyle w:val="23"/>
        <w:shd w:val="clear" w:color="auto" w:fill="auto"/>
        <w:tabs>
          <w:tab w:val="left" w:pos="1128"/>
        </w:tabs>
        <w:spacing w:before="0" w:after="0" w:line="240" w:lineRule="auto"/>
        <w:jc w:val="center"/>
        <w:rPr>
          <w:rStyle w:val="11"/>
          <w:b/>
          <w:bCs/>
          <w:color w:val="auto"/>
          <w:sz w:val="24"/>
          <w:szCs w:val="24"/>
          <w:shd w:val="clear" w:color="auto" w:fill="auto"/>
        </w:rPr>
      </w:pPr>
      <w:r w:rsidRPr="007B679F">
        <w:rPr>
          <w:b/>
          <w:bCs/>
          <w:sz w:val="24"/>
          <w:szCs w:val="24"/>
        </w:rPr>
        <w:t>4.4.</w:t>
      </w:r>
      <w:r w:rsidR="00D84639" w:rsidRPr="007B679F">
        <w:rPr>
          <w:b/>
          <w:bCs/>
          <w:sz w:val="24"/>
          <w:szCs w:val="24"/>
        </w:rPr>
        <w:t xml:space="preserve"> </w:t>
      </w:r>
      <w:r w:rsidR="00342D1E" w:rsidRPr="007B679F">
        <w:rPr>
          <w:rStyle w:val="11"/>
          <w:rFonts w:eastAsia="Century Schoolbook"/>
          <w:b/>
          <w:bCs/>
          <w:color w:val="auto"/>
          <w:sz w:val="24"/>
          <w:szCs w:val="24"/>
        </w:rPr>
        <w:t xml:space="preserve">Кадровые условия реализации </w:t>
      </w:r>
      <w:r w:rsidR="002A7987" w:rsidRPr="007B679F">
        <w:rPr>
          <w:rStyle w:val="11"/>
          <w:rFonts w:eastAsia="Century Schoolbook"/>
          <w:b/>
          <w:bCs/>
          <w:color w:val="auto"/>
          <w:sz w:val="24"/>
          <w:szCs w:val="24"/>
        </w:rPr>
        <w:t>П</w:t>
      </w:r>
      <w:r w:rsidR="00342D1E" w:rsidRPr="007B679F">
        <w:rPr>
          <w:rStyle w:val="11"/>
          <w:rFonts w:eastAsia="Century Schoolbook"/>
          <w:b/>
          <w:bCs/>
          <w:color w:val="auto"/>
          <w:sz w:val="24"/>
          <w:szCs w:val="24"/>
        </w:rPr>
        <w:t>рограммы</w:t>
      </w:r>
    </w:p>
    <w:p w14:paraId="5249AADB" w14:textId="77777777" w:rsidR="00F0748C" w:rsidRPr="007B679F" w:rsidRDefault="00F0748C" w:rsidP="00F0748C">
      <w:pPr>
        <w:pStyle w:val="23"/>
        <w:shd w:val="clear" w:color="auto" w:fill="auto"/>
        <w:tabs>
          <w:tab w:val="left" w:pos="1128"/>
        </w:tabs>
        <w:spacing w:before="0" w:after="0" w:line="240" w:lineRule="auto"/>
        <w:rPr>
          <w:b/>
          <w:bCs/>
          <w:i/>
          <w:iCs/>
          <w:sz w:val="24"/>
          <w:szCs w:val="24"/>
        </w:rPr>
      </w:pPr>
    </w:p>
    <w:p w14:paraId="6F2C684D" w14:textId="4C303332" w:rsidR="006E694B" w:rsidRPr="004A26FD" w:rsidRDefault="006E694B" w:rsidP="006E694B">
      <w:pPr>
        <w:pStyle w:val="23"/>
        <w:shd w:val="clear" w:color="auto" w:fill="auto"/>
        <w:tabs>
          <w:tab w:val="left" w:pos="1276"/>
          <w:tab w:val="left" w:pos="5342"/>
          <w:tab w:val="left" w:pos="7589"/>
          <w:tab w:val="left" w:pos="624"/>
        </w:tabs>
        <w:spacing w:before="0" w:after="0" w:line="240" w:lineRule="auto"/>
        <w:ind w:firstLine="680"/>
        <w:jc w:val="both"/>
        <w:rPr>
          <w:rStyle w:val="11"/>
          <w:rFonts w:eastAsia="Century Schoolbook"/>
          <w:color w:val="auto"/>
          <w:sz w:val="24"/>
          <w:szCs w:val="24"/>
        </w:rPr>
      </w:pPr>
      <w:r w:rsidRPr="004A26FD">
        <w:rPr>
          <w:rStyle w:val="11"/>
          <w:rFonts w:eastAsia="Century Schoolbook"/>
          <w:color w:val="auto"/>
          <w:sz w:val="24"/>
          <w:szCs w:val="24"/>
        </w:rPr>
        <w:t xml:space="preserve">Реализация данной Программы обеспечивается </w:t>
      </w:r>
      <w:r w:rsidR="004A26FD" w:rsidRPr="004A26FD">
        <w:rPr>
          <w:rStyle w:val="11"/>
          <w:rFonts w:eastAsia="Century Schoolbook"/>
          <w:color w:val="auto"/>
          <w:sz w:val="24"/>
          <w:szCs w:val="24"/>
        </w:rPr>
        <w:t xml:space="preserve">музыкальным руководителем совместно с воспитателями и специалистами ДОО, </w:t>
      </w:r>
      <w:r w:rsidRPr="004A26FD">
        <w:rPr>
          <w:rStyle w:val="11"/>
          <w:rFonts w:eastAsia="Century Schoolbook"/>
          <w:color w:val="auto"/>
          <w:sz w:val="24"/>
          <w:szCs w:val="24"/>
        </w:rPr>
        <w:t>административно-хозяйственными работниками образовательной организации, а также медицинскими и иными работниками, выполняющими вспомогательные функции.</w:t>
      </w:r>
    </w:p>
    <w:p w14:paraId="15AA3C86" w14:textId="506D2C7B" w:rsidR="003E396B" w:rsidRPr="00F3775F" w:rsidRDefault="006E694B" w:rsidP="006E694B">
      <w:pPr>
        <w:pStyle w:val="23"/>
        <w:shd w:val="clear" w:color="auto" w:fill="auto"/>
        <w:tabs>
          <w:tab w:val="left" w:pos="1276"/>
          <w:tab w:val="left" w:pos="5342"/>
          <w:tab w:val="left" w:pos="7589"/>
          <w:tab w:val="left" w:pos="62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F3775F">
        <w:rPr>
          <w:rStyle w:val="11"/>
          <w:rFonts w:eastAsia="Century Schoolbook"/>
          <w:color w:val="auto"/>
          <w:sz w:val="24"/>
          <w:szCs w:val="24"/>
        </w:rPr>
        <w:t>Н</w:t>
      </w:r>
      <w:r w:rsidR="003E396B" w:rsidRPr="00F3775F">
        <w:rPr>
          <w:rStyle w:val="11"/>
          <w:rFonts w:eastAsia="Century Schoolbook"/>
          <w:color w:val="auto"/>
          <w:sz w:val="24"/>
          <w:szCs w:val="24"/>
        </w:rPr>
        <w:t xml:space="preserve">аименование должностей </w:t>
      </w:r>
      <w:r w:rsidR="00F3775F" w:rsidRPr="00F3775F">
        <w:rPr>
          <w:rStyle w:val="11"/>
          <w:rFonts w:eastAsia="Century Schoolbook"/>
          <w:color w:val="auto"/>
          <w:sz w:val="24"/>
          <w:szCs w:val="24"/>
        </w:rPr>
        <w:t xml:space="preserve">музыкального руководителя, </w:t>
      </w:r>
      <w:r w:rsidRPr="00F3775F">
        <w:rPr>
          <w:rStyle w:val="11"/>
          <w:rFonts w:eastAsia="Century Schoolbook"/>
          <w:color w:val="auto"/>
          <w:sz w:val="24"/>
          <w:szCs w:val="24"/>
        </w:rPr>
        <w:t>воспитателей и специалистов</w:t>
      </w:r>
      <w:r w:rsidR="003E396B" w:rsidRPr="00F3775F">
        <w:rPr>
          <w:rStyle w:val="11"/>
          <w:rFonts w:eastAsia="Century Schoolbook"/>
          <w:color w:val="auto"/>
          <w:sz w:val="24"/>
          <w:szCs w:val="24"/>
        </w:rPr>
        <w:t xml:space="preserve"> соответствует номенклатуре должностей педагогических работников организаций, осуществляющих образовательную деятельность, утверждённой постановлением Правительства Российской Федерации от 21 февраля 2022 г. № 225 (Собрание законодательства Российской Федерации, 2022, № 9, ст. 1341).</w:t>
      </w:r>
    </w:p>
    <w:p w14:paraId="4A55808C" w14:textId="77777777" w:rsidR="00D96EF8" w:rsidRPr="00F3775F" w:rsidRDefault="006E694B" w:rsidP="00D84639">
      <w:pPr>
        <w:spacing w:after="0" w:line="240" w:lineRule="auto"/>
        <w:ind w:firstLine="680"/>
        <w:jc w:val="both"/>
        <w:rPr>
          <w:rStyle w:val="11"/>
          <w:rFonts w:eastAsiaTheme="minorHAnsi"/>
          <w:color w:val="auto"/>
          <w:sz w:val="24"/>
          <w:szCs w:val="24"/>
          <w:shd w:val="clear" w:color="auto" w:fill="auto"/>
          <w:lang w:eastAsia="ru-RU"/>
        </w:rPr>
      </w:pPr>
      <w:r w:rsidRPr="00F3775F">
        <w:rPr>
          <w:rFonts w:ascii="Times New Roman" w:hAnsi="Times New Roman" w:cs="Times New Roman"/>
          <w:sz w:val="24"/>
          <w:szCs w:val="24"/>
          <w:lang w:eastAsia="ru-RU"/>
        </w:rPr>
        <w:t>Непрерывное сопровождение Программы осуществляется</w:t>
      </w:r>
      <w:r w:rsidRPr="00F3775F">
        <w:rPr>
          <w:rStyle w:val="11"/>
          <w:rFonts w:eastAsia="Century Schoolbook"/>
          <w:color w:val="auto"/>
          <w:sz w:val="24"/>
          <w:szCs w:val="24"/>
        </w:rPr>
        <w:t xml:space="preserve"> педагогическими и учебно-вспомогательными работниками в течение всего времени её реализации в ДОО.</w:t>
      </w:r>
    </w:p>
    <w:p w14:paraId="4993C5EC" w14:textId="77777777" w:rsidR="0098072C" w:rsidRDefault="0098072C" w:rsidP="00386CE5">
      <w:pPr>
        <w:pStyle w:val="23"/>
        <w:shd w:val="clear" w:color="auto" w:fill="auto"/>
        <w:tabs>
          <w:tab w:val="left" w:pos="1148"/>
        </w:tabs>
        <w:spacing w:before="0" w:after="0" w:line="240" w:lineRule="auto"/>
        <w:rPr>
          <w:rStyle w:val="11"/>
          <w:rFonts w:eastAsia="Century Schoolbook"/>
          <w:b/>
          <w:bCs/>
          <w:i/>
          <w:iCs/>
          <w:sz w:val="24"/>
          <w:szCs w:val="24"/>
        </w:rPr>
      </w:pPr>
    </w:p>
    <w:p w14:paraId="311A9D46" w14:textId="04957F5E" w:rsidR="0098072C" w:rsidRPr="00EC3C99" w:rsidRDefault="0098072C" w:rsidP="009807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C99">
        <w:rPr>
          <w:rFonts w:ascii="Times New Roman" w:hAnsi="Times New Roman" w:cs="Times New Roman"/>
          <w:b/>
          <w:sz w:val="24"/>
          <w:szCs w:val="24"/>
        </w:rPr>
        <w:t xml:space="preserve">Взаимодействие </w:t>
      </w:r>
      <w:r w:rsidR="00386CE5" w:rsidRPr="00EC3C99">
        <w:rPr>
          <w:rFonts w:ascii="Times New Roman" w:hAnsi="Times New Roman" w:cs="Times New Roman"/>
          <w:b/>
          <w:sz w:val="24"/>
          <w:szCs w:val="24"/>
        </w:rPr>
        <w:t xml:space="preserve">музыкального руководителя </w:t>
      </w:r>
      <w:r w:rsidRPr="00EC3C99">
        <w:rPr>
          <w:rFonts w:ascii="Times New Roman" w:hAnsi="Times New Roman" w:cs="Times New Roman"/>
          <w:b/>
          <w:sz w:val="24"/>
          <w:szCs w:val="24"/>
        </w:rPr>
        <w:t>с воспитателями и специалистами ДО</w:t>
      </w:r>
      <w:r w:rsidR="00386CE5" w:rsidRPr="00EC3C99">
        <w:rPr>
          <w:rFonts w:ascii="Times New Roman" w:hAnsi="Times New Roman" w:cs="Times New Roman"/>
          <w:b/>
          <w:sz w:val="24"/>
          <w:szCs w:val="24"/>
        </w:rPr>
        <w:t>О</w:t>
      </w:r>
    </w:p>
    <w:p w14:paraId="65105028" w14:textId="77777777" w:rsidR="0098072C" w:rsidRPr="00EC3C99" w:rsidRDefault="0098072C" w:rsidP="009807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3DE0048B" w14:textId="6D7417AD" w:rsidR="0098072C" w:rsidRPr="00EC3C99" w:rsidRDefault="0098072C" w:rsidP="009807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C99">
        <w:rPr>
          <w:rFonts w:ascii="Times New Roman" w:hAnsi="Times New Roman" w:cs="Times New Roman"/>
          <w:sz w:val="24"/>
          <w:szCs w:val="24"/>
        </w:rPr>
        <w:t>Деятельность музыкального руководителя направлена на развитие у</w:t>
      </w:r>
      <w:r w:rsidR="00386CE5" w:rsidRPr="00EC3C99">
        <w:rPr>
          <w:rFonts w:ascii="Times New Roman" w:hAnsi="Times New Roman" w:cs="Times New Roman"/>
          <w:sz w:val="24"/>
          <w:szCs w:val="24"/>
        </w:rPr>
        <w:t xml:space="preserve"> дошкольников</w:t>
      </w:r>
      <w:r w:rsidRPr="00EC3C99">
        <w:rPr>
          <w:rFonts w:ascii="Times New Roman" w:hAnsi="Times New Roman" w:cs="Times New Roman"/>
          <w:sz w:val="24"/>
          <w:szCs w:val="24"/>
        </w:rPr>
        <w:t xml:space="preserve"> музыкальных способностей, </w:t>
      </w:r>
      <w:r w:rsidR="00386CE5" w:rsidRPr="00EC3C99">
        <w:rPr>
          <w:rFonts w:ascii="Times New Roman" w:hAnsi="Times New Roman" w:cs="Times New Roman"/>
          <w:sz w:val="24"/>
          <w:szCs w:val="24"/>
        </w:rPr>
        <w:t xml:space="preserve">формирование у них музыкальной культуры, </w:t>
      </w:r>
      <w:r w:rsidRPr="00EC3C99">
        <w:rPr>
          <w:rFonts w:ascii="Times New Roman" w:hAnsi="Times New Roman" w:cs="Times New Roman"/>
          <w:sz w:val="24"/>
          <w:szCs w:val="24"/>
        </w:rPr>
        <w:t>развитие эмоционально-ценностного восприятия произведений музыкального искусства и предусматривает:</w:t>
      </w:r>
    </w:p>
    <w:p w14:paraId="561B258E" w14:textId="77777777" w:rsidR="0098072C" w:rsidRPr="0066679A" w:rsidRDefault="0098072C" w:rsidP="0098072C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EC3C99">
        <w:rPr>
          <w:rFonts w:ascii="Times New Roman" w:hAnsi="Times New Roman"/>
          <w:sz w:val="24"/>
          <w:szCs w:val="24"/>
        </w:rPr>
        <w:t>- проведение (в том числе совместно</w:t>
      </w:r>
      <w:r w:rsidRPr="0066679A">
        <w:rPr>
          <w:rFonts w:ascii="Times New Roman" w:hAnsi="Times New Roman"/>
          <w:sz w:val="24"/>
          <w:szCs w:val="24"/>
        </w:rPr>
        <w:t xml:space="preserve"> с другими специалистами) индивидуальных, подгрупповых и фронтальных занятий со всеми воспитанниками с учетом их психофизических возможностей и индивидуальных особенностей;</w:t>
      </w:r>
    </w:p>
    <w:p w14:paraId="6A7CA95A" w14:textId="77777777" w:rsidR="0098072C" w:rsidRPr="0066679A" w:rsidRDefault="0098072C" w:rsidP="0098072C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66679A">
        <w:rPr>
          <w:rFonts w:ascii="Times New Roman" w:hAnsi="Times New Roman"/>
          <w:sz w:val="24"/>
          <w:szCs w:val="24"/>
        </w:rPr>
        <w:t>- подготовку и проведение общих праздников, досугов и развлечений;</w:t>
      </w:r>
    </w:p>
    <w:p w14:paraId="4B79C9B2" w14:textId="77777777" w:rsidR="0098072C" w:rsidRPr="0066679A" w:rsidRDefault="0098072C" w:rsidP="0098072C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66679A">
        <w:rPr>
          <w:rFonts w:ascii="Times New Roman" w:hAnsi="Times New Roman"/>
          <w:sz w:val="24"/>
          <w:szCs w:val="24"/>
        </w:rPr>
        <w:t>- оказание консультационной поддержки родителям по вопросам музыкального развития ребенка в семье;</w:t>
      </w:r>
    </w:p>
    <w:p w14:paraId="1A3B9000" w14:textId="77777777" w:rsidR="0098072C" w:rsidRPr="0066679A" w:rsidRDefault="0098072C" w:rsidP="0098072C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66679A">
        <w:rPr>
          <w:rFonts w:ascii="Times New Roman" w:hAnsi="Times New Roman"/>
          <w:sz w:val="24"/>
          <w:szCs w:val="24"/>
        </w:rPr>
        <w:t>- ведение необходимой документации.</w:t>
      </w:r>
    </w:p>
    <w:p w14:paraId="7A101DC6" w14:textId="77777777" w:rsidR="0098072C" w:rsidRPr="0066679A" w:rsidRDefault="0098072C" w:rsidP="0098072C">
      <w:pPr>
        <w:pStyle w:val="4"/>
        <w:spacing w:before="0"/>
        <w:ind w:firstLine="709"/>
        <w:jc w:val="both"/>
        <w:rPr>
          <w:rFonts w:ascii="Times New Roman" w:hAnsi="Times New Roman"/>
          <w:b w:val="0"/>
          <w:i/>
          <w:iCs/>
          <w:sz w:val="24"/>
          <w:szCs w:val="24"/>
        </w:rPr>
      </w:pPr>
      <w:r w:rsidRPr="0066679A">
        <w:rPr>
          <w:rFonts w:ascii="Times New Roman" w:hAnsi="Times New Roman"/>
          <w:b w:val="0"/>
          <w:sz w:val="24"/>
          <w:szCs w:val="24"/>
        </w:rPr>
        <w:lastRenderedPageBreak/>
        <w:t>Особенностями организации работы музыкального руководителя с воспитателями и специалистами ДОУ являются:</w:t>
      </w:r>
    </w:p>
    <w:p w14:paraId="57532399" w14:textId="77777777" w:rsidR="0098072C" w:rsidRPr="0066679A" w:rsidRDefault="0098072C" w:rsidP="0098072C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66679A">
        <w:rPr>
          <w:rFonts w:ascii="Times New Roman" w:hAnsi="Times New Roman"/>
          <w:sz w:val="24"/>
          <w:szCs w:val="24"/>
        </w:rPr>
        <w:t xml:space="preserve">- планирование (совместно с другими специалистами) и проведение образовательной деятельности индивидуально с каждым воспитанником; </w:t>
      </w:r>
    </w:p>
    <w:p w14:paraId="2B89895D" w14:textId="77777777" w:rsidR="0098072C" w:rsidRPr="0066679A" w:rsidRDefault="0098072C" w:rsidP="0098072C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66679A">
        <w:rPr>
          <w:rFonts w:ascii="Times New Roman" w:hAnsi="Times New Roman"/>
          <w:sz w:val="24"/>
          <w:szCs w:val="24"/>
        </w:rPr>
        <w:t>- планирование (совместно с другими специалистами) и организация образовательной деятельности со всеми воспитанниками группы;</w:t>
      </w:r>
    </w:p>
    <w:p w14:paraId="56677406" w14:textId="77777777" w:rsidR="0098072C" w:rsidRPr="0066679A" w:rsidRDefault="0098072C" w:rsidP="0098072C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66679A">
        <w:rPr>
          <w:rFonts w:ascii="Times New Roman" w:hAnsi="Times New Roman"/>
          <w:sz w:val="24"/>
          <w:szCs w:val="24"/>
        </w:rPr>
        <w:t>- соблюдение преемственности в работе с другими специалистами по выполнению индивидуального образовательного маршрута ребенка;</w:t>
      </w:r>
    </w:p>
    <w:p w14:paraId="59DAEFB5" w14:textId="77777777" w:rsidR="0098072C" w:rsidRPr="00EC3E10" w:rsidRDefault="0098072C" w:rsidP="0098072C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66679A">
        <w:rPr>
          <w:rFonts w:ascii="Times New Roman" w:hAnsi="Times New Roman"/>
          <w:sz w:val="24"/>
          <w:szCs w:val="24"/>
        </w:rPr>
        <w:t>- обеспечение индивидуального подхода к каждому воспитаннику с учетом рекомендаций специалистов.</w:t>
      </w:r>
    </w:p>
    <w:p w14:paraId="68ACCCBE" w14:textId="77777777" w:rsidR="0098072C" w:rsidRDefault="0098072C" w:rsidP="00EC3C9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8377754" w14:textId="77777777" w:rsidR="0098072C" w:rsidRPr="001A4E6B" w:rsidRDefault="0098072C" w:rsidP="0098072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32" w:name="_Hlk138675458"/>
      <w:r w:rsidRPr="001A4E6B">
        <w:rPr>
          <w:rFonts w:ascii="Times New Roman" w:hAnsi="Times New Roman"/>
          <w:b/>
          <w:bCs/>
          <w:sz w:val="24"/>
          <w:szCs w:val="24"/>
        </w:rPr>
        <w:t>Планирование мероприятий по взаимодействию с коллегами</w:t>
      </w:r>
      <w:bookmarkEnd w:id="32"/>
    </w:p>
    <w:p w14:paraId="12E9B759" w14:textId="77777777" w:rsidR="0098072C" w:rsidRDefault="0098072C" w:rsidP="009807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1481"/>
      </w:tblGrid>
      <w:tr w:rsidR="0098072C" w:rsidRPr="001B2DA9" w14:paraId="524FCCD2" w14:textId="77777777" w:rsidTr="00274D07">
        <w:tc>
          <w:tcPr>
            <w:tcW w:w="2127" w:type="dxa"/>
          </w:tcPr>
          <w:p w14:paraId="2B2B7F0A" w14:textId="77777777" w:rsidR="0098072C" w:rsidRPr="003206C4" w:rsidRDefault="0098072C" w:rsidP="00274D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6C4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1481" w:type="dxa"/>
          </w:tcPr>
          <w:p w14:paraId="3EB574D4" w14:textId="77777777" w:rsidR="0098072C" w:rsidRPr="003206C4" w:rsidRDefault="0098072C" w:rsidP="00274D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6C4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</w:tr>
      <w:tr w:rsidR="0098072C" w:rsidRPr="001B2DA9" w14:paraId="51AD0D33" w14:textId="77777777" w:rsidTr="00274D07">
        <w:tc>
          <w:tcPr>
            <w:tcW w:w="2127" w:type="dxa"/>
          </w:tcPr>
          <w:p w14:paraId="5A716C07" w14:textId="77777777" w:rsidR="0098072C" w:rsidRPr="003206C4" w:rsidRDefault="0098072C" w:rsidP="00274D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6C4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1481" w:type="dxa"/>
          </w:tcPr>
          <w:p w14:paraId="4C4A3D48" w14:textId="4420E3F9" w:rsidR="0098072C" w:rsidRPr="000E3931" w:rsidRDefault="0098072C" w:rsidP="00274D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1. Составление совместного </w:t>
            </w:r>
            <w:r w:rsidR="00EC3C99"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с воспитателями </w:t>
            </w: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="00EC3C99"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праздников, развлечений и др. мероприятий.</w:t>
            </w:r>
          </w:p>
          <w:p w14:paraId="2D486492" w14:textId="2227AAA6" w:rsidR="0098072C" w:rsidRPr="000E3931" w:rsidRDefault="0098072C" w:rsidP="00274D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C3C99"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>онсультация «Роль воспитателя на музыкальном занятии и в проведении праздников».</w:t>
            </w:r>
          </w:p>
          <w:p w14:paraId="4D46F04F" w14:textId="74F98CA1" w:rsidR="0098072C" w:rsidRPr="000E3931" w:rsidRDefault="0098072C" w:rsidP="00274D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>4. Консультация «Содержание и оформление музыкальных центров и зон</w:t>
            </w:r>
            <w:r w:rsidR="00EC3C99"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</w:t>
            </w: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357DD42D" w14:textId="77777777" w:rsidR="0098072C" w:rsidRPr="000E3931" w:rsidRDefault="0098072C" w:rsidP="00274D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>5. Обсуждение сценариев осенних праздников, распределение ролей, назначение ответственных за проведение.</w:t>
            </w:r>
          </w:p>
          <w:p w14:paraId="37419525" w14:textId="2494F38D" w:rsidR="0098072C" w:rsidRPr="000E3931" w:rsidRDefault="0098072C" w:rsidP="00274D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>6. Занятия с воспитателями по разучиванию репертуара на сентябрь.</w:t>
            </w:r>
          </w:p>
          <w:p w14:paraId="6A037B44" w14:textId="64B811FC" w:rsidR="0098072C" w:rsidRPr="000E3931" w:rsidRDefault="0098072C" w:rsidP="00274D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EC3C99" w:rsidRPr="000E3931">
              <w:rPr>
                <w:rFonts w:ascii="Times New Roman" w:hAnsi="Times New Roman" w:cs="Times New Roman"/>
                <w:sz w:val="24"/>
                <w:szCs w:val="24"/>
              </w:rPr>
              <w:t>Совместное п</w:t>
            </w: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>ополнение картотеки «Пойте с нами».</w:t>
            </w:r>
          </w:p>
          <w:p w14:paraId="28E77DBE" w14:textId="2ECB1273" w:rsidR="00EC3C99" w:rsidRPr="000E3931" w:rsidRDefault="0098072C" w:rsidP="00274D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975D36" w:rsidRPr="000E3931"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r w:rsidR="008D0606" w:rsidRPr="000E3931">
              <w:rPr>
                <w:rFonts w:ascii="Times New Roman" w:hAnsi="Times New Roman" w:cs="Times New Roman"/>
                <w:sz w:val="24"/>
                <w:szCs w:val="24"/>
              </w:rPr>
              <w:t>Мониторинг музыкального развития - требования и условия проведения</w:t>
            </w:r>
            <w:r w:rsidR="00975D36" w:rsidRPr="000E39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D0606" w:rsidRPr="000E39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5D36"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 Помощь воспитателей и специалистов при проведении мониторинга (по необходимости).</w:t>
            </w:r>
          </w:p>
          <w:p w14:paraId="7205557A" w14:textId="62F4774B" w:rsidR="0098072C" w:rsidRPr="000E3931" w:rsidRDefault="0098072C" w:rsidP="00274D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72C" w:rsidRPr="001B2DA9" w14:paraId="330464F4" w14:textId="77777777" w:rsidTr="00274D07">
        <w:tc>
          <w:tcPr>
            <w:tcW w:w="2127" w:type="dxa"/>
          </w:tcPr>
          <w:p w14:paraId="76E03C4F" w14:textId="77777777" w:rsidR="0098072C" w:rsidRPr="003206C4" w:rsidRDefault="0098072C" w:rsidP="00274D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6C4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481" w:type="dxa"/>
          </w:tcPr>
          <w:p w14:paraId="13769A4A" w14:textId="3EB86338" w:rsidR="0098072C" w:rsidRPr="000E3931" w:rsidRDefault="0098072C" w:rsidP="00274D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>1. Консультация «</w:t>
            </w:r>
            <w:r w:rsidR="00F074FA" w:rsidRPr="000E3931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воспитателя </w:t>
            </w:r>
            <w:r w:rsidR="00F074FA" w:rsidRPr="000E393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 детей к праздникам».</w:t>
            </w:r>
          </w:p>
          <w:p w14:paraId="4809B876" w14:textId="42C32586" w:rsidR="0098072C" w:rsidRPr="000E3931" w:rsidRDefault="0098072C" w:rsidP="00274D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>2. Разучивание музыкального репертуара на октябрь.</w:t>
            </w:r>
          </w:p>
          <w:p w14:paraId="37F66DD2" w14:textId="6828CF06" w:rsidR="0098072C" w:rsidRPr="000E3931" w:rsidRDefault="0098072C" w:rsidP="00274D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>3. Подготовка (организационные моменты, привлечение воспитателей к исполнению ролей в досугах и праздниках) и проведение праздника «</w:t>
            </w:r>
            <w:proofErr w:type="spellStart"/>
            <w:r w:rsidRPr="000E3931">
              <w:rPr>
                <w:rFonts w:ascii="Times New Roman" w:hAnsi="Times New Roman" w:cs="Times New Roman"/>
                <w:sz w:val="24"/>
                <w:szCs w:val="24"/>
              </w:rPr>
              <w:t>Осен</w:t>
            </w:r>
            <w:r w:rsidR="00F074FA" w:rsidRPr="000E3931">
              <w:rPr>
                <w:rFonts w:ascii="Times New Roman" w:hAnsi="Times New Roman" w:cs="Times New Roman"/>
                <w:sz w:val="24"/>
                <w:szCs w:val="24"/>
              </w:rPr>
              <w:t>ины</w:t>
            </w:r>
            <w:proofErr w:type="spellEnd"/>
            <w:r w:rsidRPr="000E393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03DFDACC" w14:textId="79831A52" w:rsidR="0098072C" w:rsidRPr="000E3931" w:rsidRDefault="0098072C" w:rsidP="00274D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F074FA" w:rsidRPr="000E3931">
              <w:rPr>
                <w:rFonts w:ascii="Times New Roman" w:hAnsi="Times New Roman" w:cs="Times New Roman"/>
                <w:sz w:val="24"/>
                <w:szCs w:val="24"/>
              </w:rPr>
              <w:t>Совместное п</w:t>
            </w: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ополнение </w:t>
            </w:r>
            <w:r w:rsidR="00F074FA"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аудиозаписей на основе интересов </w:t>
            </w:r>
            <w:r w:rsidR="008D0606"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и предпочтений </w:t>
            </w:r>
            <w:r w:rsidR="00F074FA" w:rsidRPr="000E3931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D97EDB" w14:textId="477688E1" w:rsidR="0098072C" w:rsidRPr="000E3931" w:rsidRDefault="0098072C" w:rsidP="00274D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277866" w:rsidRPr="000E393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с инструктором по физкультуре по освоению</w:t>
            </w: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музыкально-</w:t>
            </w:r>
            <w:proofErr w:type="gramStart"/>
            <w:r w:rsidRPr="000E3931">
              <w:rPr>
                <w:rFonts w:ascii="Times New Roman" w:hAnsi="Times New Roman" w:cs="Times New Roman"/>
                <w:sz w:val="24"/>
                <w:szCs w:val="24"/>
              </w:rPr>
              <w:t>ритмических движений</w:t>
            </w:r>
            <w:proofErr w:type="gramEnd"/>
            <w:r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 на физ</w:t>
            </w:r>
            <w:r w:rsidR="000771D4" w:rsidRPr="000E3931">
              <w:rPr>
                <w:rFonts w:ascii="Times New Roman" w:hAnsi="Times New Roman" w:cs="Times New Roman"/>
                <w:sz w:val="24"/>
                <w:szCs w:val="24"/>
              </w:rPr>
              <w:t>культурных</w:t>
            </w: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 занятиях.</w:t>
            </w:r>
          </w:p>
          <w:p w14:paraId="5BE45A9E" w14:textId="27F4C33A" w:rsidR="0098072C" w:rsidRPr="000E3931" w:rsidRDefault="0098072C" w:rsidP="00274D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074FA"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866" w:rsidRPr="000E3931">
              <w:rPr>
                <w:rFonts w:ascii="Times New Roman" w:hAnsi="Times New Roman" w:cs="Times New Roman"/>
                <w:sz w:val="24"/>
                <w:szCs w:val="24"/>
              </w:rPr>
              <w:t>Совместн</w:t>
            </w:r>
            <w:r w:rsidR="000E3931" w:rsidRPr="000E3931">
              <w:rPr>
                <w:rFonts w:ascii="Times New Roman" w:hAnsi="Times New Roman" w:cs="Times New Roman"/>
                <w:sz w:val="24"/>
                <w:szCs w:val="24"/>
              </w:rPr>
              <w:t>ое планирование действий</w:t>
            </w:r>
            <w:r w:rsidR="00277866"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 с учителем-логопедом по </w:t>
            </w:r>
            <w:r w:rsidR="000E3931" w:rsidRPr="000E3931">
              <w:rPr>
                <w:rFonts w:ascii="Times New Roman" w:hAnsi="Times New Roman" w:cs="Times New Roman"/>
                <w:sz w:val="24"/>
                <w:szCs w:val="24"/>
              </w:rPr>
              <w:t>профилактике речевых нарушений у воспитанников с ТНР (ОНР).</w:t>
            </w:r>
          </w:p>
          <w:p w14:paraId="7232FAE5" w14:textId="70EE3CCD" w:rsidR="000E3931" w:rsidRPr="000E3931" w:rsidRDefault="000E3931" w:rsidP="00274D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>7. Совместное составление с воспитателями и инструктором по физкультуре индивидуальных маршрутов воспитанников (после диагностики).</w:t>
            </w:r>
          </w:p>
          <w:p w14:paraId="6EADE4F3" w14:textId="745A40A7" w:rsidR="0098072C" w:rsidRPr="000E3931" w:rsidRDefault="000E3931" w:rsidP="00274D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98072C"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Совместный с воспитателями а</w:t>
            </w:r>
            <w:r w:rsidR="0098072C" w:rsidRPr="000E3931">
              <w:rPr>
                <w:rFonts w:ascii="Times New Roman" w:hAnsi="Times New Roman" w:cs="Times New Roman"/>
                <w:sz w:val="24"/>
                <w:szCs w:val="24"/>
              </w:rPr>
              <w:t>нализ осенних праздников.</w:t>
            </w:r>
          </w:p>
          <w:p w14:paraId="20352CCD" w14:textId="406474C1" w:rsidR="0098072C" w:rsidRPr="000E3931" w:rsidRDefault="0098072C" w:rsidP="00274D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72C" w:rsidRPr="001B2DA9" w14:paraId="02B2BD87" w14:textId="77777777" w:rsidTr="00274D07">
        <w:tc>
          <w:tcPr>
            <w:tcW w:w="2127" w:type="dxa"/>
          </w:tcPr>
          <w:p w14:paraId="4AA1AC1F" w14:textId="77777777" w:rsidR="0098072C" w:rsidRPr="003206C4" w:rsidRDefault="0098072C" w:rsidP="00274D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6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1481" w:type="dxa"/>
          </w:tcPr>
          <w:p w14:paraId="3755060B" w14:textId="45B6A9ED" w:rsidR="0098072C" w:rsidRPr="003206C4" w:rsidRDefault="0098072C" w:rsidP="00274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>1. Семинар-практикум «Игры и хороводы для детей младшего и среднего дошкольного возраста</w:t>
            </w:r>
            <w:r w:rsidR="00710435">
              <w:rPr>
                <w:rFonts w:ascii="Times New Roman" w:hAnsi="Times New Roman"/>
                <w:sz w:val="24"/>
                <w:szCs w:val="24"/>
              </w:rPr>
              <w:t>»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3D5933C" w14:textId="77777777" w:rsidR="0098072C" w:rsidRPr="003206C4" w:rsidRDefault="0098072C" w:rsidP="00274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 xml:space="preserve">2. Консультация </w:t>
            </w:r>
            <w:r>
              <w:rPr>
                <w:rFonts w:ascii="Times New Roman" w:hAnsi="Times New Roman"/>
                <w:sz w:val="24"/>
                <w:szCs w:val="24"/>
              </w:rPr>
              <w:t>«Организация музыкальных центров в группе. Музыкально-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>дидактические игры».</w:t>
            </w:r>
          </w:p>
          <w:p w14:paraId="437E4A53" w14:textId="0BA1CABC" w:rsidR="0098072C" w:rsidRPr="003206C4" w:rsidRDefault="0098072C" w:rsidP="00274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>3. Разучивание музыкального репертуара на ноябрь.</w:t>
            </w:r>
          </w:p>
          <w:p w14:paraId="5EF630B6" w14:textId="51962090" w:rsidR="0098072C" w:rsidRPr="003206C4" w:rsidRDefault="0098072C" w:rsidP="00274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 xml:space="preserve">4.  </w:t>
            </w:r>
            <w:r w:rsidR="00710435">
              <w:rPr>
                <w:rFonts w:ascii="Times New Roman" w:hAnsi="Times New Roman"/>
                <w:sz w:val="24"/>
                <w:szCs w:val="24"/>
              </w:rPr>
              <w:t>Совместное п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>ополнение картотеки «</w:t>
            </w:r>
            <w:r w:rsidR="00710435">
              <w:rPr>
                <w:rFonts w:ascii="Times New Roman" w:hAnsi="Times New Roman"/>
                <w:sz w:val="24"/>
                <w:szCs w:val="24"/>
              </w:rPr>
              <w:t xml:space="preserve">Музыкальные </w:t>
            </w:r>
            <w:proofErr w:type="spellStart"/>
            <w:r w:rsidR="00710435">
              <w:rPr>
                <w:rFonts w:ascii="Times New Roman" w:hAnsi="Times New Roman"/>
                <w:sz w:val="24"/>
                <w:szCs w:val="24"/>
              </w:rPr>
              <w:t>распевки</w:t>
            </w:r>
            <w:proofErr w:type="spellEnd"/>
            <w:r w:rsidRPr="003206C4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5B798CD" w14:textId="77777777" w:rsidR="0098072C" w:rsidRPr="003206C4" w:rsidRDefault="0098072C" w:rsidP="00274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>5. Подготовка и проведение «Дня именинника»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F6DAC6B" w14:textId="77777777" w:rsidR="0098072C" w:rsidRPr="003206C4" w:rsidRDefault="0098072C" w:rsidP="00274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>6. Обсуждение новогоднего сценария, назначение ответственных, распределение ролей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D7C4455" w14:textId="128EE9EB" w:rsidR="0098072C" w:rsidRPr="003206C4" w:rsidRDefault="0098072C" w:rsidP="00274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>7. Помощь воспитател</w:t>
            </w:r>
            <w:r w:rsidR="00710435">
              <w:rPr>
                <w:rFonts w:ascii="Times New Roman" w:hAnsi="Times New Roman"/>
                <w:sz w:val="24"/>
                <w:szCs w:val="24"/>
              </w:rPr>
              <w:t>ей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710435">
              <w:rPr>
                <w:rFonts w:ascii="Times New Roman" w:hAnsi="Times New Roman"/>
                <w:sz w:val="24"/>
                <w:szCs w:val="24"/>
              </w:rPr>
              <w:t>формированию у детей певческих навыков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3566B50" w14:textId="47D818A4" w:rsidR="0098072C" w:rsidRDefault="0098072C" w:rsidP="00274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="00710435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 xml:space="preserve"> с воспитател</w:t>
            </w:r>
            <w:r w:rsidR="00710435">
              <w:rPr>
                <w:rFonts w:ascii="Times New Roman" w:hAnsi="Times New Roman"/>
                <w:sz w:val="24"/>
                <w:szCs w:val="24"/>
              </w:rPr>
              <w:t>ями конкурса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 xml:space="preserve"> рисунков детей на тем</w:t>
            </w:r>
            <w:r w:rsidR="00710435">
              <w:rPr>
                <w:rFonts w:ascii="Times New Roman" w:hAnsi="Times New Roman"/>
                <w:sz w:val="24"/>
                <w:szCs w:val="24"/>
              </w:rPr>
              <w:t>у «Осень» в рамках «Музыкальной гостиной».</w:t>
            </w:r>
          </w:p>
          <w:p w14:paraId="455FAE69" w14:textId="77777777" w:rsidR="0098072C" w:rsidRPr="003206C4" w:rsidRDefault="0098072C" w:rsidP="00274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72C" w:rsidRPr="001B2DA9" w14:paraId="71C87B8D" w14:textId="77777777" w:rsidTr="00274D07">
        <w:tc>
          <w:tcPr>
            <w:tcW w:w="2127" w:type="dxa"/>
          </w:tcPr>
          <w:p w14:paraId="1E1D8D2E" w14:textId="77777777" w:rsidR="0098072C" w:rsidRPr="003206C4" w:rsidRDefault="0098072C" w:rsidP="00274D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6C4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1481" w:type="dxa"/>
          </w:tcPr>
          <w:p w14:paraId="6EBDECD6" w14:textId="77777777" w:rsidR="0098072C" w:rsidRPr="003206C4" w:rsidRDefault="0098072C" w:rsidP="00274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>1. Помощь воспитателей в изготовлении пособий и костюмов к Новому году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60F55A9" w14:textId="31F51600" w:rsidR="0098072C" w:rsidRPr="003206C4" w:rsidRDefault="0098072C" w:rsidP="00274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>Разучивание музыкального репертуара на декабрь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5562888" w14:textId="69AEFC50" w:rsidR="0098072C" w:rsidRPr="003206C4" w:rsidRDefault="00710435" w:rsidP="00274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8072C" w:rsidRPr="003206C4">
              <w:rPr>
                <w:rFonts w:ascii="Times New Roman" w:hAnsi="Times New Roman"/>
                <w:sz w:val="24"/>
                <w:szCs w:val="24"/>
              </w:rPr>
              <w:t>. Подготовка (организационные моменты, репетиции с воспитателями, исполняющими роли) и проведение праздника «Новый год».</w:t>
            </w:r>
          </w:p>
          <w:p w14:paraId="055DD814" w14:textId="548265E5" w:rsidR="0098072C" w:rsidRPr="003206C4" w:rsidRDefault="00710435" w:rsidP="00274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8072C" w:rsidRPr="003206C4">
              <w:rPr>
                <w:rFonts w:ascii="Times New Roman" w:hAnsi="Times New Roman"/>
                <w:sz w:val="24"/>
                <w:szCs w:val="24"/>
              </w:rPr>
              <w:t>. Пополнение картотеки «</w:t>
            </w:r>
            <w:r>
              <w:rPr>
                <w:rFonts w:ascii="Times New Roman" w:hAnsi="Times New Roman"/>
                <w:sz w:val="24"/>
                <w:szCs w:val="24"/>
              </w:rPr>
              <w:t>Музыкально-оздоровительные сеансы</w:t>
            </w:r>
            <w:r w:rsidR="0098072C" w:rsidRPr="003206C4">
              <w:rPr>
                <w:rFonts w:ascii="Times New Roman" w:hAnsi="Times New Roman"/>
                <w:sz w:val="24"/>
                <w:szCs w:val="24"/>
              </w:rPr>
              <w:t>»</w:t>
            </w:r>
            <w:r w:rsidR="009807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C3735AD" w14:textId="777ED9D0" w:rsidR="0098072C" w:rsidRPr="003206C4" w:rsidRDefault="00710435" w:rsidP="00274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8072C" w:rsidRPr="003206C4">
              <w:rPr>
                <w:rFonts w:ascii="Times New Roman" w:hAnsi="Times New Roman"/>
                <w:sz w:val="24"/>
                <w:szCs w:val="24"/>
              </w:rPr>
              <w:t>. Консультация «Музыка вне занятий»</w:t>
            </w:r>
            <w:r w:rsidR="009807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D1339D0" w14:textId="68DDEB84" w:rsidR="0098072C" w:rsidRPr="003206C4" w:rsidRDefault="00710435" w:rsidP="00274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8072C" w:rsidRPr="003206C4">
              <w:rPr>
                <w:rFonts w:ascii="Times New Roman" w:hAnsi="Times New Roman"/>
                <w:sz w:val="24"/>
                <w:szCs w:val="24"/>
              </w:rPr>
              <w:t>. Помощь воспитателей в распределении ролей на празднике</w:t>
            </w:r>
            <w:r w:rsidR="009807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59DC618" w14:textId="5370F1D6" w:rsidR="0098072C" w:rsidRPr="003206C4" w:rsidRDefault="00710435" w:rsidP="00274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8072C" w:rsidRPr="003206C4">
              <w:rPr>
                <w:rFonts w:ascii="Times New Roman" w:hAnsi="Times New Roman"/>
                <w:sz w:val="24"/>
                <w:szCs w:val="24"/>
              </w:rPr>
              <w:t>. Участие воспитателей в оформлении выставки совместных работ на тему Нового года</w:t>
            </w:r>
            <w:r w:rsidR="009807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A0E5990" w14:textId="58B76BE5" w:rsidR="0098072C" w:rsidRDefault="00710435" w:rsidP="00274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8072C" w:rsidRPr="003206C4">
              <w:rPr>
                <w:rFonts w:ascii="Times New Roman" w:hAnsi="Times New Roman"/>
                <w:sz w:val="24"/>
                <w:szCs w:val="24"/>
              </w:rPr>
              <w:t>. Анализ новогодних праздников.</w:t>
            </w:r>
          </w:p>
          <w:p w14:paraId="638EA122" w14:textId="77777777" w:rsidR="0098072C" w:rsidRPr="003206C4" w:rsidRDefault="0098072C" w:rsidP="00274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72C" w:rsidRPr="001B2DA9" w14:paraId="1F7CEE42" w14:textId="77777777" w:rsidTr="00274D07">
        <w:tc>
          <w:tcPr>
            <w:tcW w:w="2127" w:type="dxa"/>
          </w:tcPr>
          <w:p w14:paraId="3338C723" w14:textId="77777777" w:rsidR="0098072C" w:rsidRPr="003206C4" w:rsidRDefault="0098072C" w:rsidP="00274D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6C4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1481" w:type="dxa"/>
          </w:tcPr>
          <w:p w14:paraId="243C4762" w14:textId="1A52E6AF" w:rsidR="0098072C" w:rsidRPr="003206C4" w:rsidRDefault="0098072C" w:rsidP="00274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>1. Разучивание музыкального репертуара на январь</w:t>
            </w:r>
          </w:p>
          <w:p w14:paraId="378B40E3" w14:textId="437C3E2E" w:rsidR="0098072C" w:rsidRPr="003206C4" w:rsidRDefault="0098072C" w:rsidP="00274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5F40A7">
              <w:rPr>
                <w:rFonts w:ascii="Times New Roman" w:hAnsi="Times New Roman"/>
                <w:sz w:val="24"/>
                <w:szCs w:val="24"/>
              </w:rPr>
              <w:t>Совместное с воспитателями и детьми и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>зготовление тряпичных кукол. Чтение произведений художественной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>о Рождестве</w:t>
            </w:r>
            <w:r w:rsidR="005F40A7">
              <w:rPr>
                <w:rFonts w:ascii="Times New Roman" w:hAnsi="Times New Roman"/>
                <w:sz w:val="24"/>
                <w:szCs w:val="24"/>
              </w:rPr>
              <w:t>, слушание рождественской музыки.</w:t>
            </w:r>
          </w:p>
          <w:p w14:paraId="74450679" w14:textId="710FBC9F" w:rsidR="0098072C" w:rsidRPr="003206C4" w:rsidRDefault="0098072C" w:rsidP="00274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>3. С</w:t>
            </w:r>
            <w:r w:rsidR="00696328">
              <w:rPr>
                <w:rFonts w:ascii="Times New Roman" w:hAnsi="Times New Roman"/>
                <w:sz w:val="24"/>
                <w:szCs w:val="24"/>
              </w:rPr>
              <w:t>овместное с учителем-логопедом с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 xml:space="preserve">оздание картотеки </w:t>
            </w:r>
            <w:r w:rsidR="00593269">
              <w:rPr>
                <w:rFonts w:ascii="Times New Roman" w:hAnsi="Times New Roman"/>
                <w:sz w:val="24"/>
                <w:szCs w:val="24"/>
              </w:rPr>
              <w:t>«П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>альчиковы</w:t>
            </w:r>
            <w:r w:rsidR="00593269">
              <w:rPr>
                <w:rFonts w:ascii="Times New Roman" w:hAnsi="Times New Roman"/>
                <w:sz w:val="24"/>
                <w:szCs w:val="24"/>
              </w:rPr>
              <w:t>е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 xml:space="preserve"> игр</w:t>
            </w:r>
            <w:r w:rsidR="00593269">
              <w:rPr>
                <w:rFonts w:ascii="Times New Roman" w:hAnsi="Times New Roman"/>
                <w:sz w:val="24"/>
                <w:szCs w:val="24"/>
              </w:rPr>
              <w:t>ы».</w:t>
            </w:r>
          </w:p>
          <w:p w14:paraId="17165123" w14:textId="02A59D4C" w:rsidR="0098072C" w:rsidRPr="003206C4" w:rsidRDefault="0098072C" w:rsidP="00274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 Подготовка и проведение Дня и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>менинника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E3364E2" w14:textId="6546A3F3" w:rsidR="0098072C" w:rsidRPr="003206C4" w:rsidRDefault="0098072C" w:rsidP="00274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>5. Консультация «</w:t>
            </w:r>
            <w:r w:rsidR="00696328">
              <w:rPr>
                <w:rFonts w:ascii="Times New Roman" w:hAnsi="Times New Roman"/>
                <w:sz w:val="24"/>
                <w:szCs w:val="24"/>
              </w:rPr>
              <w:t>Проведение на участках детского сада н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>ародны</w:t>
            </w:r>
            <w:r w:rsidR="00696328">
              <w:rPr>
                <w:rFonts w:ascii="Times New Roman" w:hAnsi="Times New Roman"/>
                <w:sz w:val="24"/>
                <w:szCs w:val="24"/>
              </w:rPr>
              <w:t>х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 xml:space="preserve"> праздник</w:t>
            </w:r>
            <w:r w:rsidR="00696328">
              <w:rPr>
                <w:rFonts w:ascii="Times New Roman" w:hAnsi="Times New Roman"/>
                <w:sz w:val="24"/>
                <w:szCs w:val="24"/>
              </w:rPr>
              <w:t>ов и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 xml:space="preserve"> гуляни</w:t>
            </w:r>
            <w:r w:rsidR="00696328">
              <w:rPr>
                <w:rFonts w:ascii="Times New Roman" w:hAnsi="Times New Roman"/>
                <w:sz w:val="24"/>
                <w:szCs w:val="24"/>
              </w:rPr>
              <w:t>й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4B222A5" w14:textId="737CD226" w:rsidR="0098072C" w:rsidRPr="003206C4" w:rsidRDefault="0098072C" w:rsidP="00274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>6. Пополнение картотеки «</w:t>
            </w:r>
            <w:r w:rsidR="009D4B42">
              <w:rPr>
                <w:rFonts w:ascii="Times New Roman" w:hAnsi="Times New Roman"/>
                <w:sz w:val="24"/>
                <w:szCs w:val="24"/>
              </w:rPr>
              <w:t>Игры на развитие чувства ритма у дошкольников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0E7E709" w14:textId="2CDD6B59" w:rsidR="0098072C" w:rsidRPr="003206C4" w:rsidRDefault="0098072C" w:rsidP="00274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>7. Совместная работа с инструктором по физкультуре по подготовке праздника «Папа, мама, я</w:t>
            </w:r>
            <w:r w:rsidR="009D4B42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 xml:space="preserve"> спортивная семья».</w:t>
            </w:r>
          </w:p>
          <w:p w14:paraId="3B972EF8" w14:textId="1735A275" w:rsidR="0098072C" w:rsidRDefault="0098072C" w:rsidP="00274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="009D4B42">
              <w:rPr>
                <w:rFonts w:ascii="Times New Roman" w:hAnsi="Times New Roman"/>
                <w:sz w:val="24"/>
                <w:szCs w:val="24"/>
              </w:rPr>
              <w:t>Совместная деятельность с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 xml:space="preserve"> воспитателям</w:t>
            </w:r>
            <w:r w:rsidR="009D4B42">
              <w:rPr>
                <w:rFonts w:ascii="Times New Roman" w:hAnsi="Times New Roman"/>
                <w:sz w:val="24"/>
                <w:szCs w:val="24"/>
              </w:rPr>
              <w:t>и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 xml:space="preserve"> по закреплению текстов песен.</w:t>
            </w:r>
          </w:p>
          <w:p w14:paraId="31F1ACBF" w14:textId="77777777" w:rsidR="0098072C" w:rsidRPr="003206C4" w:rsidRDefault="0098072C" w:rsidP="00274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72C" w:rsidRPr="001B2DA9" w14:paraId="3672980E" w14:textId="77777777" w:rsidTr="00274D07">
        <w:tc>
          <w:tcPr>
            <w:tcW w:w="2127" w:type="dxa"/>
          </w:tcPr>
          <w:p w14:paraId="16CD2FC6" w14:textId="77777777" w:rsidR="0098072C" w:rsidRPr="003206C4" w:rsidRDefault="0098072C" w:rsidP="00274D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6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1481" w:type="dxa"/>
          </w:tcPr>
          <w:p w14:paraId="58AE7194" w14:textId="03C41999" w:rsidR="0098072C" w:rsidRPr="00B2732B" w:rsidRDefault="0098072C" w:rsidP="00B2732B">
            <w:pPr>
              <w:pStyle w:val="a7"/>
              <w:ind w:left="0"/>
              <w:jc w:val="both"/>
              <w:rPr>
                <w:szCs w:val="24"/>
              </w:rPr>
            </w:pPr>
            <w:r w:rsidRPr="00B2732B">
              <w:rPr>
                <w:szCs w:val="24"/>
              </w:rPr>
              <w:t>1.Разучивание музыкального репертуара на февраль.</w:t>
            </w:r>
          </w:p>
          <w:p w14:paraId="374832E0" w14:textId="7FA621E4" w:rsidR="0098072C" w:rsidRPr="00B2732B" w:rsidRDefault="0098072C" w:rsidP="00B2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32B">
              <w:rPr>
                <w:rFonts w:ascii="Times New Roman" w:hAnsi="Times New Roman" w:cs="Times New Roman"/>
                <w:sz w:val="24"/>
                <w:szCs w:val="24"/>
              </w:rPr>
              <w:t>2. Консультация «Использование музыки самостоятельной деятельности детей».</w:t>
            </w:r>
          </w:p>
          <w:p w14:paraId="67D49BBB" w14:textId="77777777" w:rsidR="0098072C" w:rsidRPr="00B2732B" w:rsidRDefault="0098072C" w:rsidP="00B2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32B">
              <w:rPr>
                <w:rFonts w:ascii="Times New Roman" w:hAnsi="Times New Roman" w:cs="Times New Roman"/>
                <w:sz w:val="24"/>
                <w:szCs w:val="24"/>
              </w:rPr>
              <w:t>3. Изготовление картотеки «Музыкально-дидактические игры».</w:t>
            </w:r>
          </w:p>
          <w:p w14:paraId="62674566" w14:textId="7B83F7BC" w:rsidR="0098072C" w:rsidRPr="00B2732B" w:rsidRDefault="0098072C" w:rsidP="00B2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32B">
              <w:rPr>
                <w:rFonts w:ascii="Times New Roman" w:hAnsi="Times New Roman" w:cs="Times New Roman"/>
                <w:sz w:val="24"/>
                <w:szCs w:val="24"/>
              </w:rPr>
              <w:t xml:space="preserve">4. Консультация «Развитие творческих способностей ребёнка </w:t>
            </w:r>
            <w:r w:rsidR="00593269" w:rsidRPr="00B2732B">
              <w:rPr>
                <w:rFonts w:ascii="Times New Roman" w:hAnsi="Times New Roman" w:cs="Times New Roman"/>
                <w:sz w:val="24"/>
                <w:szCs w:val="24"/>
              </w:rPr>
              <w:t>в режимные моменты»</w:t>
            </w:r>
            <w:r w:rsidRPr="00B273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DE4C8C" w14:textId="1C89FC1B" w:rsidR="0098072C" w:rsidRPr="00B2732B" w:rsidRDefault="0098072C" w:rsidP="00B27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32B">
              <w:rPr>
                <w:rFonts w:ascii="Times New Roman" w:hAnsi="Times New Roman" w:cs="Times New Roman"/>
                <w:sz w:val="24"/>
                <w:szCs w:val="24"/>
              </w:rPr>
              <w:t>5. Подготовка (обсуждение сценария, организационные моменты, репетиции с воспитателями, исполняющими  роли) и проведение праздник</w:t>
            </w:r>
            <w:r w:rsidR="00593269" w:rsidRPr="00B273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732B">
              <w:rPr>
                <w:rFonts w:ascii="Times New Roman" w:hAnsi="Times New Roman" w:cs="Times New Roman"/>
                <w:sz w:val="24"/>
                <w:szCs w:val="24"/>
              </w:rPr>
              <w:t xml:space="preserve"> «День защитников Отечества».</w:t>
            </w:r>
          </w:p>
          <w:p w14:paraId="212B5F51" w14:textId="477875B8" w:rsidR="0098072C" w:rsidRPr="00B2732B" w:rsidRDefault="0098072C" w:rsidP="00B2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32B">
              <w:rPr>
                <w:rFonts w:ascii="Times New Roman" w:hAnsi="Times New Roman" w:cs="Times New Roman"/>
                <w:sz w:val="24"/>
                <w:szCs w:val="24"/>
              </w:rPr>
              <w:t>6. Пополнение картотеки «</w:t>
            </w:r>
            <w:r w:rsidR="00593269" w:rsidRPr="00B2732B">
              <w:rPr>
                <w:rFonts w:ascii="Times New Roman" w:hAnsi="Times New Roman" w:cs="Times New Roman"/>
                <w:sz w:val="24"/>
                <w:szCs w:val="24"/>
              </w:rPr>
              <w:t>Фольклорные песни</w:t>
            </w:r>
            <w:r w:rsidRPr="00B2732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6AD47ABB" w14:textId="2AB32184" w:rsidR="00593269" w:rsidRPr="00B2732B" w:rsidRDefault="0098072C" w:rsidP="00B2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32B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593269" w:rsidRPr="00B2732B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с воспитателями по закреплению движений танцев.</w:t>
            </w:r>
          </w:p>
          <w:p w14:paraId="639BCB55" w14:textId="1A77D56E" w:rsidR="00593269" w:rsidRPr="00B2732B" w:rsidRDefault="00593269" w:rsidP="00B2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32B">
              <w:rPr>
                <w:rFonts w:ascii="Times New Roman" w:hAnsi="Times New Roman" w:cs="Times New Roman"/>
                <w:sz w:val="24"/>
                <w:szCs w:val="24"/>
              </w:rPr>
              <w:t xml:space="preserve">8. Обсуждение </w:t>
            </w:r>
            <w:r w:rsidR="00913EE9" w:rsidRPr="00B2732B">
              <w:rPr>
                <w:rFonts w:ascii="Times New Roman" w:hAnsi="Times New Roman" w:cs="Times New Roman"/>
                <w:sz w:val="24"/>
                <w:szCs w:val="24"/>
              </w:rPr>
              <w:t xml:space="preserve">и анализ </w:t>
            </w:r>
            <w:r w:rsidRPr="00B2732B">
              <w:rPr>
                <w:rFonts w:ascii="Times New Roman" w:hAnsi="Times New Roman" w:cs="Times New Roman"/>
                <w:sz w:val="24"/>
                <w:szCs w:val="24"/>
              </w:rPr>
              <w:t xml:space="preserve">действий </w:t>
            </w:r>
            <w:r w:rsidR="00913EE9" w:rsidRPr="00B2732B">
              <w:rPr>
                <w:rFonts w:ascii="Times New Roman" w:hAnsi="Times New Roman" w:cs="Times New Roman"/>
                <w:sz w:val="24"/>
                <w:szCs w:val="24"/>
              </w:rPr>
              <w:t xml:space="preserve">с педагогом-психологом </w:t>
            </w:r>
            <w:r w:rsidRPr="00B2732B">
              <w:rPr>
                <w:rFonts w:ascii="Times New Roman" w:hAnsi="Times New Roman" w:cs="Times New Roman"/>
                <w:sz w:val="24"/>
                <w:szCs w:val="24"/>
              </w:rPr>
              <w:t>по созданию условий для эмоционального благополучия дошкольников</w:t>
            </w:r>
            <w:r w:rsidR="00913EE9" w:rsidRPr="00B2732B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ОО «Художественно-эстетическое развитие».</w:t>
            </w:r>
          </w:p>
          <w:p w14:paraId="17E139C9" w14:textId="77777777" w:rsidR="0098072C" w:rsidRPr="00B2732B" w:rsidRDefault="0098072C" w:rsidP="00B2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72C" w:rsidRPr="001B2DA9" w14:paraId="753EBAF4" w14:textId="77777777" w:rsidTr="00274D07">
        <w:tc>
          <w:tcPr>
            <w:tcW w:w="2127" w:type="dxa"/>
          </w:tcPr>
          <w:p w14:paraId="6540283A" w14:textId="77777777" w:rsidR="0098072C" w:rsidRPr="003206C4" w:rsidRDefault="0098072C" w:rsidP="00274D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6C4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1481" w:type="dxa"/>
          </w:tcPr>
          <w:p w14:paraId="69541C6C" w14:textId="7716F2B1" w:rsidR="0098072C" w:rsidRPr="006909B4" w:rsidRDefault="0098072C" w:rsidP="0069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7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909B4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сценария </w:t>
            </w:r>
            <w:r w:rsidR="00913EE9" w:rsidRPr="006909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909B4">
              <w:rPr>
                <w:rFonts w:ascii="Times New Roman" w:hAnsi="Times New Roman" w:cs="Times New Roman"/>
                <w:sz w:val="24"/>
                <w:szCs w:val="24"/>
              </w:rPr>
              <w:t>есеннего праздника «8 Марта», распределение ролей, назначение ответственных.</w:t>
            </w:r>
          </w:p>
          <w:p w14:paraId="5AD355E4" w14:textId="77777777" w:rsidR="0098072C" w:rsidRPr="006909B4" w:rsidRDefault="0098072C" w:rsidP="0069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9B4">
              <w:rPr>
                <w:rFonts w:ascii="Times New Roman" w:hAnsi="Times New Roman" w:cs="Times New Roman"/>
                <w:sz w:val="24"/>
                <w:szCs w:val="24"/>
              </w:rPr>
              <w:t>2. Разучивание с воспитателями музыкального репертуара  на март</w:t>
            </w:r>
          </w:p>
          <w:p w14:paraId="7892F2ED" w14:textId="466956CE" w:rsidR="0098072C" w:rsidRPr="006909B4" w:rsidRDefault="0098072C" w:rsidP="0069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9B4">
              <w:rPr>
                <w:rFonts w:ascii="Times New Roman" w:hAnsi="Times New Roman" w:cs="Times New Roman"/>
                <w:sz w:val="24"/>
                <w:szCs w:val="24"/>
              </w:rPr>
              <w:t>3. Консультация «Использование музыки в повседневной жизни детей»</w:t>
            </w:r>
            <w:r w:rsidR="00913EE9" w:rsidRPr="006909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7E6BE7" w14:textId="78B10AEB" w:rsidR="0098072C" w:rsidRPr="006909B4" w:rsidRDefault="0098072C" w:rsidP="0069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9B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1F6A57" w:rsidRPr="006909B4">
              <w:rPr>
                <w:rFonts w:ascii="Times New Roman" w:hAnsi="Times New Roman" w:cs="Times New Roman"/>
                <w:sz w:val="24"/>
                <w:szCs w:val="24"/>
              </w:rPr>
              <w:t>Совместное п</w:t>
            </w:r>
            <w:r w:rsidRPr="006909B4">
              <w:rPr>
                <w:rFonts w:ascii="Times New Roman" w:hAnsi="Times New Roman" w:cs="Times New Roman"/>
                <w:sz w:val="24"/>
                <w:szCs w:val="24"/>
              </w:rPr>
              <w:t>ополнение картотеки «</w:t>
            </w:r>
            <w:r w:rsidR="001F6A57" w:rsidRPr="006909B4">
              <w:rPr>
                <w:rFonts w:ascii="Times New Roman" w:hAnsi="Times New Roman" w:cs="Times New Roman"/>
                <w:sz w:val="24"/>
                <w:szCs w:val="24"/>
              </w:rPr>
              <w:t>Музыкально-сенсорные игры</w:t>
            </w:r>
            <w:r w:rsidRPr="006909B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64FE55DB" w14:textId="26D1A043" w:rsidR="0098072C" w:rsidRPr="006909B4" w:rsidRDefault="0098072C" w:rsidP="0069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9B4">
              <w:rPr>
                <w:rFonts w:ascii="Times New Roman" w:hAnsi="Times New Roman" w:cs="Times New Roman"/>
                <w:sz w:val="24"/>
                <w:szCs w:val="24"/>
              </w:rPr>
              <w:t>5. Помощь воспитател</w:t>
            </w:r>
            <w:r w:rsidR="00B2732B" w:rsidRPr="006909B4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6909B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B2732B" w:rsidRPr="006909B4">
              <w:rPr>
                <w:rFonts w:ascii="Times New Roman" w:hAnsi="Times New Roman" w:cs="Times New Roman"/>
                <w:sz w:val="24"/>
                <w:szCs w:val="24"/>
              </w:rPr>
              <w:t>формированию приемов игры на музыкальных инструментах</w:t>
            </w:r>
            <w:r w:rsidRPr="006909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30A3B4" w14:textId="7BAE7E0B" w:rsidR="0098072C" w:rsidRPr="006909B4" w:rsidRDefault="0098072C" w:rsidP="0069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9B4">
              <w:rPr>
                <w:rFonts w:ascii="Times New Roman" w:hAnsi="Times New Roman" w:cs="Times New Roman"/>
                <w:sz w:val="24"/>
                <w:szCs w:val="24"/>
              </w:rPr>
              <w:t>6. Анализ праздника «8 марта».</w:t>
            </w:r>
          </w:p>
          <w:p w14:paraId="4BEC1D7B" w14:textId="77777777" w:rsidR="0098072C" w:rsidRPr="006909B4" w:rsidRDefault="00B2732B" w:rsidP="0069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9B4">
              <w:rPr>
                <w:rFonts w:ascii="Times New Roman" w:hAnsi="Times New Roman" w:cs="Times New Roman"/>
                <w:sz w:val="24"/>
                <w:szCs w:val="24"/>
              </w:rPr>
              <w:t xml:space="preserve">7. Совместная проверка музыкальных центров в группах (приведение в соответствие с требованиями ФГОС и </w:t>
            </w:r>
            <w:proofErr w:type="spellStart"/>
            <w:r w:rsidRPr="006909B4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6909B4">
              <w:rPr>
                <w:rFonts w:ascii="Times New Roman" w:hAnsi="Times New Roman" w:cs="Times New Roman"/>
                <w:sz w:val="24"/>
                <w:szCs w:val="24"/>
              </w:rPr>
              <w:t>, пополнение пособий, атрибутов).</w:t>
            </w:r>
          </w:p>
          <w:p w14:paraId="0119339A" w14:textId="77777777" w:rsidR="006909B4" w:rsidRDefault="006909B4" w:rsidP="0069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9B4">
              <w:rPr>
                <w:rFonts w:ascii="Times New Roman" w:hAnsi="Times New Roman" w:cs="Times New Roman"/>
                <w:sz w:val="24"/>
                <w:szCs w:val="24"/>
              </w:rPr>
              <w:t>8. Осуществление совместной дифференцированной работы с инструктором по физкультуре для коррекции физического и двигательного развития детей.</w:t>
            </w:r>
          </w:p>
          <w:p w14:paraId="4104EE82" w14:textId="578319DA" w:rsidR="006909B4" w:rsidRPr="007137FC" w:rsidRDefault="006909B4" w:rsidP="0069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72C" w:rsidRPr="001B2DA9" w14:paraId="08720CDD" w14:textId="77777777" w:rsidTr="00A96FFB">
        <w:tc>
          <w:tcPr>
            <w:tcW w:w="2127" w:type="dxa"/>
            <w:tcBorders>
              <w:bottom w:val="single" w:sz="4" w:space="0" w:color="auto"/>
            </w:tcBorders>
          </w:tcPr>
          <w:p w14:paraId="029718A8" w14:textId="77777777" w:rsidR="0098072C" w:rsidRPr="003206C4" w:rsidRDefault="0098072C" w:rsidP="00274D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6C4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1481" w:type="dxa"/>
            <w:tcBorders>
              <w:bottom w:val="single" w:sz="4" w:space="0" w:color="auto"/>
            </w:tcBorders>
          </w:tcPr>
          <w:p w14:paraId="79999BCD" w14:textId="3E48B592" w:rsidR="0098072C" w:rsidRPr="007137FC" w:rsidRDefault="0098072C" w:rsidP="00274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7FC">
              <w:rPr>
                <w:rFonts w:ascii="Times New Roman" w:hAnsi="Times New Roman" w:cs="Times New Roman"/>
                <w:sz w:val="24"/>
                <w:szCs w:val="24"/>
              </w:rPr>
              <w:t>1. Разучивание музыкального репертуара на апрель.</w:t>
            </w:r>
          </w:p>
          <w:p w14:paraId="14FAFF37" w14:textId="6AB2766E" w:rsidR="0098072C" w:rsidRPr="007137FC" w:rsidRDefault="0098072C" w:rsidP="00274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7FC">
              <w:rPr>
                <w:rFonts w:ascii="Times New Roman" w:hAnsi="Times New Roman" w:cs="Times New Roman"/>
                <w:sz w:val="24"/>
                <w:szCs w:val="24"/>
              </w:rPr>
              <w:t xml:space="preserve">2. Подготовка и проведение </w:t>
            </w:r>
            <w:r w:rsidR="006022B7" w:rsidRPr="007137FC">
              <w:rPr>
                <w:rFonts w:ascii="Times New Roman" w:hAnsi="Times New Roman" w:cs="Times New Roman"/>
                <w:sz w:val="24"/>
                <w:szCs w:val="24"/>
              </w:rPr>
              <w:t>Выпускного утренника</w:t>
            </w:r>
            <w:r w:rsidRPr="007137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1D8F35" w14:textId="3EE7AF13" w:rsidR="0098072C" w:rsidRPr="007137FC" w:rsidRDefault="0098072C" w:rsidP="00274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7FC">
              <w:rPr>
                <w:rFonts w:ascii="Times New Roman" w:hAnsi="Times New Roman" w:cs="Times New Roman"/>
                <w:sz w:val="24"/>
                <w:szCs w:val="24"/>
              </w:rPr>
              <w:t xml:space="preserve">3. Пополнение </w:t>
            </w:r>
            <w:r w:rsidR="002A5F4E" w:rsidRPr="007137FC">
              <w:rPr>
                <w:rFonts w:ascii="Times New Roman" w:hAnsi="Times New Roman" w:cs="Times New Roman"/>
                <w:sz w:val="24"/>
                <w:szCs w:val="24"/>
              </w:rPr>
              <w:t>аудиотеки по теме</w:t>
            </w:r>
            <w:r w:rsidRPr="007137F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A5F4E" w:rsidRPr="007137FC">
              <w:rPr>
                <w:rFonts w:ascii="Times New Roman" w:hAnsi="Times New Roman" w:cs="Times New Roman"/>
                <w:sz w:val="24"/>
                <w:szCs w:val="24"/>
              </w:rPr>
              <w:t>Патриотические песни</w:t>
            </w:r>
            <w:r w:rsidRPr="007137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A5F4E" w:rsidRPr="007137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0BE73B" w14:textId="4F339E26" w:rsidR="0098072C" w:rsidRPr="007137FC" w:rsidRDefault="0098072C" w:rsidP="00274D07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7F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96528C" w:rsidRPr="007137FC">
              <w:rPr>
                <w:rFonts w:ascii="Times New Roman" w:hAnsi="Times New Roman" w:cs="Times New Roman"/>
                <w:sz w:val="24"/>
                <w:szCs w:val="24"/>
              </w:rPr>
              <w:t>Совместное с воспитателями и</w:t>
            </w:r>
            <w:r w:rsidRPr="007137FC">
              <w:rPr>
                <w:rFonts w:ascii="Times New Roman" w:hAnsi="Times New Roman" w:cs="Times New Roman"/>
                <w:sz w:val="24"/>
                <w:szCs w:val="24"/>
              </w:rPr>
              <w:t>зготовление дидактических игр для музыкальных центров.</w:t>
            </w:r>
          </w:p>
          <w:p w14:paraId="04B28965" w14:textId="77777777" w:rsidR="0098072C" w:rsidRPr="007137FC" w:rsidRDefault="0098072C" w:rsidP="00274D07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7FC">
              <w:rPr>
                <w:rFonts w:ascii="Times New Roman" w:hAnsi="Times New Roman" w:cs="Times New Roman"/>
                <w:sz w:val="24"/>
                <w:szCs w:val="24"/>
              </w:rPr>
              <w:t>5. Пополнение картотеки «Пойте с нами».</w:t>
            </w:r>
          </w:p>
          <w:p w14:paraId="504D9BB1" w14:textId="63E0A99E" w:rsidR="0098072C" w:rsidRPr="006B3A45" w:rsidRDefault="0098072C" w:rsidP="00274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7FC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96528C" w:rsidRPr="006B3A45">
              <w:rPr>
                <w:rFonts w:ascii="Times New Roman" w:hAnsi="Times New Roman" w:cs="Times New Roman"/>
                <w:sz w:val="24"/>
                <w:szCs w:val="24"/>
              </w:rPr>
              <w:t>Совместное с учителем-логопедом проведение практикума «</w:t>
            </w:r>
            <w:proofErr w:type="spellStart"/>
            <w:r w:rsidR="0096528C" w:rsidRPr="006B3A45">
              <w:rPr>
                <w:rFonts w:ascii="Times New Roman" w:hAnsi="Times New Roman" w:cs="Times New Roman"/>
                <w:sz w:val="24"/>
                <w:szCs w:val="24"/>
              </w:rPr>
              <w:t>Речедвигательные</w:t>
            </w:r>
            <w:proofErr w:type="spellEnd"/>
            <w:r w:rsidR="0096528C" w:rsidRPr="006B3A45">
              <w:rPr>
                <w:rFonts w:ascii="Times New Roman" w:hAnsi="Times New Roman" w:cs="Times New Roman"/>
                <w:sz w:val="24"/>
                <w:szCs w:val="24"/>
              </w:rPr>
              <w:t xml:space="preserve"> игры и хороводы для детей дошкольного возраста с ТНР (ОНР)».</w:t>
            </w:r>
          </w:p>
          <w:p w14:paraId="4C5AB163" w14:textId="1F817F2E" w:rsidR="0098072C" w:rsidRPr="006B3A45" w:rsidRDefault="0098072C" w:rsidP="00274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45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7137FC" w:rsidRPr="006B3A45">
              <w:rPr>
                <w:rFonts w:ascii="Times New Roman" w:hAnsi="Times New Roman" w:cs="Times New Roman"/>
                <w:sz w:val="24"/>
                <w:szCs w:val="24"/>
              </w:rPr>
              <w:t>Анализ Выпускного утренника</w:t>
            </w:r>
            <w:r w:rsidRPr="006B3A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5405DF" w14:textId="516EDCF9" w:rsidR="0098072C" w:rsidRPr="006B3A45" w:rsidRDefault="006B3A45" w:rsidP="006B3A45">
            <w:pPr>
              <w:jc w:val="both"/>
            </w:pPr>
            <w:r w:rsidRPr="006B3A45">
              <w:rPr>
                <w:rFonts w:ascii="Times New Roman" w:hAnsi="Times New Roman" w:cs="Times New Roman"/>
                <w:sz w:val="24"/>
                <w:szCs w:val="24"/>
              </w:rPr>
              <w:t>8. Проведение совместных тренингов с педагогом-психологом.</w:t>
            </w:r>
          </w:p>
        </w:tc>
      </w:tr>
      <w:tr w:rsidR="0098072C" w:rsidRPr="001B2DA9" w14:paraId="19A29713" w14:textId="77777777" w:rsidTr="00A96FFB">
        <w:tc>
          <w:tcPr>
            <w:tcW w:w="2127" w:type="dxa"/>
            <w:tcBorders>
              <w:bottom w:val="single" w:sz="4" w:space="0" w:color="auto"/>
            </w:tcBorders>
          </w:tcPr>
          <w:p w14:paraId="1A642D64" w14:textId="77777777" w:rsidR="0098072C" w:rsidRPr="003206C4" w:rsidRDefault="0098072C" w:rsidP="00274D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6C4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1481" w:type="dxa"/>
            <w:tcBorders>
              <w:bottom w:val="single" w:sz="4" w:space="0" w:color="auto"/>
            </w:tcBorders>
          </w:tcPr>
          <w:p w14:paraId="102E0429" w14:textId="77777777" w:rsidR="0098072C" w:rsidRPr="003206C4" w:rsidRDefault="0098072C" w:rsidP="00274D07">
            <w:pPr>
              <w:tabs>
                <w:tab w:val="left" w:pos="1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>1. Разучивание музыкального репертуара на май.</w:t>
            </w:r>
          </w:p>
          <w:p w14:paraId="50626086" w14:textId="77777777" w:rsidR="0098072C" w:rsidRPr="003206C4" w:rsidRDefault="0098072C" w:rsidP="00274D07">
            <w:pPr>
              <w:tabs>
                <w:tab w:val="left" w:pos="1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Консультация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 xml:space="preserve"> «Игра дошкольников на детских музыкальных инструментах»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91DE765" w14:textId="77777777" w:rsidR="0098072C" w:rsidRPr="003206C4" w:rsidRDefault="0098072C" w:rsidP="00274D07">
            <w:pPr>
              <w:tabs>
                <w:tab w:val="left" w:pos="1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lastRenderedPageBreak/>
              <w:t>3. Подготовка и проведение досуга «День именинника».</w:t>
            </w:r>
          </w:p>
          <w:p w14:paraId="3B42EB0D" w14:textId="06D84797" w:rsidR="0098072C" w:rsidRPr="003206C4" w:rsidRDefault="0098072C" w:rsidP="00274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>4. Пополнение картотеки «</w:t>
            </w:r>
            <w:r w:rsidR="00B119DA">
              <w:rPr>
                <w:rFonts w:ascii="Times New Roman" w:hAnsi="Times New Roman"/>
                <w:sz w:val="24"/>
                <w:szCs w:val="24"/>
              </w:rPr>
              <w:t>Дыхательная гимнастика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11403801" w14:textId="509D946F" w:rsidR="0098072C" w:rsidRDefault="0098072C" w:rsidP="00274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 xml:space="preserve">5. Презентация </w:t>
            </w:r>
            <w:r w:rsidR="00B119DA">
              <w:rPr>
                <w:rFonts w:ascii="Times New Roman" w:hAnsi="Times New Roman"/>
                <w:sz w:val="24"/>
                <w:szCs w:val="24"/>
              </w:rPr>
              <w:t>«Реализация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 xml:space="preserve"> задач </w:t>
            </w:r>
            <w:r w:rsidR="00B119DA">
              <w:rPr>
                <w:rFonts w:ascii="Times New Roman" w:hAnsi="Times New Roman"/>
                <w:sz w:val="24"/>
                <w:szCs w:val="24"/>
              </w:rPr>
              <w:t>воспитания детей дошкольного возраста в процессе музыкальной деятельности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5956999E" w14:textId="4F975C5D" w:rsidR="002A5F4E" w:rsidRPr="003206C4" w:rsidRDefault="002A5F4E" w:rsidP="00274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>Мониторинг музыкального развития</w:t>
            </w:r>
            <w:r w:rsidR="00B119DA">
              <w:rPr>
                <w:rFonts w:ascii="Times New Roman" w:hAnsi="Times New Roman"/>
                <w:sz w:val="24"/>
                <w:szCs w:val="24"/>
              </w:rPr>
              <w:t xml:space="preserve"> воспитанников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0D7F7BE" w14:textId="00A4CD46" w:rsidR="00B119DA" w:rsidRDefault="002A5F4E" w:rsidP="00274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8072C" w:rsidRPr="003206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119DA">
              <w:rPr>
                <w:rFonts w:ascii="Times New Roman" w:hAnsi="Times New Roman"/>
                <w:sz w:val="24"/>
                <w:szCs w:val="24"/>
              </w:rPr>
              <w:t>Участие в мониторинге речевого развития</w:t>
            </w:r>
            <w:r w:rsidR="00CB43B6">
              <w:rPr>
                <w:rFonts w:ascii="Times New Roman" w:hAnsi="Times New Roman"/>
                <w:sz w:val="24"/>
                <w:szCs w:val="24"/>
              </w:rPr>
              <w:t xml:space="preserve"> детей, проводимого учителем-логопедом.</w:t>
            </w:r>
          </w:p>
          <w:p w14:paraId="1378BACA" w14:textId="378A2206" w:rsidR="0098072C" w:rsidRPr="003206C4" w:rsidRDefault="00CB43B6" w:rsidP="00274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Совместное с коллегами подведение и</w:t>
            </w:r>
            <w:r w:rsidR="0098072C" w:rsidRPr="003206C4">
              <w:rPr>
                <w:rFonts w:ascii="Times New Roman" w:hAnsi="Times New Roman"/>
                <w:sz w:val="24"/>
                <w:szCs w:val="24"/>
              </w:rPr>
              <w:t>тог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98072C" w:rsidRPr="003206C4">
              <w:rPr>
                <w:rFonts w:ascii="Times New Roman" w:hAnsi="Times New Roman"/>
                <w:sz w:val="24"/>
                <w:szCs w:val="24"/>
              </w:rPr>
              <w:t xml:space="preserve"> работы: результ</w:t>
            </w:r>
            <w:r w:rsidR="0098072C">
              <w:rPr>
                <w:rFonts w:ascii="Times New Roman" w:hAnsi="Times New Roman"/>
                <w:sz w:val="24"/>
                <w:szCs w:val="24"/>
              </w:rPr>
              <w:t xml:space="preserve">аты, достигнутые за год, </w:t>
            </w:r>
            <w:r w:rsidR="0098072C" w:rsidRPr="003206C4">
              <w:rPr>
                <w:rFonts w:ascii="Times New Roman" w:hAnsi="Times New Roman"/>
                <w:sz w:val="24"/>
                <w:szCs w:val="24"/>
              </w:rPr>
              <w:t>нереализованные</w:t>
            </w:r>
            <w:r w:rsidR="0098072C">
              <w:rPr>
                <w:rFonts w:ascii="Times New Roman" w:hAnsi="Times New Roman"/>
                <w:sz w:val="24"/>
                <w:szCs w:val="24"/>
              </w:rPr>
              <w:t xml:space="preserve"> задачи </w:t>
            </w:r>
            <w:r w:rsidR="0098072C" w:rsidRPr="003206C4">
              <w:rPr>
                <w:rFonts w:ascii="Times New Roman" w:hAnsi="Times New Roman"/>
                <w:sz w:val="24"/>
                <w:szCs w:val="24"/>
              </w:rPr>
              <w:t>Программы, причины невыполнения, перспективы на новый учебный год.</w:t>
            </w:r>
          </w:p>
        </w:tc>
      </w:tr>
    </w:tbl>
    <w:p w14:paraId="2C571C9C" w14:textId="6C46C129" w:rsidR="00342D1E" w:rsidRPr="002F3472" w:rsidRDefault="00107B68" w:rsidP="007508AE">
      <w:pPr>
        <w:pStyle w:val="23"/>
        <w:numPr>
          <w:ilvl w:val="1"/>
          <w:numId w:val="33"/>
        </w:numPr>
        <w:shd w:val="clear" w:color="auto" w:fill="auto"/>
        <w:tabs>
          <w:tab w:val="left" w:pos="1148"/>
        </w:tabs>
        <w:spacing w:before="0" w:after="0" w:line="240" w:lineRule="auto"/>
        <w:jc w:val="center"/>
        <w:rPr>
          <w:rStyle w:val="11"/>
          <w:rFonts w:eastAsia="Century Schoolbook"/>
          <w:b/>
          <w:bCs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  <w:r w:rsidR="002F3472" w:rsidRPr="002F3472">
        <w:rPr>
          <w:b/>
          <w:sz w:val="24"/>
          <w:szCs w:val="24"/>
        </w:rPr>
        <w:t>Организаци</w:t>
      </w:r>
      <w:r w:rsidR="007A0E7C">
        <w:rPr>
          <w:b/>
          <w:sz w:val="24"/>
          <w:szCs w:val="24"/>
        </w:rPr>
        <w:t>я</w:t>
      </w:r>
      <w:r w:rsidR="002F3472" w:rsidRPr="002F3472">
        <w:rPr>
          <w:b/>
          <w:sz w:val="24"/>
          <w:szCs w:val="24"/>
        </w:rPr>
        <w:t xml:space="preserve"> образовательного процесса</w:t>
      </w:r>
    </w:p>
    <w:p w14:paraId="24F15548" w14:textId="77777777" w:rsidR="005E4A33" w:rsidRPr="00BD24F3" w:rsidRDefault="005E4A33" w:rsidP="005E4A33">
      <w:pPr>
        <w:pStyle w:val="23"/>
        <w:shd w:val="clear" w:color="auto" w:fill="auto"/>
        <w:tabs>
          <w:tab w:val="left" w:pos="1148"/>
        </w:tabs>
        <w:spacing w:before="0" w:after="0" w:line="240" w:lineRule="auto"/>
        <w:jc w:val="center"/>
        <w:rPr>
          <w:b/>
          <w:bCs/>
          <w:i/>
          <w:iCs/>
          <w:sz w:val="24"/>
          <w:szCs w:val="24"/>
        </w:rPr>
      </w:pPr>
    </w:p>
    <w:p w14:paraId="47FACF79" w14:textId="77777777" w:rsidR="00A2432B" w:rsidRDefault="00A2432B" w:rsidP="005718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14:paraId="75433D8F" w14:textId="7BF637EF" w:rsidR="00571847" w:rsidRPr="00E05699" w:rsidRDefault="00571847" w:rsidP="005718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699">
        <w:rPr>
          <w:rFonts w:ascii="Times New Roman" w:hAnsi="Times New Roman" w:cs="Times New Roman"/>
          <w:b/>
          <w:sz w:val="24"/>
          <w:szCs w:val="24"/>
        </w:rPr>
        <w:t>Организаци</w:t>
      </w:r>
      <w:r w:rsidR="007A0E7C">
        <w:rPr>
          <w:rFonts w:ascii="Times New Roman" w:hAnsi="Times New Roman" w:cs="Times New Roman"/>
          <w:b/>
          <w:sz w:val="24"/>
          <w:szCs w:val="24"/>
        </w:rPr>
        <w:t>я</w:t>
      </w:r>
      <w:r w:rsidRPr="00E05699">
        <w:rPr>
          <w:rFonts w:ascii="Times New Roman" w:hAnsi="Times New Roman" w:cs="Times New Roman"/>
          <w:b/>
          <w:sz w:val="24"/>
          <w:szCs w:val="24"/>
        </w:rPr>
        <w:t xml:space="preserve"> образовательного процесса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по музыкальному развитию детей </w:t>
      </w:r>
      <w:r w:rsidRPr="00E05699">
        <w:rPr>
          <w:rFonts w:ascii="Times New Roman" w:hAnsi="Times New Roman" w:cs="Times New Roman"/>
          <w:b/>
          <w:sz w:val="24"/>
          <w:szCs w:val="24"/>
        </w:rPr>
        <w:t>заключаются:</w:t>
      </w:r>
    </w:p>
    <w:p w14:paraId="2F9D97C1" w14:textId="77777777" w:rsidR="00571847" w:rsidRPr="00E05699" w:rsidRDefault="00571847" w:rsidP="00571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99">
        <w:rPr>
          <w:rFonts w:ascii="Times New Roman" w:hAnsi="Times New Roman" w:cs="Times New Roman"/>
          <w:sz w:val="24"/>
          <w:szCs w:val="24"/>
        </w:rPr>
        <w:t xml:space="preserve">- в обеспечении вариативности и разнообразия содержания образовательного процесса по </w:t>
      </w:r>
      <w:r>
        <w:rPr>
          <w:rFonts w:ascii="Times New Roman" w:hAnsi="Times New Roman" w:cs="Times New Roman"/>
          <w:sz w:val="24"/>
          <w:szCs w:val="24"/>
        </w:rPr>
        <w:t>музыкальному</w:t>
      </w:r>
      <w:r w:rsidRPr="00E05699">
        <w:rPr>
          <w:rFonts w:ascii="Times New Roman" w:hAnsi="Times New Roman" w:cs="Times New Roman"/>
          <w:sz w:val="24"/>
          <w:szCs w:val="24"/>
        </w:rPr>
        <w:t xml:space="preserve"> развитию;</w:t>
      </w:r>
    </w:p>
    <w:p w14:paraId="4BD383E1" w14:textId="77777777" w:rsidR="00571847" w:rsidRPr="00E05699" w:rsidRDefault="00571847" w:rsidP="00571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99">
        <w:rPr>
          <w:rFonts w:ascii="Times New Roman" w:hAnsi="Times New Roman" w:cs="Times New Roman"/>
          <w:sz w:val="24"/>
          <w:szCs w:val="24"/>
        </w:rPr>
        <w:t>- в осуществлении образовательной деятельности на протяжении всего времени нахождения ребенка в дошкольном учреждении;</w:t>
      </w:r>
    </w:p>
    <w:p w14:paraId="0C77347F" w14:textId="77777777" w:rsidR="00571847" w:rsidRPr="00E777B2" w:rsidRDefault="00571847" w:rsidP="00571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7B2">
        <w:rPr>
          <w:rFonts w:ascii="Times New Roman" w:hAnsi="Times New Roman" w:cs="Times New Roman"/>
          <w:sz w:val="24"/>
          <w:szCs w:val="24"/>
        </w:rPr>
        <w:t xml:space="preserve">- в реализации в музыкальной деятельности в игровой форме; </w:t>
      </w:r>
    </w:p>
    <w:p w14:paraId="542592E0" w14:textId="77777777" w:rsidR="00571847" w:rsidRPr="00E777B2" w:rsidRDefault="00571847" w:rsidP="00571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7B2">
        <w:rPr>
          <w:rFonts w:ascii="Times New Roman" w:hAnsi="Times New Roman" w:cs="Times New Roman"/>
          <w:sz w:val="24"/>
          <w:szCs w:val="24"/>
        </w:rPr>
        <w:t>- в возрастной адекватности дошкольного образования (соответствие условий, требований, методов возрасту и индивидуальным особенностям развития детей), обучение воспитанников в специфически детских видах музыкальной деятельности;</w:t>
      </w:r>
    </w:p>
    <w:p w14:paraId="408071B1" w14:textId="77777777" w:rsidR="00571847" w:rsidRPr="00E777B2" w:rsidRDefault="00571847" w:rsidP="00571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7B2">
        <w:rPr>
          <w:rFonts w:ascii="Times New Roman" w:hAnsi="Times New Roman" w:cs="Times New Roman"/>
          <w:sz w:val="24"/>
          <w:szCs w:val="24"/>
        </w:rPr>
        <w:t>- в п</w:t>
      </w:r>
      <w:r w:rsidRPr="00E777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овышении роли семьи при взаимодействии с дошкольным учреждением, включении родителей в </w:t>
      </w:r>
      <w:r w:rsidRPr="00E777B2">
        <w:rPr>
          <w:rFonts w:ascii="Times New Roman" w:hAnsi="Times New Roman" w:cs="Times New Roman"/>
          <w:sz w:val="24"/>
          <w:szCs w:val="24"/>
        </w:rPr>
        <w:t>образовательную деятельность, поддержке образовательных инициатив семьи по музыкальному развитию детей;</w:t>
      </w:r>
    </w:p>
    <w:p w14:paraId="1A9676BC" w14:textId="77777777" w:rsidR="00571847" w:rsidRPr="00E777B2" w:rsidRDefault="00571847" w:rsidP="00571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7B2">
        <w:rPr>
          <w:rFonts w:ascii="Times New Roman" w:hAnsi="Times New Roman" w:cs="Times New Roman"/>
          <w:sz w:val="24"/>
          <w:szCs w:val="24"/>
        </w:rPr>
        <w:t xml:space="preserve">- в организации развивающей предметно-пространственной среды как важнейшего условия успешной реализации ФГОС </w:t>
      </w:r>
      <w:proofErr w:type="gramStart"/>
      <w:r w:rsidRPr="00E777B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777B2">
        <w:rPr>
          <w:rFonts w:ascii="Times New Roman" w:hAnsi="Times New Roman" w:cs="Times New Roman"/>
          <w:sz w:val="24"/>
          <w:szCs w:val="24"/>
        </w:rPr>
        <w:t xml:space="preserve"> по ОО «Художественно-эстетическое развитие».</w:t>
      </w:r>
    </w:p>
    <w:p w14:paraId="1955BF33" w14:textId="77777777" w:rsidR="00571847" w:rsidRPr="00E777B2" w:rsidRDefault="00571847" w:rsidP="00571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7B2">
        <w:rPr>
          <w:rFonts w:ascii="Times New Roman" w:hAnsi="Times New Roman" w:cs="Times New Roman"/>
          <w:sz w:val="24"/>
          <w:szCs w:val="24"/>
        </w:rPr>
        <w:t>Осуществление музыкальной деятельности детей по реализации и освоению содержания Программы происходит в двух основных формах организации образовательного процесса:</w:t>
      </w:r>
    </w:p>
    <w:p w14:paraId="0994C426" w14:textId="77777777" w:rsidR="00571847" w:rsidRPr="00E777B2" w:rsidRDefault="00571847" w:rsidP="00571847">
      <w:pPr>
        <w:tabs>
          <w:tab w:val="left" w:pos="428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777B2">
        <w:rPr>
          <w:rFonts w:ascii="Times New Roman" w:hAnsi="Times New Roman" w:cs="Times New Roman"/>
          <w:bCs/>
          <w:sz w:val="24"/>
          <w:szCs w:val="24"/>
        </w:rPr>
        <w:t xml:space="preserve">- совместной деятельности взрослого и детей; </w:t>
      </w:r>
    </w:p>
    <w:p w14:paraId="2B359742" w14:textId="77777777" w:rsidR="00571847" w:rsidRPr="00E777B2" w:rsidRDefault="00571847" w:rsidP="00571847">
      <w:pPr>
        <w:tabs>
          <w:tab w:val="left" w:pos="428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777B2">
        <w:rPr>
          <w:rFonts w:ascii="Times New Roman" w:hAnsi="Times New Roman" w:cs="Times New Roman"/>
          <w:bCs/>
          <w:sz w:val="24"/>
          <w:szCs w:val="24"/>
        </w:rPr>
        <w:t xml:space="preserve">- самостоятельной деятельности детей. </w:t>
      </w:r>
    </w:p>
    <w:p w14:paraId="56AAD742" w14:textId="77777777" w:rsidR="00571847" w:rsidRDefault="00571847" w:rsidP="00571847">
      <w:pPr>
        <w:pStyle w:val="23"/>
        <w:shd w:val="clear" w:color="auto" w:fill="auto"/>
        <w:tabs>
          <w:tab w:val="left" w:pos="1359"/>
        </w:tabs>
        <w:spacing w:before="0" w:after="0" w:line="240" w:lineRule="auto"/>
        <w:jc w:val="both"/>
        <w:rPr>
          <w:rStyle w:val="11"/>
          <w:rFonts w:eastAsia="Century Schoolbook"/>
          <w:i/>
          <w:iCs/>
          <w:sz w:val="24"/>
          <w:szCs w:val="24"/>
        </w:rPr>
      </w:pPr>
    </w:p>
    <w:p w14:paraId="756F4F75" w14:textId="3C0B478A" w:rsidR="00342D1E" w:rsidRPr="00E90467" w:rsidRDefault="00571847" w:rsidP="005E4A33">
      <w:pPr>
        <w:pStyle w:val="23"/>
        <w:shd w:val="clear" w:color="auto" w:fill="auto"/>
        <w:tabs>
          <w:tab w:val="left" w:pos="1359"/>
        </w:tabs>
        <w:spacing w:before="0" w:after="0" w:line="240" w:lineRule="auto"/>
        <w:ind w:firstLine="1145"/>
        <w:jc w:val="both"/>
        <w:rPr>
          <w:sz w:val="24"/>
          <w:szCs w:val="24"/>
        </w:rPr>
      </w:pPr>
      <w:r w:rsidRPr="00E90467">
        <w:rPr>
          <w:rStyle w:val="11"/>
          <w:rFonts w:eastAsia="Century Schoolbook"/>
          <w:sz w:val="24"/>
          <w:szCs w:val="24"/>
        </w:rPr>
        <w:t>В детском саду в</w:t>
      </w:r>
      <w:r w:rsidR="00342D1E" w:rsidRPr="00E90467">
        <w:rPr>
          <w:rStyle w:val="11"/>
          <w:rFonts w:eastAsia="Century Schoolbook"/>
          <w:sz w:val="24"/>
          <w:szCs w:val="24"/>
        </w:rPr>
        <w:t>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</w:t>
      </w:r>
    </w:p>
    <w:p w14:paraId="4A48350A" w14:textId="77777777" w:rsidR="00342D1E" w:rsidRPr="00E90467" w:rsidRDefault="00342D1E" w:rsidP="005E4A33">
      <w:pPr>
        <w:pStyle w:val="23"/>
        <w:shd w:val="clear" w:color="auto" w:fill="auto"/>
        <w:tabs>
          <w:tab w:val="left" w:pos="1354"/>
        </w:tabs>
        <w:spacing w:before="0" w:after="0" w:line="240" w:lineRule="auto"/>
        <w:ind w:firstLine="1145"/>
        <w:jc w:val="both"/>
        <w:rPr>
          <w:sz w:val="24"/>
          <w:szCs w:val="24"/>
        </w:rPr>
      </w:pPr>
      <w:r w:rsidRPr="00E90467">
        <w:rPr>
          <w:rStyle w:val="11"/>
          <w:rFonts w:eastAsia="Century Schoolbook"/>
          <w:sz w:val="24"/>
          <w:szCs w:val="24"/>
        </w:rPr>
        <w:t>Продолжительность дневной суммарной образовательной нагрузки для детей дошкольного возраста, условия организации образовательного процесса соответств</w:t>
      </w:r>
      <w:r w:rsidR="005E4A33" w:rsidRPr="00E90467">
        <w:rPr>
          <w:rStyle w:val="11"/>
          <w:rFonts w:eastAsia="Century Schoolbook"/>
          <w:sz w:val="24"/>
          <w:szCs w:val="24"/>
        </w:rPr>
        <w:t>уют</w:t>
      </w:r>
      <w:r w:rsidRPr="00E90467">
        <w:rPr>
          <w:rStyle w:val="11"/>
          <w:rFonts w:eastAsia="Century Schoolbook"/>
          <w:sz w:val="24"/>
          <w:szCs w:val="24"/>
        </w:rPr>
        <w:t xml:space="preserve"> требованиям, предусмотренным СанПиН 1.2.3685-21 и СП 2.4.3648-20.</w:t>
      </w:r>
    </w:p>
    <w:p w14:paraId="4433F208" w14:textId="77777777" w:rsidR="00C10D18" w:rsidRDefault="00342D1E" w:rsidP="005E4A33">
      <w:pPr>
        <w:pStyle w:val="23"/>
        <w:shd w:val="clear" w:color="auto" w:fill="auto"/>
        <w:tabs>
          <w:tab w:val="left" w:pos="1359"/>
        </w:tabs>
        <w:spacing w:before="0" w:after="0" w:line="240" w:lineRule="auto"/>
        <w:ind w:firstLine="1145"/>
        <w:jc w:val="both"/>
        <w:rPr>
          <w:rStyle w:val="11"/>
          <w:rFonts w:eastAsia="Century Schoolbook"/>
          <w:sz w:val="24"/>
          <w:szCs w:val="24"/>
        </w:rPr>
      </w:pPr>
      <w:r w:rsidRPr="00E90467">
        <w:rPr>
          <w:rStyle w:val="11"/>
          <w:rFonts w:eastAsia="Century Schoolbook"/>
          <w:sz w:val="24"/>
          <w:szCs w:val="24"/>
        </w:rPr>
        <w:t xml:space="preserve">Режим дня строится с учётом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 Согласно СанПиН 1.2.3685-21 </w:t>
      </w:r>
      <w:r w:rsidRPr="00E90467">
        <w:rPr>
          <w:rStyle w:val="11"/>
          <w:rFonts w:eastAsia="Century Schoolbook"/>
          <w:sz w:val="24"/>
          <w:szCs w:val="24"/>
        </w:rPr>
        <w:lastRenderedPageBreak/>
        <w:t>при температуре воздуха ниже минус 15</w:t>
      </w:r>
      <w:proofErr w:type="gramStart"/>
      <w:r w:rsidRPr="00E90467">
        <w:rPr>
          <w:rStyle w:val="11"/>
          <w:rFonts w:eastAsia="Century Schoolbook"/>
          <w:sz w:val="24"/>
          <w:szCs w:val="24"/>
        </w:rPr>
        <w:t xml:space="preserve"> °С</w:t>
      </w:r>
      <w:proofErr w:type="gramEnd"/>
      <w:r w:rsidRPr="00E90467">
        <w:rPr>
          <w:rStyle w:val="11"/>
          <w:rFonts w:eastAsia="Century Schoolbook"/>
          <w:sz w:val="24"/>
          <w:szCs w:val="24"/>
        </w:rPr>
        <w:t xml:space="preserve"> и скорости ветра более 7 м/с продолжительность прогулки для детей до 7 лет сокращают. </w:t>
      </w:r>
    </w:p>
    <w:p w14:paraId="4F278C16" w14:textId="4121AE99" w:rsidR="00342D1E" w:rsidRPr="00E90467" w:rsidRDefault="00342D1E" w:rsidP="005E4A33">
      <w:pPr>
        <w:pStyle w:val="23"/>
        <w:shd w:val="clear" w:color="auto" w:fill="auto"/>
        <w:tabs>
          <w:tab w:val="left" w:pos="1359"/>
        </w:tabs>
        <w:spacing w:before="0" w:after="0" w:line="240" w:lineRule="auto"/>
        <w:ind w:firstLine="1145"/>
        <w:jc w:val="both"/>
        <w:rPr>
          <w:sz w:val="24"/>
          <w:szCs w:val="24"/>
        </w:rPr>
      </w:pPr>
      <w:r w:rsidRPr="00E90467">
        <w:rPr>
          <w:rStyle w:val="11"/>
          <w:rFonts w:eastAsia="Century Schoolbook"/>
          <w:sz w:val="24"/>
          <w:szCs w:val="24"/>
        </w:rPr>
        <w:t>При осуществлении режимных моментов учитыва</w:t>
      </w:r>
      <w:r w:rsidR="005E4A33" w:rsidRPr="00E90467">
        <w:rPr>
          <w:rStyle w:val="11"/>
          <w:rFonts w:eastAsia="Century Schoolbook"/>
          <w:sz w:val="24"/>
          <w:szCs w:val="24"/>
        </w:rPr>
        <w:t>ются</w:t>
      </w:r>
      <w:r w:rsidRPr="00E90467">
        <w:rPr>
          <w:rStyle w:val="11"/>
          <w:rFonts w:eastAsia="Century Schoolbook"/>
          <w:sz w:val="24"/>
          <w:szCs w:val="24"/>
        </w:rPr>
        <w:t xml:space="preserve"> также индивидуальные особенности ребёнка (длительность сна, вкусовые предпочтения, характер, темп деятельности и так далее).</w:t>
      </w:r>
    </w:p>
    <w:p w14:paraId="216FBFDF" w14:textId="77777777" w:rsidR="00207984" w:rsidRPr="00E90467" w:rsidRDefault="00342D1E" w:rsidP="00207984">
      <w:pPr>
        <w:pStyle w:val="23"/>
        <w:shd w:val="clear" w:color="auto" w:fill="auto"/>
        <w:tabs>
          <w:tab w:val="left" w:pos="1514"/>
        </w:tabs>
        <w:spacing w:before="0" w:after="0" w:line="240" w:lineRule="auto"/>
        <w:ind w:firstLine="1145"/>
        <w:jc w:val="both"/>
        <w:rPr>
          <w:rStyle w:val="11"/>
          <w:rFonts w:eastAsia="Century Schoolbook"/>
          <w:sz w:val="24"/>
          <w:szCs w:val="24"/>
        </w:rPr>
      </w:pPr>
      <w:r w:rsidRPr="00E90467">
        <w:rPr>
          <w:rStyle w:val="11"/>
          <w:rFonts w:eastAsia="Century Schoolbook"/>
          <w:sz w:val="24"/>
          <w:szCs w:val="24"/>
        </w:rPr>
        <w:t xml:space="preserve">Согласно СанПиН 1.2.3685-21 ДОО может корректировать режим дня в зависимости от типа организации, и вида реализуемых образовательных программ, сезона года. </w:t>
      </w:r>
    </w:p>
    <w:p w14:paraId="5720A108" w14:textId="77777777" w:rsidR="00207984" w:rsidRDefault="00207984" w:rsidP="00207984">
      <w:pPr>
        <w:pStyle w:val="23"/>
        <w:shd w:val="clear" w:color="auto" w:fill="auto"/>
        <w:tabs>
          <w:tab w:val="left" w:pos="1514"/>
        </w:tabs>
        <w:spacing w:before="0" w:after="0" w:line="240" w:lineRule="auto"/>
        <w:jc w:val="center"/>
        <w:rPr>
          <w:rStyle w:val="11"/>
          <w:rFonts w:eastAsia="Century Schoolbook"/>
          <w:b/>
          <w:bCs/>
          <w:color w:val="auto"/>
          <w:sz w:val="24"/>
          <w:szCs w:val="24"/>
        </w:rPr>
      </w:pPr>
    </w:p>
    <w:p w14:paraId="2A922D8A" w14:textId="77777777" w:rsidR="00C10D18" w:rsidRDefault="00C10D18" w:rsidP="00207984">
      <w:pPr>
        <w:pStyle w:val="23"/>
        <w:shd w:val="clear" w:color="auto" w:fill="auto"/>
        <w:tabs>
          <w:tab w:val="left" w:pos="1514"/>
        </w:tabs>
        <w:spacing w:before="0" w:after="0" w:line="240" w:lineRule="auto"/>
        <w:jc w:val="center"/>
        <w:rPr>
          <w:rStyle w:val="11"/>
          <w:rFonts w:eastAsia="Century Schoolbook"/>
          <w:b/>
          <w:bCs/>
          <w:color w:val="auto"/>
          <w:sz w:val="24"/>
          <w:szCs w:val="24"/>
        </w:rPr>
      </w:pPr>
    </w:p>
    <w:p w14:paraId="19CE93A3" w14:textId="2D20FDAE" w:rsidR="00342D1E" w:rsidRPr="00E90467" w:rsidRDefault="0034369F" w:rsidP="0034369F">
      <w:pPr>
        <w:pStyle w:val="23"/>
        <w:shd w:val="clear" w:color="auto" w:fill="auto"/>
        <w:tabs>
          <w:tab w:val="left" w:pos="1514"/>
        </w:tabs>
        <w:spacing w:before="0" w:after="0" w:line="240" w:lineRule="auto"/>
        <w:rPr>
          <w:rStyle w:val="11"/>
          <w:rFonts w:eastAsia="Century Schoolbook"/>
          <w:b/>
          <w:bCs/>
          <w:color w:val="auto"/>
          <w:sz w:val="24"/>
          <w:szCs w:val="24"/>
        </w:rPr>
      </w:pPr>
      <w:r>
        <w:rPr>
          <w:rStyle w:val="11"/>
          <w:rFonts w:eastAsia="Century Schoolbook"/>
          <w:b/>
          <w:bCs/>
          <w:color w:val="auto"/>
          <w:sz w:val="24"/>
          <w:szCs w:val="24"/>
        </w:rPr>
        <w:t xml:space="preserve">                                    </w:t>
      </w:r>
      <w:r w:rsidR="00342D1E" w:rsidRPr="00E90467">
        <w:rPr>
          <w:rStyle w:val="11"/>
          <w:rFonts w:eastAsia="Century Schoolbook"/>
          <w:b/>
          <w:bCs/>
          <w:color w:val="auto"/>
          <w:sz w:val="24"/>
          <w:szCs w:val="24"/>
        </w:rPr>
        <w:t>Требования и показатели организации образовательного процесса и режима дня</w:t>
      </w:r>
    </w:p>
    <w:p w14:paraId="2502A4FD" w14:textId="77777777" w:rsidR="00207984" w:rsidRPr="00E90467" w:rsidRDefault="00207984" w:rsidP="00207984">
      <w:pPr>
        <w:pStyle w:val="23"/>
        <w:shd w:val="clear" w:color="auto" w:fill="auto"/>
        <w:tabs>
          <w:tab w:val="left" w:pos="1514"/>
        </w:tabs>
        <w:spacing w:before="0" w:after="0" w:line="240" w:lineRule="auto"/>
        <w:jc w:val="center"/>
        <w:rPr>
          <w:rStyle w:val="11"/>
          <w:rFonts w:eastAsia="Century Schoolbook"/>
          <w:b/>
          <w:bCs/>
          <w:color w:val="auto"/>
          <w:sz w:val="24"/>
          <w:szCs w:val="24"/>
        </w:rPr>
      </w:pPr>
    </w:p>
    <w:tbl>
      <w:tblPr>
        <w:tblStyle w:val="af7"/>
        <w:tblW w:w="14312" w:type="dxa"/>
        <w:tblLook w:val="04A0" w:firstRow="1" w:lastRow="0" w:firstColumn="1" w:lastColumn="0" w:noHBand="0" w:noVBand="1"/>
      </w:tblPr>
      <w:tblGrid>
        <w:gridCol w:w="4928"/>
        <w:gridCol w:w="4281"/>
        <w:gridCol w:w="5103"/>
      </w:tblGrid>
      <w:tr w:rsidR="00342D1E" w:rsidRPr="00E90467" w14:paraId="62463E7A" w14:textId="77777777" w:rsidTr="00B00A3F">
        <w:trPr>
          <w:trHeight w:val="485"/>
          <w:tblHeader/>
        </w:trPr>
        <w:tc>
          <w:tcPr>
            <w:tcW w:w="4928" w:type="dxa"/>
            <w:vAlign w:val="center"/>
          </w:tcPr>
          <w:p w14:paraId="71805067" w14:textId="77777777" w:rsidR="00342D1E" w:rsidRPr="00E90467" w:rsidRDefault="00342D1E" w:rsidP="003C4420">
            <w:pPr>
              <w:pStyle w:val="23"/>
              <w:shd w:val="clear" w:color="auto" w:fill="auto"/>
              <w:tabs>
                <w:tab w:val="left" w:pos="1514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90467">
              <w:rPr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4281" w:type="dxa"/>
            <w:vAlign w:val="center"/>
          </w:tcPr>
          <w:p w14:paraId="62997F18" w14:textId="77777777" w:rsidR="00342D1E" w:rsidRPr="00E90467" w:rsidRDefault="00342D1E" w:rsidP="003C4420">
            <w:pPr>
              <w:pStyle w:val="23"/>
              <w:shd w:val="clear" w:color="auto" w:fill="auto"/>
              <w:tabs>
                <w:tab w:val="left" w:pos="1514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90467">
              <w:rPr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5103" w:type="dxa"/>
            <w:vAlign w:val="center"/>
          </w:tcPr>
          <w:p w14:paraId="35ADA957" w14:textId="77777777" w:rsidR="00342D1E" w:rsidRPr="00E90467" w:rsidRDefault="00342D1E" w:rsidP="003C4420">
            <w:pPr>
              <w:pStyle w:val="23"/>
              <w:shd w:val="clear" w:color="auto" w:fill="auto"/>
              <w:tabs>
                <w:tab w:val="left" w:pos="1514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90467">
              <w:rPr>
                <w:b/>
                <w:bCs/>
                <w:sz w:val="24"/>
                <w:szCs w:val="24"/>
              </w:rPr>
              <w:t>Норматив</w:t>
            </w:r>
          </w:p>
        </w:tc>
      </w:tr>
      <w:tr w:rsidR="00342D1E" w:rsidRPr="00E90467" w14:paraId="5EF894EC" w14:textId="77777777" w:rsidTr="00B00A3F">
        <w:trPr>
          <w:trHeight w:val="563"/>
        </w:trPr>
        <w:tc>
          <w:tcPr>
            <w:tcW w:w="14312" w:type="dxa"/>
            <w:gridSpan w:val="3"/>
            <w:vAlign w:val="center"/>
          </w:tcPr>
          <w:p w14:paraId="3BD7C049" w14:textId="77777777" w:rsidR="00342D1E" w:rsidRPr="00E90467" w:rsidRDefault="00342D1E" w:rsidP="003C4420">
            <w:pPr>
              <w:pStyle w:val="23"/>
              <w:shd w:val="clear" w:color="auto" w:fill="auto"/>
              <w:tabs>
                <w:tab w:val="left" w:pos="1514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Требования к организации образовательного процесса</w:t>
            </w:r>
          </w:p>
        </w:tc>
      </w:tr>
      <w:tr w:rsidR="00342D1E" w:rsidRPr="00E90467" w14:paraId="68FEF256" w14:textId="77777777" w:rsidTr="00B00A3F">
        <w:tc>
          <w:tcPr>
            <w:tcW w:w="4928" w:type="dxa"/>
            <w:vAlign w:val="center"/>
          </w:tcPr>
          <w:p w14:paraId="01760ADD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Начало занятий не ранее</w:t>
            </w:r>
          </w:p>
        </w:tc>
        <w:tc>
          <w:tcPr>
            <w:tcW w:w="4281" w:type="dxa"/>
            <w:vAlign w:val="center"/>
          </w:tcPr>
          <w:p w14:paraId="288B6DB2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все возрасты</w:t>
            </w:r>
          </w:p>
        </w:tc>
        <w:tc>
          <w:tcPr>
            <w:tcW w:w="5103" w:type="dxa"/>
            <w:vAlign w:val="center"/>
          </w:tcPr>
          <w:p w14:paraId="7A846349" w14:textId="77777777" w:rsidR="00342D1E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8.00</w:t>
            </w:r>
          </w:p>
          <w:p w14:paraId="07FBFBFE" w14:textId="77777777" w:rsidR="00C10D18" w:rsidRPr="00E90467" w:rsidRDefault="00C10D18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42D1E" w:rsidRPr="00E90467" w14:paraId="36D251F1" w14:textId="77777777" w:rsidTr="00B00A3F">
        <w:tc>
          <w:tcPr>
            <w:tcW w:w="4928" w:type="dxa"/>
            <w:vAlign w:val="center"/>
          </w:tcPr>
          <w:p w14:paraId="17A3B223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Окончание занятий, не позднее</w:t>
            </w:r>
          </w:p>
        </w:tc>
        <w:tc>
          <w:tcPr>
            <w:tcW w:w="4281" w:type="dxa"/>
            <w:vAlign w:val="center"/>
          </w:tcPr>
          <w:p w14:paraId="7DF59F42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все возрасты</w:t>
            </w:r>
          </w:p>
        </w:tc>
        <w:tc>
          <w:tcPr>
            <w:tcW w:w="5103" w:type="dxa"/>
            <w:vAlign w:val="center"/>
          </w:tcPr>
          <w:p w14:paraId="4DBCC7C8" w14:textId="77777777" w:rsidR="00342D1E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17.00</w:t>
            </w:r>
          </w:p>
          <w:p w14:paraId="52EBB02B" w14:textId="77777777" w:rsidR="00C10D18" w:rsidRPr="00E90467" w:rsidRDefault="00C10D18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42D1E" w:rsidRPr="00E90467" w14:paraId="10213AC8" w14:textId="77777777" w:rsidTr="00B00A3F">
        <w:tc>
          <w:tcPr>
            <w:tcW w:w="4928" w:type="dxa"/>
            <w:vAlign w:val="center"/>
          </w:tcPr>
          <w:p w14:paraId="3D9E48BE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Продолжительность занятия для детей дошкольного возраста, не более</w:t>
            </w:r>
          </w:p>
        </w:tc>
        <w:tc>
          <w:tcPr>
            <w:tcW w:w="4281" w:type="dxa"/>
            <w:vAlign w:val="center"/>
          </w:tcPr>
          <w:p w14:paraId="7C5971B8" w14:textId="69CB059D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 xml:space="preserve">от </w:t>
            </w:r>
            <w:r w:rsidR="008B3AB6">
              <w:rPr>
                <w:rStyle w:val="11"/>
                <w:rFonts w:eastAsia="Century Schoolbook"/>
                <w:sz w:val="24"/>
                <w:szCs w:val="24"/>
              </w:rPr>
              <w:t>2</w:t>
            </w:r>
            <w:r w:rsidRPr="00E90467">
              <w:rPr>
                <w:rStyle w:val="11"/>
                <w:rFonts w:eastAsia="Century Schoolbook"/>
                <w:sz w:val="24"/>
                <w:szCs w:val="24"/>
              </w:rPr>
              <w:t xml:space="preserve"> до 3 лет</w:t>
            </w:r>
          </w:p>
          <w:p w14:paraId="0E6C91BD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от 3 до 4 лет</w:t>
            </w:r>
          </w:p>
          <w:p w14:paraId="761FB6BB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от 4 до 5 лет</w:t>
            </w:r>
          </w:p>
          <w:p w14:paraId="39B2112E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от 5 до 6 лет</w:t>
            </w:r>
          </w:p>
          <w:p w14:paraId="7F49E541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от 6 до 7 лет</w:t>
            </w:r>
          </w:p>
        </w:tc>
        <w:tc>
          <w:tcPr>
            <w:tcW w:w="5103" w:type="dxa"/>
            <w:vAlign w:val="center"/>
          </w:tcPr>
          <w:p w14:paraId="5B6B92FF" w14:textId="77777777" w:rsidR="009D2BE7" w:rsidRDefault="009D2BE7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</w:p>
          <w:p w14:paraId="50ECDCC2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10 минут</w:t>
            </w:r>
          </w:p>
          <w:p w14:paraId="29DDD8EB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15 минут</w:t>
            </w:r>
          </w:p>
          <w:p w14:paraId="3ED76C10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20 минут</w:t>
            </w:r>
          </w:p>
          <w:p w14:paraId="69598098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25 минут</w:t>
            </w:r>
          </w:p>
          <w:p w14:paraId="37987051" w14:textId="77777777" w:rsidR="00342D1E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30 минут</w:t>
            </w:r>
          </w:p>
          <w:p w14:paraId="29A73ECE" w14:textId="77777777" w:rsidR="00C10D18" w:rsidRPr="00E90467" w:rsidRDefault="00C10D18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42D1E" w:rsidRPr="00E90467" w14:paraId="5A758EFD" w14:textId="77777777" w:rsidTr="00B00A3F">
        <w:tc>
          <w:tcPr>
            <w:tcW w:w="4928" w:type="dxa"/>
            <w:vAlign w:val="center"/>
          </w:tcPr>
          <w:p w14:paraId="65D8CB3E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Продолжительность дневной суммарной образовательной нагрузки для детей дошкольного возраста, не более</w:t>
            </w:r>
          </w:p>
          <w:p w14:paraId="48F9F964" w14:textId="77777777" w:rsidR="00207984" w:rsidRPr="00E90467" w:rsidRDefault="00207984" w:rsidP="003C442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4281" w:type="dxa"/>
            <w:vAlign w:val="center"/>
          </w:tcPr>
          <w:p w14:paraId="48F3147B" w14:textId="77777777" w:rsidR="009D2BE7" w:rsidRDefault="009D2BE7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</w:p>
          <w:p w14:paraId="38E15270" w14:textId="0FF03FAF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 xml:space="preserve">от </w:t>
            </w:r>
            <w:r w:rsidR="008B3AB6">
              <w:rPr>
                <w:rStyle w:val="11"/>
                <w:rFonts w:eastAsia="Century Schoolbook"/>
                <w:sz w:val="24"/>
                <w:szCs w:val="24"/>
              </w:rPr>
              <w:t>2</w:t>
            </w:r>
            <w:r w:rsidRPr="00E90467">
              <w:rPr>
                <w:rStyle w:val="11"/>
                <w:rFonts w:eastAsia="Century Schoolbook"/>
                <w:sz w:val="24"/>
                <w:szCs w:val="24"/>
              </w:rPr>
              <w:t xml:space="preserve"> до 3 лет</w:t>
            </w:r>
          </w:p>
          <w:p w14:paraId="372455C0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от 3 до 4 лет</w:t>
            </w:r>
          </w:p>
          <w:p w14:paraId="07FA7009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от 4 до 5 лет</w:t>
            </w:r>
          </w:p>
          <w:p w14:paraId="2DA8AF1C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от 5 до 6 лет</w:t>
            </w:r>
          </w:p>
          <w:p w14:paraId="3B529499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</w:p>
          <w:p w14:paraId="6A1B79BC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</w:p>
          <w:p w14:paraId="3B1A1E6E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от 6 до 7 лет</w:t>
            </w:r>
          </w:p>
        </w:tc>
        <w:tc>
          <w:tcPr>
            <w:tcW w:w="5103" w:type="dxa"/>
            <w:vAlign w:val="center"/>
          </w:tcPr>
          <w:p w14:paraId="740E2279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20 минут</w:t>
            </w:r>
          </w:p>
          <w:p w14:paraId="5D4D64DB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30 минут</w:t>
            </w:r>
          </w:p>
          <w:p w14:paraId="7D230AC9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40 минут</w:t>
            </w:r>
          </w:p>
          <w:p w14:paraId="4461AA12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50 минут или 75 минут</w:t>
            </w:r>
          </w:p>
          <w:p w14:paraId="71C6417D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при организации 1 занятия после дневного сна</w:t>
            </w:r>
          </w:p>
          <w:p w14:paraId="5DCB4727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90 минут</w:t>
            </w:r>
          </w:p>
        </w:tc>
      </w:tr>
      <w:tr w:rsidR="00342D1E" w:rsidRPr="00E90467" w14:paraId="4797F3C3" w14:textId="77777777" w:rsidTr="00B00A3F">
        <w:tc>
          <w:tcPr>
            <w:tcW w:w="4928" w:type="dxa"/>
            <w:vAlign w:val="center"/>
          </w:tcPr>
          <w:p w14:paraId="67F3D413" w14:textId="77777777" w:rsidR="00342D1E" w:rsidRDefault="00342D1E" w:rsidP="003C4420">
            <w:pPr>
              <w:pStyle w:val="23"/>
              <w:shd w:val="clear" w:color="auto" w:fill="auto"/>
              <w:spacing w:before="0" w:after="0" w:line="240" w:lineRule="auto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 xml:space="preserve">Продолжительность перерывов между </w:t>
            </w:r>
            <w:r w:rsidRPr="00E90467">
              <w:rPr>
                <w:rStyle w:val="11"/>
                <w:rFonts w:eastAsia="Century Schoolbook"/>
                <w:sz w:val="24"/>
                <w:szCs w:val="24"/>
              </w:rPr>
              <w:lastRenderedPageBreak/>
              <w:t>занятиями, не менее</w:t>
            </w:r>
          </w:p>
          <w:p w14:paraId="6AFB685C" w14:textId="77777777" w:rsidR="00C10D18" w:rsidRPr="00E90467" w:rsidRDefault="00C10D18" w:rsidP="003C442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4281" w:type="dxa"/>
            <w:vAlign w:val="center"/>
          </w:tcPr>
          <w:p w14:paraId="49DF7334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lastRenderedPageBreak/>
              <w:t>все возрасты</w:t>
            </w:r>
          </w:p>
        </w:tc>
        <w:tc>
          <w:tcPr>
            <w:tcW w:w="5103" w:type="dxa"/>
            <w:vAlign w:val="center"/>
          </w:tcPr>
          <w:p w14:paraId="1C536D61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10 минут</w:t>
            </w:r>
          </w:p>
        </w:tc>
      </w:tr>
      <w:tr w:rsidR="00342D1E" w:rsidRPr="00E90467" w14:paraId="4697C511" w14:textId="77777777" w:rsidTr="00B00A3F">
        <w:tc>
          <w:tcPr>
            <w:tcW w:w="4928" w:type="dxa"/>
            <w:vAlign w:val="center"/>
          </w:tcPr>
          <w:p w14:paraId="1529C713" w14:textId="77777777" w:rsidR="00342D1E" w:rsidRDefault="00342D1E" w:rsidP="003C4420">
            <w:pPr>
              <w:pStyle w:val="23"/>
              <w:shd w:val="clear" w:color="auto" w:fill="auto"/>
              <w:spacing w:before="0" w:after="0" w:line="240" w:lineRule="auto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lastRenderedPageBreak/>
              <w:t>Перерыв во время занятий для гимнастики, не менее</w:t>
            </w:r>
          </w:p>
          <w:p w14:paraId="2B6F4B4B" w14:textId="77777777" w:rsidR="00C10D18" w:rsidRPr="00E90467" w:rsidRDefault="00C10D18" w:rsidP="003C442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4281" w:type="dxa"/>
            <w:vAlign w:val="center"/>
          </w:tcPr>
          <w:p w14:paraId="67A852B6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все возрасты</w:t>
            </w:r>
          </w:p>
        </w:tc>
        <w:tc>
          <w:tcPr>
            <w:tcW w:w="5103" w:type="dxa"/>
            <w:vAlign w:val="center"/>
          </w:tcPr>
          <w:p w14:paraId="3F7A017C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2-х минут</w:t>
            </w:r>
          </w:p>
        </w:tc>
      </w:tr>
    </w:tbl>
    <w:p w14:paraId="477000E8" w14:textId="77777777" w:rsidR="00342D1E" w:rsidRPr="00E90467" w:rsidRDefault="00342D1E" w:rsidP="009351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A903A3" w14:textId="120211F2" w:rsidR="005C6920" w:rsidRPr="00E90467" w:rsidRDefault="00342D1E" w:rsidP="005C6920">
      <w:pPr>
        <w:pStyle w:val="23"/>
        <w:shd w:val="clear" w:color="auto" w:fill="auto"/>
        <w:tabs>
          <w:tab w:val="left" w:pos="1532"/>
        </w:tabs>
        <w:spacing w:before="0" w:after="0" w:line="240" w:lineRule="auto"/>
        <w:ind w:firstLine="680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E90467">
        <w:rPr>
          <w:rStyle w:val="11"/>
          <w:rFonts w:eastAsia="Century Schoolbook"/>
          <w:sz w:val="24"/>
          <w:szCs w:val="24"/>
        </w:rPr>
        <w:t>Согласно пункту 2.10 СП 2.4.3648-20 к организации образовательного процесса режим двигательной активности детей в течение дня организуется с учётом возрастных особенностей и состояния здоровья</w:t>
      </w:r>
      <w:r w:rsidR="005C6920" w:rsidRPr="00E90467">
        <w:rPr>
          <w:rStyle w:val="11"/>
          <w:rFonts w:eastAsia="Century Schoolbook"/>
          <w:sz w:val="24"/>
          <w:szCs w:val="24"/>
        </w:rPr>
        <w:t>.</w:t>
      </w:r>
    </w:p>
    <w:p w14:paraId="23330825" w14:textId="77777777" w:rsidR="005C6920" w:rsidRPr="00E777B2" w:rsidRDefault="005C6920" w:rsidP="005C6920">
      <w:pPr>
        <w:tabs>
          <w:tab w:val="left" w:pos="17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7B2">
        <w:rPr>
          <w:rFonts w:ascii="Times New Roman" w:hAnsi="Times New Roman" w:cs="Times New Roman"/>
          <w:sz w:val="24"/>
          <w:szCs w:val="24"/>
        </w:rPr>
        <w:t>В летний период организованную образовательную деятельность не проводят.</w:t>
      </w:r>
    </w:p>
    <w:p w14:paraId="77CC26C4" w14:textId="77777777" w:rsidR="005C6920" w:rsidRPr="00E777B2" w:rsidRDefault="005C6920" w:rsidP="005C6920">
      <w:pPr>
        <w:tabs>
          <w:tab w:val="left" w:pos="17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7B2">
        <w:rPr>
          <w:rFonts w:ascii="Times New Roman" w:hAnsi="Times New Roman" w:cs="Times New Roman"/>
          <w:sz w:val="24"/>
          <w:szCs w:val="24"/>
        </w:rPr>
        <w:t xml:space="preserve"> Проводятся </w:t>
      </w:r>
      <w:r>
        <w:rPr>
          <w:rFonts w:ascii="Times New Roman" w:hAnsi="Times New Roman" w:cs="Times New Roman"/>
          <w:sz w:val="24"/>
          <w:szCs w:val="24"/>
        </w:rPr>
        <w:t>музыкально-дидактические</w:t>
      </w:r>
      <w:r w:rsidRPr="00E777B2">
        <w:rPr>
          <w:rFonts w:ascii="Times New Roman" w:hAnsi="Times New Roman" w:cs="Times New Roman"/>
          <w:sz w:val="24"/>
          <w:szCs w:val="24"/>
        </w:rPr>
        <w:t xml:space="preserve"> и подвижные игры, спортивные праздники и досуги, музыкальные развлечения.</w:t>
      </w:r>
    </w:p>
    <w:p w14:paraId="614F77AB" w14:textId="77777777" w:rsidR="002B1CA8" w:rsidRDefault="002B1CA8" w:rsidP="007737A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3F825A96" w14:textId="1F5A2BCF" w:rsidR="00E04B18" w:rsidRPr="00873DEC" w:rsidRDefault="00E04B18" w:rsidP="00E04B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73DE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Планирование образовательной деятельности при работе по пятидневной неделе </w:t>
      </w:r>
    </w:p>
    <w:p w14:paraId="06D9F6AD" w14:textId="77777777" w:rsidR="00E04B18" w:rsidRPr="00873DEC" w:rsidRDefault="00E04B18" w:rsidP="00E04B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9"/>
        <w:gridCol w:w="2168"/>
        <w:gridCol w:w="1985"/>
        <w:gridCol w:w="1957"/>
        <w:gridCol w:w="1910"/>
        <w:gridCol w:w="2228"/>
      </w:tblGrid>
      <w:tr w:rsidR="00E04B18" w:rsidRPr="00873DEC" w14:paraId="089ED378" w14:textId="77777777" w:rsidTr="00B00A3F">
        <w:tc>
          <w:tcPr>
            <w:tcW w:w="14317" w:type="dxa"/>
            <w:gridSpan w:val="6"/>
            <w:shd w:val="clear" w:color="auto" w:fill="auto"/>
          </w:tcPr>
          <w:p w14:paraId="2D97B208" w14:textId="77777777" w:rsidR="00E04B18" w:rsidRDefault="00E04B18" w:rsidP="00274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образовательная деятельность</w:t>
            </w:r>
          </w:p>
          <w:p w14:paraId="72D8F794" w14:textId="77777777" w:rsidR="00C10D18" w:rsidRPr="00873DEC" w:rsidRDefault="00C10D18" w:rsidP="00274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B18" w:rsidRPr="00873DEC" w14:paraId="19239E41" w14:textId="77777777" w:rsidTr="00B00A3F">
        <w:tc>
          <w:tcPr>
            <w:tcW w:w="4069" w:type="dxa"/>
            <w:vMerge w:val="restart"/>
            <w:shd w:val="clear" w:color="auto" w:fill="auto"/>
          </w:tcPr>
          <w:p w14:paraId="502348E2" w14:textId="77777777" w:rsidR="00E04B18" w:rsidRPr="00873DEC" w:rsidRDefault="00E04B18" w:rsidP="00274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10248" w:type="dxa"/>
            <w:gridSpan w:val="5"/>
            <w:shd w:val="clear" w:color="auto" w:fill="auto"/>
          </w:tcPr>
          <w:p w14:paraId="74AFD8F8" w14:textId="77777777" w:rsidR="00E04B18" w:rsidRPr="00873DEC" w:rsidRDefault="00E04B18" w:rsidP="00274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</w:tr>
      <w:tr w:rsidR="00E04B18" w:rsidRPr="00873DEC" w14:paraId="16472A10" w14:textId="77777777" w:rsidTr="00B00A3F">
        <w:tc>
          <w:tcPr>
            <w:tcW w:w="4069" w:type="dxa"/>
            <w:vMerge/>
            <w:shd w:val="clear" w:color="auto" w:fill="auto"/>
          </w:tcPr>
          <w:p w14:paraId="067AD658" w14:textId="77777777" w:rsidR="00E04B18" w:rsidRPr="00873DEC" w:rsidRDefault="00E04B18" w:rsidP="00274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8" w:type="dxa"/>
            <w:shd w:val="clear" w:color="auto" w:fill="auto"/>
          </w:tcPr>
          <w:p w14:paraId="317DA052" w14:textId="38B18EC1" w:rsidR="00E04B18" w:rsidRPr="00873DEC" w:rsidRDefault="00E04B18" w:rsidP="008B3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B3AB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873DEC">
              <w:rPr>
                <w:rFonts w:ascii="Times New Roman" w:hAnsi="Times New Roman" w:cs="Times New Roman"/>
                <w:b/>
                <w:sz w:val="24"/>
                <w:szCs w:val="24"/>
              </w:rPr>
              <w:t>руппа раннего возраста</w:t>
            </w:r>
          </w:p>
        </w:tc>
        <w:tc>
          <w:tcPr>
            <w:tcW w:w="1985" w:type="dxa"/>
            <w:shd w:val="clear" w:color="auto" w:fill="auto"/>
          </w:tcPr>
          <w:p w14:paraId="3B7C4607" w14:textId="77777777" w:rsidR="00E04B18" w:rsidRPr="00873DEC" w:rsidRDefault="00E04B18" w:rsidP="00274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1957" w:type="dxa"/>
            <w:shd w:val="clear" w:color="auto" w:fill="auto"/>
          </w:tcPr>
          <w:p w14:paraId="29974506" w14:textId="77777777" w:rsidR="00E04B18" w:rsidRPr="00873DEC" w:rsidRDefault="00E04B18" w:rsidP="00274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1910" w:type="dxa"/>
            <w:shd w:val="clear" w:color="auto" w:fill="auto"/>
          </w:tcPr>
          <w:p w14:paraId="2B3FBFC9" w14:textId="77777777" w:rsidR="00E04B18" w:rsidRPr="00873DEC" w:rsidRDefault="00E04B18" w:rsidP="00274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228" w:type="dxa"/>
            <w:shd w:val="clear" w:color="auto" w:fill="auto"/>
          </w:tcPr>
          <w:p w14:paraId="47AD5C3C" w14:textId="77777777" w:rsidR="00E04B18" w:rsidRPr="00873DEC" w:rsidRDefault="00E04B18" w:rsidP="00274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</w:t>
            </w:r>
          </w:p>
          <w:p w14:paraId="60B837F2" w14:textId="545A7D33" w:rsidR="00E04B18" w:rsidRPr="00873DEC" w:rsidRDefault="00E04B18" w:rsidP="00274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школе </w:t>
            </w:r>
            <w:r w:rsidRPr="00873DEC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</w:tr>
      <w:tr w:rsidR="00E04B18" w:rsidRPr="00873DEC" w14:paraId="2310AD59" w14:textId="77777777" w:rsidTr="00B00A3F">
        <w:tc>
          <w:tcPr>
            <w:tcW w:w="4069" w:type="dxa"/>
            <w:shd w:val="clear" w:color="auto" w:fill="auto"/>
          </w:tcPr>
          <w:p w14:paraId="432577E9" w14:textId="77777777" w:rsidR="00E04B18" w:rsidRPr="00873DEC" w:rsidRDefault="00E04B18" w:rsidP="0027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68" w:type="dxa"/>
            <w:shd w:val="clear" w:color="auto" w:fill="auto"/>
          </w:tcPr>
          <w:p w14:paraId="0F760628" w14:textId="77777777" w:rsidR="00E04B18" w:rsidRPr="00873DEC" w:rsidRDefault="00E04B18" w:rsidP="0027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985" w:type="dxa"/>
            <w:shd w:val="clear" w:color="auto" w:fill="auto"/>
          </w:tcPr>
          <w:p w14:paraId="3DD6DE36" w14:textId="77777777" w:rsidR="00E04B18" w:rsidRPr="00873DEC" w:rsidRDefault="00E04B18" w:rsidP="0027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957" w:type="dxa"/>
            <w:shd w:val="clear" w:color="auto" w:fill="auto"/>
          </w:tcPr>
          <w:p w14:paraId="77178180" w14:textId="77777777" w:rsidR="00E04B18" w:rsidRPr="00873DEC" w:rsidRDefault="00E04B18" w:rsidP="0027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910" w:type="dxa"/>
            <w:shd w:val="clear" w:color="auto" w:fill="auto"/>
          </w:tcPr>
          <w:p w14:paraId="5BCFFB11" w14:textId="77777777" w:rsidR="00E04B18" w:rsidRPr="00873DEC" w:rsidRDefault="00E04B18" w:rsidP="0027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228" w:type="dxa"/>
            <w:shd w:val="clear" w:color="auto" w:fill="auto"/>
          </w:tcPr>
          <w:p w14:paraId="6A6A8705" w14:textId="77777777" w:rsidR="00E04B18" w:rsidRDefault="00E04B18" w:rsidP="0027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  <w:p w14:paraId="54DFA6D9" w14:textId="77777777" w:rsidR="009F7492" w:rsidRPr="00873DEC" w:rsidRDefault="009F7492" w:rsidP="0027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B18" w:rsidRPr="00873DEC" w14:paraId="3E34D4F0" w14:textId="77777777" w:rsidTr="00B00A3F">
        <w:tc>
          <w:tcPr>
            <w:tcW w:w="14317" w:type="dxa"/>
            <w:gridSpan w:val="6"/>
            <w:shd w:val="clear" w:color="auto" w:fill="auto"/>
          </w:tcPr>
          <w:p w14:paraId="02C807C7" w14:textId="77777777" w:rsidR="00E04B18" w:rsidRDefault="00E04B18" w:rsidP="00274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ходе режимных моментов</w:t>
            </w:r>
          </w:p>
          <w:p w14:paraId="51D6F2FE" w14:textId="13CAB72A" w:rsidR="009F7492" w:rsidRPr="00873DEC" w:rsidRDefault="009F7492" w:rsidP="00274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B18" w:rsidRPr="00873DEC" w14:paraId="6D4F8270" w14:textId="77777777" w:rsidTr="00B00A3F">
        <w:tc>
          <w:tcPr>
            <w:tcW w:w="4069" w:type="dxa"/>
            <w:shd w:val="clear" w:color="auto" w:fill="auto"/>
          </w:tcPr>
          <w:p w14:paraId="0BD9CCCA" w14:textId="77777777" w:rsidR="00E04B18" w:rsidRPr="00873DEC" w:rsidRDefault="00E04B18" w:rsidP="0027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14:paraId="3D920D71" w14:textId="77777777" w:rsidR="00E04B18" w:rsidRPr="00873DEC" w:rsidRDefault="00E04B18" w:rsidP="0027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(включая музыкально-ритмические движения)</w:t>
            </w:r>
          </w:p>
        </w:tc>
        <w:tc>
          <w:tcPr>
            <w:tcW w:w="2168" w:type="dxa"/>
            <w:shd w:val="clear" w:color="auto" w:fill="auto"/>
          </w:tcPr>
          <w:p w14:paraId="271A7A66" w14:textId="77777777" w:rsidR="00E04B18" w:rsidRPr="00873DEC" w:rsidRDefault="00E04B18" w:rsidP="0027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shd w:val="clear" w:color="auto" w:fill="auto"/>
          </w:tcPr>
          <w:p w14:paraId="3DD6666F" w14:textId="77777777" w:rsidR="00E04B18" w:rsidRPr="00873DEC" w:rsidRDefault="00E04B18" w:rsidP="0027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57" w:type="dxa"/>
            <w:shd w:val="clear" w:color="auto" w:fill="auto"/>
          </w:tcPr>
          <w:p w14:paraId="65247FD2" w14:textId="77777777" w:rsidR="00E04B18" w:rsidRPr="00873DEC" w:rsidRDefault="00E04B18" w:rsidP="0027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10" w:type="dxa"/>
            <w:shd w:val="clear" w:color="auto" w:fill="auto"/>
          </w:tcPr>
          <w:p w14:paraId="444890C7" w14:textId="77777777" w:rsidR="00E04B18" w:rsidRPr="00873DEC" w:rsidRDefault="00E04B18" w:rsidP="0027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28" w:type="dxa"/>
            <w:shd w:val="clear" w:color="auto" w:fill="auto"/>
          </w:tcPr>
          <w:p w14:paraId="2EE6F4F1" w14:textId="77777777" w:rsidR="00E04B18" w:rsidRPr="00873DEC" w:rsidRDefault="00E04B18" w:rsidP="0027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E04B18" w:rsidRPr="00873DEC" w14:paraId="3D6E1C1F" w14:textId="77777777" w:rsidTr="00B00A3F">
        <w:tc>
          <w:tcPr>
            <w:tcW w:w="4069" w:type="dxa"/>
            <w:shd w:val="clear" w:color="auto" w:fill="auto"/>
          </w:tcPr>
          <w:p w14:paraId="1E4BE811" w14:textId="77777777" w:rsidR="00E04B18" w:rsidRPr="00873DEC" w:rsidRDefault="00E04B18" w:rsidP="0027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формированию музыкальной культуры, развитию музыкальных способностей, развитию музыкально-ритмических движений</w:t>
            </w:r>
          </w:p>
        </w:tc>
        <w:tc>
          <w:tcPr>
            <w:tcW w:w="2168" w:type="dxa"/>
            <w:shd w:val="clear" w:color="auto" w:fill="auto"/>
          </w:tcPr>
          <w:p w14:paraId="6112A4DF" w14:textId="77777777" w:rsidR="00E04B18" w:rsidRPr="00873DEC" w:rsidRDefault="00E04B18" w:rsidP="0027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shd w:val="clear" w:color="auto" w:fill="auto"/>
          </w:tcPr>
          <w:p w14:paraId="234BF0E8" w14:textId="77777777" w:rsidR="00E04B18" w:rsidRPr="00873DEC" w:rsidRDefault="00E04B18" w:rsidP="0027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57" w:type="dxa"/>
            <w:shd w:val="clear" w:color="auto" w:fill="auto"/>
          </w:tcPr>
          <w:p w14:paraId="3365AB5B" w14:textId="77777777" w:rsidR="00E04B18" w:rsidRPr="00873DEC" w:rsidRDefault="00E04B18" w:rsidP="0027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10" w:type="dxa"/>
            <w:shd w:val="clear" w:color="auto" w:fill="auto"/>
          </w:tcPr>
          <w:p w14:paraId="5E6B88F0" w14:textId="77777777" w:rsidR="00E04B18" w:rsidRPr="00873DEC" w:rsidRDefault="00E04B18" w:rsidP="0027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28" w:type="dxa"/>
            <w:shd w:val="clear" w:color="auto" w:fill="auto"/>
          </w:tcPr>
          <w:p w14:paraId="5E7158F2" w14:textId="77777777" w:rsidR="00E04B18" w:rsidRPr="00873DEC" w:rsidRDefault="00E04B18" w:rsidP="0027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E04B18" w:rsidRPr="00873DEC" w14:paraId="74B3471D" w14:textId="77777777" w:rsidTr="00B00A3F">
        <w:tc>
          <w:tcPr>
            <w:tcW w:w="14317" w:type="dxa"/>
            <w:gridSpan w:val="6"/>
            <w:shd w:val="clear" w:color="auto" w:fill="auto"/>
          </w:tcPr>
          <w:p w14:paraId="1C379E95" w14:textId="77777777" w:rsidR="00E04B18" w:rsidRDefault="00E04B18" w:rsidP="00274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  <w:p w14:paraId="4439B3CB" w14:textId="77777777" w:rsidR="00C10D18" w:rsidRPr="00873DEC" w:rsidRDefault="00C10D18" w:rsidP="00274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B18" w:rsidRPr="00873DEC" w14:paraId="7335CA3B" w14:textId="77777777" w:rsidTr="00B00A3F">
        <w:tc>
          <w:tcPr>
            <w:tcW w:w="4069" w:type="dxa"/>
            <w:shd w:val="clear" w:color="auto" w:fill="auto"/>
          </w:tcPr>
          <w:p w14:paraId="1CBC119B" w14:textId="77777777" w:rsidR="00E04B18" w:rsidRPr="00873DEC" w:rsidRDefault="00E04B18" w:rsidP="0027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</w:t>
            </w:r>
          </w:p>
        </w:tc>
        <w:tc>
          <w:tcPr>
            <w:tcW w:w="2168" w:type="dxa"/>
            <w:shd w:val="clear" w:color="auto" w:fill="auto"/>
          </w:tcPr>
          <w:p w14:paraId="75FC3AB3" w14:textId="77777777" w:rsidR="00E04B18" w:rsidRPr="00873DEC" w:rsidRDefault="00E04B18" w:rsidP="0027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shd w:val="clear" w:color="auto" w:fill="auto"/>
          </w:tcPr>
          <w:p w14:paraId="6864EB99" w14:textId="77777777" w:rsidR="00E04B18" w:rsidRPr="00873DEC" w:rsidRDefault="00E04B18" w:rsidP="0027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57" w:type="dxa"/>
            <w:shd w:val="clear" w:color="auto" w:fill="auto"/>
          </w:tcPr>
          <w:p w14:paraId="02AF2F1E" w14:textId="77777777" w:rsidR="00E04B18" w:rsidRPr="00873DEC" w:rsidRDefault="00E04B18" w:rsidP="0027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10" w:type="dxa"/>
            <w:shd w:val="clear" w:color="auto" w:fill="auto"/>
          </w:tcPr>
          <w:p w14:paraId="15AF3FE8" w14:textId="77777777" w:rsidR="00E04B18" w:rsidRPr="00873DEC" w:rsidRDefault="00E04B18" w:rsidP="0027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28" w:type="dxa"/>
            <w:shd w:val="clear" w:color="auto" w:fill="auto"/>
          </w:tcPr>
          <w:p w14:paraId="5F341FFF" w14:textId="70257B19" w:rsidR="00E04B18" w:rsidRDefault="009F7492" w:rsidP="0027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04B18" w:rsidRPr="00873DEC">
              <w:rPr>
                <w:rFonts w:ascii="Times New Roman" w:hAnsi="Times New Roman" w:cs="Times New Roman"/>
                <w:sz w:val="24"/>
                <w:szCs w:val="24"/>
              </w:rPr>
              <w:t>жедневно</w:t>
            </w:r>
          </w:p>
          <w:p w14:paraId="7F336EFD" w14:textId="77777777" w:rsidR="009F7492" w:rsidRPr="00873DEC" w:rsidRDefault="009F7492" w:rsidP="0027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B18" w:rsidRPr="00873DEC" w14:paraId="29CBF374" w14:textId="77777777" w:rsidTr="00B00A3F">
        <w:tc>
          <w:tcPr>
            <w:tcW w:w="4069" w:type="dxa"/>
            <w:shd w:val="clear" w:color="auto" w:fill="auto"/>
          </w:tcPr>
          <w:p w14:paraId="67FAD856" w14:textId="77777777" w:rsidR="00E04B18" w:rsidRDefault="00E04B18" w:rsidP="0027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в музыкальных центрах (уголках) </w:t>
            </w:r>
          </w:p>
          <w:p w14:paraId="7E17DFF6" w14:textId="77777777" w:rsidR="009F7492" w:rsidRDefault="009F7492" w:rsidP="0027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C300B" w14:textId="77777777" w:rsidR="009F7492" w:rsidRPr="00873DEC" w:rsidRDefault="009F7492" w:rsidP="0027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shd w:val="clear" w:color="auto" w:fill="auto"/>
          </w:tcPr>
          <w:p w14:paraId="0FEC0485" w14:textId="77777777" w:rsidR="00E04B18" w:rsidRPr="00873DEC" w:rsidRDefault="00E04B18" w:rsidP="0027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shd w:val="clear" w:color="auto" w:fill="auto"/>
          </w:tcPr>
          <w:p w14:paraId="6C7612CB" w14:textId="77777777" w:rsidR="00E04B18" w:rsidRPr="00873DEC" w:rsidRDefault="00E04B18" w:rsidP="0027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57" w:type="dxa"/>
            <w:shd w:val="clear" w:color="auto" w:fill="auto"/>
          </w:tcPr>
          <w:p w14:paraId="08BBE398" w14:textId="77777777" w:rsidR="00E04B18" w:rsidRPr="00873DEC" w:rsidRDefault="00E04B18" w:rsidP="0027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10" w:type="dxa"/>
            <w:shd w:val="clear" w:color="auto" w:fill="auto"/>
          </w:tcPr>
          <w:p w14:paraId="2B16FCC9" w14:textId="77777777" w:rsidR="00E04B18" w:rsidRPr="00873DEC" w:rsidRDefault="00E04B18" w:rsidP="0027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28" w:type="dxa"/>
            <w:shd w:val="clear" w:color="auto" w:fill="auto"/>
          </w:tcPr>
          <w:p w14:paraId="2BEC7832" w14:textId="77777777" w:rsidR="00E04B18" w:rsidRPr="00873DEC" w:rsidRDefault="00E04B18" w:rsidP="0027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14:paraId="1A3C7C07" w14:textId="77777777" w:rsidR="004F4B3B" w:rsidRDefault="004F4B3B" w:rsidP="00D84639">
      <w:pPr>
        <w:pStyle w:val="23"/>
        <w:shd w:val="clear" w:color="auto" w:fill="auto"/>
        <w:spacing w:before="0" w:after="0" w:line="240" w:lineRule="auto"/>
        <w:jc w:val="both"/>
        <w:rPr>
          <w:rStyle w:val="11"/>
          <w:rFonts w:eastAsia="Century Schoolbook"/>
          <w:i/>
          <w:iCs/>
          <w:sz w:val="24"/>
          <w:szCs w:val="24"/>
        </w:rPr>
      </w:pPr>
    </w:p>
    <w:p w14:paraId="478C22A1" w14:textId="77777777" w:rsidR="009F7492" w:rsidRDefault="009F7492" w:rsidP="00D84639">
      <w:pPr>
        <w:pStyle w:val="23"/>
        <w:shd w:val="clear" w:color="auto" w:fill="auto"/>
        <w:spacing w:before="0" w:after="0" w:line="240" w:lineRule="auto"/>
        <w:jc w:val="both"/>
        <w:rPr>
          <w:rStyle w:val="11"/>
          <w:rFonts w:eastAsia="Century Schoolbook"/>
          <w:i/>
          <w:iCs/>
          <w:sz w:val="24"/>
          <w:szCs w:val="24"/>
        </w:rPr>
      </w:pPr>
    </w:p>
    <w:p w14:paraId="771DB128" w14:textId="77777777" w:rsidR="009F7492" w:rsidRDefault="009F7492" w:rsidP="00D84639">
      <w:pPr>
        <w:pStyle w:val="23"/>
        <w:shd w:val="clear" w:color="auto" w:fill="auto"/>
        <w:spacing w:before="0" w:after="0" w:line="240" w:lineRule="auto"/>
        <w:jc w:val="both"/>
        <w:rPr>
          <w:rStyle w:val="11"/>
          <w:rFonts w:eastAsia="Century Schoolbook"/>
          <w:i/>
          <w:iCs/>
          <w:sz w:val="24"/>
          <w:szCs w:val="24"/>
        </w:rPr>
      </w:pPr>
    </w:p>
    <w:p w14:paraId="19DE2A00" w14:textId="77777777" w:rsidR="009F7492" w:rsidRPr="00BD24F3" w:rsidRDefault="009F7492" w:rsidP="00D84639">
      <w:pPr>
        <w:pStyle w:val="23"/>
        <w:shd w:val="clear" w:color="auto" w:fill="auto"/>
        <w:spacing w:before="0" w:after="0" w:line="240" w:lineRule="auto"/>
        <w:jc w:val="both"/>
        <w:rPr>
          <w:rStyle w:val="11"/>
          <w:rFonts w:eastAsia="Century Schoolbook"/>
          <w:i/>
          <w:iCs/>
          <w:sz w:val="24"/>
          <w:szCs w:val="24"/>
        </w:rPr>
      </w:pPr>
    </w:p>
    <w:p w14:paraId="30659657" w14:textId="77777777" w:rsidR="009D2BE7" w:rsidRDefault="009D2BE7" w:rsidP="00160ADA">
      <w:pPr>
        <w:pStyle w:val="23"/>
        <w:shd w:val="clear" w:color="auto" w:fill="auto"/>
        <w:tabs>
          <w:tab w:val="left" w:pos="1133"/>
        </w:tabs>
        <w:spacing w:before="0" w:after="0" w:line="240" w:lineRule="auto"/>
        <w:jc w:val="center"/>
        <w:rPr>
          <w:rStyle w:val="11"/>
          <w:rFonts w:eastAsia="Century Schoolbook"/>
          <w:b/>
          <w:bCs/>
          <w:sz w:val="24"/>
          <w:szCs w:val="24"/>
        </w:rPr>
      </w:pPr>
    </w:p>
    <w:p w14:paraId="44455169" w14:textId="77777777" w:rsidR="009D2BE7" w:rsidRDefault="009D2BE7" w:rsidP="00160ADA">
      <w:pPr>
        <w:pStyle w:val="23"/>
        <w:shd w:val="clear" w:color="auto" w:fill="auto"/>
        <w:tabs>
          <w:tab w:val="left" w:pos="1133"/>
        </w:tabs>
        <w:spacing w:before="0" w:after="0" w:line="240" w:lineRule="auto"/>
        <w:jc w:val="center"/>
        <w:rPr>
          <w:rStyle w:val="11"/>
          <w:rFonts w:eastAsia="Century Schoolbook"/>
          <w:b/>
          <w:bCs/>
          <w:sz w:val="24"/>
          <w:szCs w:val="24"/>
        </w:rPr>
      </w:pPr>
    </w:p>
    <w:p w14:paraId="1D6ED6A9" w14:textId="76EDD72A" w:rsidR="00D01C56" w:rsidRPr="00815115" w:rsidRDefault="00D84639" w:rsidP="00160ADA">
      <w:pPr>
        <w:pStyle w:val="23"/>
        <w:shd w:val="clear" w:color="auto" w:fill="auto"/>
        <w:tabs>
          <w:tab w:val="left" w:pos="1133"/>
        </w:tabs>
        <w:spacing w:before="0" w:after="0" w:line="240" w:lineRule="auto"/>
        <w:jc w:val="center"/>
        <w:rPr>
          <w:b/>
          <w:bCs/>
          <w:sz w:val="24"/>
          <w:szCs w:val="24"/>
          <w:highlight w:val="red"/>
        </w:rPr>
      </w:pPr>
      <w:r w:rsidRPr="00815115">
        <w:rPr>
          <w:rStyle w:val="11"/>
          <w:rFonts w:eastAsia="Century Schoolbook"/>
          <w:b/>
          <w:bCs/>
          <w:sz w:val="24"/>
          <w:szCs w:val="24"/>
        </w:rPr>
        <w:t>4.</w:t>
      </w:r>
      <w:r w:rsidR="007737A1">
        <w:rPr>
          <w:rStyle w:val="11"/>
          <w:rFonts w:eastAsia="Century Schoolbook"/>
          <w:b/>
          <w:bCs/>
          <w:sz w:val="24"/>
          <w:szCs w:val="24"/>
        </w:rPr>
        <w:t>6</w:t>
      </w:r>
      <w:r w:rsidR="006228EE" w:rsidRPr="00815115">
        <w:rPr>
          <w:rStyle w:val="11"/>
          <w:rFonts w:eastAsia="Century Schoolbook"/>
          <w:b/>
          <w:bCs/>
          <w:sz w:val="24"/>
          <w:szCs w:val="24"/>
        </w:rPr>
        <w:t xml:space="preserve">. </w:t>
      </w:r>
      <w:r w:rsidR="004F4B3B" w:rsidRPr="00815115">
        <w:rPr>
          <w:rStyle w:val="11"/>
          <w:rFonts w:eastAsia="Century Schoolbook"/>
          <w:b/>
          <w:bCs/>
          <w:sz w:val="24"/>
          <w:szCs w:val="24"/>
        </w:rPr>
        <w:t>К</w:t>
      </w:r>
      <w:r w:rsidR="00D01C56" w:rsidRPr="00815115">
        <w:rPr>
          <w:rStyle w:val="11"/>
          <w:rFonts w:eastAsia="Century Schoolbook"/>
          <w:b/>
          <w:bCs/>
          <w:sz w:val="24"/>
          <w:szCs w:val="24"/>
        </w:rPr>
        <w:t>алендарный план воспитательной работы</w:t>
      </w:r>
    </w:p>
    <w:p w14:paraId="402DDB20" w14:textId="77777777" w:rsidR="00160ADA" w:rsidRPr="00815115" w:rsidRDefault="00160ADA" w:rsidP="00160ADA">
      <w:pPr>
        <w:pStyle w:val="23"/>
        <w:shd w:val="clear" w:color="auto" w:fill="auto"/>
        <w:tabs>
          <w:tab w:val="left" w:pos="1354"/>
        </w:tabs>
        <w:spacing w:before="0" w:after="0" w:line="240" w:lineRule="auto"/>
        <w:ind w:firstLine="680"/>
        <w:jc w:val="both"/>
        <w:rPr>
          <w:rStyle w:val="11"/>
          <w:rFonts w:eastAsia="Century Schoolbook"/>
          <w:sz w:val="24"/>
          <w:szCs w:val="24"/>
        </w:rPr>
      </w:pPr>
    </w:p>
    <w:p w14:paraId="3A3C2A46" w14:textId="4C94919F" w:rsidR="00D01C56" w:rsidRPr="00815115" w:rsidRDefault="00815115" w:rsidP="00160ADA">
      <w:pPr>
        <w:pStyle w:val="23"/>
        <w:shd w:val="clear" w:color="auto" w:fill="auto"/>
        <w:tabs>
          <w:tab w:val="left" w:pos="135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>
        <w:rPr>
          <w:rStyle w:val="11"/>
          <w:rFonts w:eastAsia="Century Schoolbook"/>
          <w:sz w:val="24"/>
          <w:szCs w:val="24"/>
        </w:rPr>
        <w:t xml:space="preserve">Календарный план воспитательной работы </w:t>
      </w:r>
      <w:r w:rsidR="00D01C56" w:rsidRPr="00815115">
        <w:rPr>
          <w:rStyle w:val="11"/>
          <w:rFonts w:eastAsia="Century Schoolbook"/>
          <w:sz w:val="24"/>
          <w:szCs w:val="24"/>
        </w:rPr>
        <w:t>является единым для ДОО.</w:t>
      </w:r>
      <w:r w:rsidR="00160ADA" w:rsidRPr="00815115">
        <w:rPr>
          <w:rStyle w:val="11"/>
          <w:rFonts w:eastAsia="Century Schoolbook"/>
          <w:sz w:val="24"/>
          <w:szCs w:val="24"/>
        </w:rPr>
        <w:t xml:space="preserve"> </w:t>
      </w:r>
      <w:r>
        <w:rPr>
          <w:sz w:val="24"/>
          <w:szCs w:val="24"/>
        </w:rPr>
        <w:t>Музыкальный руководитель</w:t>
      </w:r>
      <w:r w:rsidR="00160ADA" w:rsidRPr="00815115">
        <w:rPr>
          <w:sz w:val="24"/>
          <w:szCs w:val="24"/>
        </w:rPr>
        <w:t xml:space="preserve"> </w:t>
      </w:r>
      <w:r w:rsidR="00D01C56" w:rsidRPr="00815115">
        <w:rPr>
          <w:rStyle w:val="11"/>
          <w:rFonts w:eastAsia="Century Schoolbook"/>
          <w:sz w:val="24"/>
          <w:szCs w:val="24"/>
        </w:rPr>
        <w:t>вправе наряду с Планом проводить иные мероприятия согласно Программе воспитания, по ключевым направлениям воспитания и дополнительного образования детей.</w:t>
      </w:r>
    </w:p>
    <w:p w14:paraId="312E9C7E" w14:textId="77777777" w:rsidR="00D01C56" w:rsidRPr="00815115" w:rsidRDefault="00D01C56" w:rsidP="00160ADA">
      <w:pPr>
        <w:pStyle w:val="23"/>
        <w:shd w:val="clear" w:color="auto" w:fill="auto"/>
        <w:tabs>
          <w:tab w:val="left" w:pos="135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815115">
        <w:rPr>
          <w:rStyle w:val="11"/>
          <w:rFonts w:eastAsia="Century Schoolbook"/>
          <w:sz w:val="24"/>
          <w:szCs w:val="24"/>
        </w:rPr>
        <w:t xml:space="preserve">Все мероприятия </w:t>
      </w:r>
      <w:r w:rsidR="00160ADA" w:rsidRPr="00815115">
        <w:rPr>
          <w:rStyle w:val="11"/>
          <w:rFonts w:eastAsia="Century Schoolbook"/>
          <w:sz w:val="24"/>
          <w:szCs w:val="24"/>
        </w:rPr>
        <w:t xml:space="preserve">в детском саду </w:t>
      </w:r>
      <w:r w:rsidRPr="00815115">
        <w:rPr>
          <w:rStyle w:val="11"/>
          <w:rFonts w:eastAsia="Century Schoolbook"/>
          <w:sz w:val="24"/>
          <w:szCs w:val="24"/>
        </w:rPr>
        <w:t>провод</w:t>
      </w:r>
      <w:r w:rsidR="00160ADA" w:rsidRPr="00815115">
        <w:rPr>
          <w:rStyle w:val="11"/>
          <w:rFonts w:eastAsia="Century Schoolbook"/>
          <w:sz w:val="24"/>
          <w:szCs w:val="24"/>
        </w:rPr>
        <w:t>ятся</w:t>
      </w:r>
      <w:r w:rsidRPr="00815115">
        <w:rPr>
          <w:rStyle w:val="11"/>
          <w:rFonts w:eastAsia="Century Schoolbook"/>
          <w:sz w:val="24"/>
          <w:szCs w:val="24"/>
        </w:rPr>
        <w:t xml:space="preserve"> с учётом особенностей Программы, а также возрастных, физиологических и психоэмоциональных особенностей обучающихся.</w:t>
      </w:r>
    </w:p>
    <w:p w14:paraId="6436582D" w14:textId="77777777" w:rsidR="00160ADA" w:rsidRPr="00BD24F3" w:rsidRDefault="00160ADA" w:rsidP="00160ADA">
      <w:pPr>
        <w:pStyle w:val="23"/>
        <w:shd w:val="clear" w:color="auto" w:fill="auto"/>
        <w:tabs>
          <w:tab w:val="left" w:pos="1354"/>
        </w:tabs>
        <w:spacing w:before="0" w:after="0" w:line="240" w:lineRule="auto"/>
        <w:ind w:firstLine="680"/>
        <w:jc w:val="both"/>
        <w:rPr>
          <w:rStyle w:val="11"/>
          <w:rFonts w:eastAsia="Century Schoolbook"/>
          <w:b/>
          <w:bCs/>
          <w:i/>
          <w:iCs/>
          <w:sz w:val="24"/>
          <w:szCs w:val="24"/>
        </w:rPr>
      </w:pPr>
    </w:p>
    <w:p w14:paraId="13E19E5A" w14:textId="77777777" w:rsidR="00921FE1" w:rsidRDefault="00921FE1" w:rsidP="00160ADA">
      <w:pPr>
        <w:pStyle w:val="23"/>
        <w:shd w:val="clear" w:color="auto" w:fill="auto"/>
        <w:tabs>
          <w:tab w:val="left" w:pos="1354"/>
        </w:tabs>
        <w:spacing w:before="0" w:after="0" w:line="240" w:lineRule="auto"/>
        <w:jc w:val="center"/>
        <w:rPr>
          <w:rStyle w:val="11"/>
          <w:rFonts w:eastAsia="Century Schoolbook"/>
          <w:b/>
          <w:bCs/>
          <w:i/>
          <w:iCs/>
          <w:sz w:val="24"/>
          <w:szCs w:val="24"/>
        </w:rPr>
      </w:pPr>
    </w:p>
    <w:p w14:paraId="0EBE628D" w14:textId="77777777" w:rsidR="008B3AB6" w:rsidRPr="00BD24F3" w:rsidRDefault="008B3AB6" w:rsidP="00160ADA">
      <w:pPr>
        <w:pStyle w:val="23"/>
        <w:shd w:val="clear" w:color="auto" w:fill="auto"/>
        <w:tabs>
          <w:tab w:val="left" w:pos="1354"/>
        </w:tabs>
        <w:spacing w:before="0" w:after="0" w:line="240" w:lineRule="auto"/>
        <w:jc w:val="center"/>
        <w:rPr>
          <w:rStyle w:val="11"/>
          <w:rFonts w:eastAsia="Century Schoolbook"/>
          <w:b/>
          <w:bCs/>
          <w:i/>
          <w:iCs/>
          <w:sz w:val="24"/>
          <w:szCs w:val="24"/>
        </w:rPr>
      </w:pPr>
    </w:p>
    <w:tbl>
      <w:tblPr>
        <w:tblStyle w:val="af7"/>
        <w:tblW w:w="0" w:type="auto"/>
        <w:tblInd w:w="20" w:type="dxa"/>
        <w:tblLook w:val="04A0" w:firstRow="1" w:lastRow="0" w:firstColumn="1" w:lastColumn="0" w:noHBand="0" w:noVBand="1"/>
      </w:tblPr>
      <w:tblGrid>
        <w:gridCol w:w="1264"/>
        <w:gridCol w:w="3609"/>
        <w:gridCol w:w="2955"/>
        <w:gridCol w:w="3204"/>
        <w:gridCol w:w="3225"/>
      </w:tblGrid>
      <w:tr w:rsidR="00921FE1" w:rsidRPr="00C55838" w14:paraId="49827BCF" w14:textId="77777777" w:rsidTr="00B012E9">
        <w:tc>
          <w:tcPr>
            <w:tcW w:w="1264" w:type="dxa"/>
          </w:tcPr>
          <w:p w14:paraId="51849AAA" w14:textId="77777777" w:rsidR="00921FE1" w:rsidRPr="00C55838" w:rsidRDefault="00921FE1" w:rsidP="00274D07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C55838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3609" w:type="dxa"/>
          </w:tcPr>
          <w:p w14:paraId="672E5FE5" w14:textId="77777777" w:rsidR="00921FE1" w:rsidRPr="00C55838" w:rsidRDefault="00921FE1" w:rsidP="00274D07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C55838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Праздники и памятные даты</w:t>
            </w:r>
          </w:p>
          <w:p w14:paraId="7921C2DB" w14:textId="77777777" w:rsidR="00921FE1" w:rsidRPr="00C55838" w:rsidRDefault="00921FE1" w:rsidP="00274D07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955" w:type="dxa"/>
          </w:tcPr>
          <w:p w14:paraId="1F3D56A1" w14:textId="77777777" w:rsidR="00921FE1" w:rsidRPr="00C55838" w:rsidRDefault="00921FE1" w:rsidP="00274D07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C55838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Направление воспитания</w:t>
            </w:r>
          </w:p>
        </w:tc>
        <w:tc>
          <w:tcPr>
            <w:tcW w:w="3204" w:type="dxa"/>
          </w:tcPr>
          <w:p w14:paraId="0F3116C3" w14:textId="77777777" w:rsidR="00921FE1" w:rsidRPr="00C55838" w:rsidRDefault="00921FE1" w:rsidP="00274D07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C55838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225" w:type="dxa"/>
          </w:tcPr>
          <w:p w14:paraId="6942FA20" w14:textId="77777777" w:rsidR="00921FE1" w:rsidRPr="00C55838" w:rsidRDefault="00921FE1" w:rsidP="00274D07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C55838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921FE1" w:rsidRPr="00120CDD" w14:paraId="222ACBC6" w14:textId="77777777" w:rsidTr="00B012E9">
        <w:tc>
          <w:tcPr>
            <w:tcW w:w="1264" w:type="dxa"/>
            <w:vMerge w:val="restart"/>
          </w:tcPr>
          <w:p w14:paraId="2DD49A6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3609" w:type="dxa"/>
          </w:tcPr>
          <w:p w14:paraId="503431F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2-я неделя: 7 января Рождество</w:t>
            </w:r>
          </w:p>
        </w:tc>
        <w:tc>
          <w:tcPr>
            <w:tcW w:w="2955" w:type="dxa"/>
          </w:tcPr>
          <w:p w14:paraId="7D6DB4AE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духовно-нравственное.</w:t>
            </w:r>
          </w:p>
        </w:tc>
        <w:tc>
          <w:tcPr>
            <w:tcW w:w="3204" w:type="dxa"/>
          </w:tcPr>
          <w:p w14:paraId="74B98340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Развлечение «Рождественские колядки»</w:t>
            </w:r>
          </w:p>
        </w:tc>
        <w:tc>
          <w:tcPr>
            <w:tcW w:w="3225" w:type="dxa"/>
          </w:tcPr>
          <w:p w14:paraId="0BED1AD3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</w:t>
            </w:r>
          </w:p>
        </w:tc>
      </w:tr>
      <w:tr w:rsidR="00921FE1" w:rsidRPr="00120CDD" w14:paraId="09FDC32A" w14:textId="77777777" w:rsidTr="00B012E9">
        <w:tc>
          <w:tcPr>
            <w:tcW w:w="1264" w:type="dxa"/>
            <w:vMerge/>
          </w:tcPr>
          <w:p w14:paraId="5ED82A78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25E218A2" w14:textId="77777777" w:rsidR="00921FE1" w:rsidRPr="00120CDD" w:rsidRDefault="00921FE1" w:rsidP="00120CD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3-я неделя: </w:t>
            </w:r>
            <w:r w:rsidRPr="00120CD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Зимняя олимпиада</w:t>
            </w:r>
          </w:p>
          <w:p w14:paraId="6DD7CCED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0ADD8448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Физическое и оздоровительное.</w:t>
            </w:r>
          </w:p>
        </w:tc>
        <w:tc>
          <w:tcPr>
            <w:tcW w:w="3204" w:type="dxa"/>
          </w:tcPr>
          <w:p w14:paraId="6F286C16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Спортивные соревнования и эстафеты</w:t>
            </w:r>
          </w:p>
        </w:tc>
        <w:tc>
          <w:tcPr>
            <w:tcW w:w="3225" w:type="dxa"/>
          </w:tcPr>
          <w:p w14:paraId="7CC76F17" w14:textId="1E49B84A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инструктор по физкультуре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 музыкальный руководитель</w:t>
            </w:r>
          </w:p>
        </w:tc>
      </w:tr>
      <w:tr w:rsidR="00921FE1" w:rsidRPr="00120CDD" w14:paraId="1B1F761F" w14:textId="77777777" w:rsidTr="00B012E9">
        <w:tc>
          <w:tcPr>
            <w:tcW w:w="1264" w:type="dxa"/>
            <w:vMerge/>
          </w:tcPr>
          <w:p w14:paraId="6734D4D5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70D5E085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4-я неделя: 27 января: День </w:t>
            </w: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>снятия блокады Ленинграда</w:t>
            </w:r>
          </w:p>
          <w:p w14:paraId="581332CB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739085E9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>Социальное, духовно-</w:t>
            </w: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>нравственное, патриотическое.</w:t>
            </w:r>
          </w:p>
        </w:tc>
        <w:tc>
          <w:tcPr>
            <w:tcW w:w="3204" w:type="dxa"/>
          </w:tcPr>
          <w:p w14:paraId="0A6E38A1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 xml:space="preserve">Музыкально-литературная </w:t>
            </w: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>композиция «Дети блокадного Ленинграда».</w:t>
            </w:r>
          </w:p>
          <w:p w14:paraId="417F2B11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3225" w:type="dxa"/>
          </w:tcPr>
          <w:p w14:paraId="46A3F5F4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 xml:space="preserve">Воспитатели старших и </w:t>
            </w: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>подготовительных групп, музыкальный руководитель</w:t>
            </w:r>
          </w:p>
        </w:tc>
      </w:tr>
      <w:tr w:rsidR="00921FE1" w:rsidRPr="00120CDD" w14:paraId="45CA7C04" w14:textId="77777777" w:rsidTr="00B012E9">
        <w:tc>
          <w:tcPr>
            <w:tcW w:w="1264" w:type="dxa"/>
            <w:vMerge/>
          </w:tcPr>
          <w:p w14:paraId="21034CFE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16AD7BED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4-я неделя: 27 января: День освобождения Красной армией крупнейшего «лагеря смерти» </w:t>
            </w:r>
            <w:proofErr w:type="spellStart"/>
            <w:r w:rsidRPr="00120CDD">
              <w:rPr>
                <w:rStyle w:val="11"/>
                <w:rFonts w:eastAsia="Century Schoolbook"/>
                <w:sz w:val="24"/>
                <w:szCs w:val="24"/>
              </w:rPr>
              <w:t>Аушвиц-Биркенау</w:t>
            </w:r>
            <w:proofErr w:type="spellEnd"/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 (Освенцима) - День памяти жертв Холокоста (рекомендуется включать в план воспитательной работы с дошкольниками регионально и/или ситуативно).</w:t>
            </w:r>
          </w:p>
        </w:tc>
        <w:tc>
          <w:tcPr>
            <w:tcW w:w="2955" w:type="dxa"/>
          </w:tcPr>
          <w:p w14:paraId="1877E9CC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 патриотическое.</w:t>
            </w:r>
          </w:p>
        </w:tc>
        <w:tc>
          <w:tcPr>
            <w:tcW w:w="3204" w:type="dxa"/>
          </w:tcPr>
          <w:p w14:paraId="4B510183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Беседа о </w:t>
            </w:r>
            <w:r w:rsidRPr="00120CDD">
              <w:rPr>
                <w:sz w:val="24"/>
                <w:szCs w:val="24"/>
                <w:lang w:eastAsia="ru-RU"/>
              </w:rPr>
              <w:t>Великой Отечественной Войне (с презентацией).</w:t>
            </w:r>
          </w:p>
          <w:p w14:paraId="7DB3E696" w14:textId="77777777" w:rsidR="00921FE1" w:rsidRPr="00120CDD" w:rsidRDefault="00921FE1" w:rsidP="00120CDD">
            <w:pPr>
              <w:pStyle w:val="a7"/>
              <w:ind w:left="0"/>
              <w:jc w:val="both"/>
              <w:rPr>
                <w:szCs w:val="24"/>
              </w:rPr>
            </w:pPr>
            <w:r w:rsidRPr="00120CDD">
              <w:rPr>
                <w:rFonts w:eastAsia="Times New Roman"/>
                <w:szCs w:val="24"/>
                <w:lang w:eastAsia="ru-RU"/>
              </w:rPr>
              <w:t>Почтение памяти всех погибших в годы Великой Отечественной Войны минутой молчания. </w:t>
            </w:r>
          </w:p>
          <w:p w14:paraId="79A20D30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3225" w:type="dxa"/>
          </w:tcPr>
          <w:p w14:paraId="15DB8350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старших и подготовительных групп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58E0DEA6" w14:textId="4C2D81E3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 (при необходимости)</w:t>
            </w:r>
          </w:p>
        </w:tc>
      </w:tr>
      <w:tr w:rsidR="00921FE1" w:rsidRPr="00120CDD" w14:paraId="157D2F4D" w14:textId="77777777" w:rsidTr="00B012E9">
        <w:tc>
          <w:tcPr>
            <w:tcW w:w="1264" w:type="dxa"/>
            <w:vMerge w:val="restart"/>
          </w:tcPr>
          <w:p w14:paraId="04048D02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3609" w:type="dxa"/>
          </w:tcPr>
          <w:p w14:paraId="3DA23A40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2 февраля: День разгрома советскими войсками немецко-фашистских вой</w:t>
            </w:r>
            <w:proofErr w:type="gramStart"/>
            <w:r w:rsidRPr="00120CDD">
              <w:rPr>
                <w:rStyle w:val="11"/>
                <w:rFonts w:eastAsia="Century Schoolbook"/>
                <w:sz w:val="24"/>
                <w:szCs w:val="24"/>
              </w:rPr>
              <w:t>ск в Ст</w:t>
            </w:r>
            <w:proofErr w:type="gramEnd"/>
            <w:r w:rsidRPr="00120CDD">
              <w:rPr>
                <w:rStyle w:val="11"/>
                <w:rFonts w:eastAsia="Century Schoolbook"/>
                <w:sz w:val="24"/>
                <w:szCs w:val="24"/>
              </w:rPr>
              <w:t>алинградской битве (рекомендуется включать в план воспитательной работы с дошкольниками регионально и/или ситуативно);</w:t>
            </w:r>
          </w:p>
          <w:p w14:paraId="13A18FC1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1070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3814A52C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 патриотическое.</w:t>
            </w:r>
          </w:p>
        </w:tc>
        <w:tc>
          <w:tcPr>
            <w:tcW w:w="3204" w:type="dxa"/>
          </w:tcPr>
          <w:p w14:paraId="0B115C75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Беседа о </w:t>
            </w:r>
            <w:r w:rsidRPr="00120CDD">
              <w:rPr>
                <w:sz w:val="24"/>
                <w:szCs w:val="24"/>
                <w:lang w:eastAsia="ru-RU"/>
              </w:rPr>
              <w:t>Сталинградской битве (с презентацией).</w:t>
            </w:r>
          </w:p>
          <w:p w14:paraId="3414B551" w14:textId="77777777" w:rsidR="00921FE1" w:rsidRPr="00120CDD" w:rsidRDefault="00921FE1" w:rsidP="00120CDD">
            <w:pPr>
              <w:pStyle w:val="a7"/>
              <w:ind w:left="0"/>
              <w:jc w:val="both"/>
              <w:rPr>
                <w:rFonts w:eastAsia="Times New Roman"/>
                <w:szCs w:val="24"/>
                <w:lang w:eastAsia="ru-RU"/>
              </w:rPr>
            </w:pPr>
            <w:r w:rsidRPr="00120CDD">
              <w:rPr>
                <w:rFonts w:eastAsia="Times New Roman"/>
                <w:szCs w:val="24"/>
                <w:lang w:eastAsia="ru-RU"/>
              </w:rPr>
              <w:t>Рассматривание иллюстраций, картин и репродукций на тему войны.</w:t>
            </w:r>
          </w:p>
          <w:p w14:paraId="197CC2D7" w14:textId="77777777" w:rsidR="00921FE1" w:rsidRPr="00120CDD" w:rsidRDefault="00921FE1" w:rsidP="00120CDD">
            <w:pPr>
              <w:pStyle w:val="a7"/>
              <w:ind w:left="0"/>
              <w:jc w:val="both"/>
              <w:rPr>
                <w:szCs w:val="24"/>
              </w:rPr>
            </w:pPr>
          </w:p>
          <w:p w14:paraId="624B607C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3225" w:type="dxa"/>
          </w:tcPr>
          <w:p w14:paraId="0F508657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старших и подготовительных групп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00C15F99" w14:textId="2032A934" w:rsidR="00C55838" w:rsidRPr="00120CDD" w:rsidRDefault="00C55838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 (при необходимости)</w:t>
            </w:r>
          </w:p>
        </w:tc>
      </w:tr>
      <w:tr w:rsidR="00921FE1" w:rsidRPr="00120CDD" w14:paraId="1849572B" w14:textId="77777777" w:rsidTr="00B012E9">
        <w:tc>
          <w:tcPr>
            <w:tcW w:w="1264" w:type="dxa"/>
            <w:vMerge/>
          </w:tcPr>
          <w:p w14:paraId="7E8C51B8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682806C0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2-я неделя: 8 февраля: День российской науки</w:t>
            </w:r>
          </w:p>
          <w:p w14:paraId="6297E291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77DBC750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познавательное</w:t>
            </w:r>
          </w:p>
        </w:tc>
        <w:tc>
          <w:tcPr>
            <w:tcW w:w="3204" w:type="dxa"/>
          </w:tcPr>
          <w:p w14:paraId="457A44D1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Интеллектуальная викторина «Хочу всё знать!»</w:t>
            </w:r>
          </w:p>
        </w:tc>
        <w:tc>
          <w:tcPr>
            <w:tcW w:w="3225" w:type="dxa"/>
          </w:tcPr>
          <w:p w14:paraId="47BAF82C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старших и подготовительных групп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1298C021" w14:textId="77777777" w:rsidR="00C55838" w:rsidRPr="00120CDD" w:rsidRDefault="00C55838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 (при необходимости)</w:t>
            </w:r>
          </w:p>
          <w:p w14:paraId="7EAEF065" w14:textId="6ACF784A" w:rsidR="00C55838" w:rsidRPr="00120CDD" w:rsidRDefault="00C55838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</w:tr>
      <w:tr w:rsidR="00921FE1" w:rsidRPr="00120CDD" w14:paraId="4E8625CF" w14:textId="77777777" w:rsidTr="00B012E9">
        <w:tc>
          <w:tcPr>
            <w:tcW w:w="1264" w:type="dxa"/>
            <w:vMerge/>
          </w:tcPr>
          <w:p w14:paraId="50A1C57E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69224771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3-я неделя: 15 февраля: День памяти о россиянах, исполнявших служебный долг за пределами Отечества</w:t>
            </w:r>
          </w:p>
        </w:tc>
        <w:tc>
          <w:tcPr>
            <w:tcW w:w="2955" w:type="dxa"/>
          </w:tcPr>
          <w:p w14:paraId="631B9DA1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 патриотическое.</w:t>
            </w:r>
          </w:p>
        </w:tc>
        <w:tc>
          <w:tcPr>
            <w:tcW w:w="3204" w:type="dxa"/>
          </w:tcPr>
          <w:p w14:paraId="357B12B0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Музыкально-литературная композиция «Воины-интернационалисты»</w:t>
            </w:r>
          </w:p>
          <w:p w14:paraId="4D88C4AD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3225" w:type="dxa"/>
          </w:tcPr>
          <w:p w14:paraId="12EDF96A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старших и подготовительных групп, музыкальный руководитель</w:t>
            </w:r>
          </w:p>
        </w:tc>
      </w:tr>
      <w:tr w:rsidR="00921FE1" w:rsidRPr="00120CDD" w14:paraId="7A3EAA8C" w14:textId="77777777" w:rsidTr="00B012E9">
        <w:tc>
          <w:tcPr>
            <w:tcW w:w="1264" w:type="dxa"/>
            <w:vMerge/>
          </w:tcPr>
          <w:p w14:paraId="0B6548EC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47AB4D9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4-я неделя: 21</w:t>
            </w:r>
            <w:r w:rsidRPr="00120CDD">
              <w:rPr>
                <w:rStyle w:val="11"/>
                <w:sz w:val="24"/>
                <w:szCs w:val="24"/>
              </w:rPr>
              <w:t xml:space="preserve"> </w:t>
            </w:r>
            <w:r w:rsidRPr="00120CDD">
              <w:rPr>
                <w:rStyle w:val="11"/>
                <w:rFonts w:eastAsia="Century Schoolbook"/>
                <w:sz w:val="24"/>
                <w:szCs w:val="24"/>
              </w:rPr>
              <w:t>февраля: Международный день родного языка</w:t>
            </w:r>
          </w:p>
          <w:p w14:paraId="11CC7B1E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1070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6C9BD888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>Социальное, духовно-нравственное, патриотическое.</w:t>
            </w:r>
          </w:p>
        </w:tc>
        <w:tc>
          <w:tcPr>
            <w:tcW w:w="3204" w:type="dxa"/>
          </w:tcPr>
          <w:p w14:paraId="31CEC0CF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Фольклорный праздник «Язык родной, дружу с тобой»</w:t>
            </w:r>
          </w:p>
        </w:tc>
        <w:tc>
          <w:tcPr>
            <w:tcW w:w="3225" w:type="dxa"/>
          </w:tcPr>
          <w:p w14:paraId="63C79226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Воспитатели всех возрастных групп, музыкальный руководитель, </w:t>
            </w: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>учитель-логопед</w:t>
            </w:r>
          </w:p>
        </w:tc>
      </w:tr>
      <w:tr w:rsidR="00921FE1" w:rsidRPr="00120CDD" w14:paraId="073C1766" w14:textId="77777777" w:rsidTr="00B012E9">
        <w:tc>
          <w:tcPr>
            <w:tcW w:w="1264" w:type="dxa"/>
            <w:vMerge/>
          </w:tcPr>
          <w:p w14:paraId="5121A888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134B43FF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4-я неделя: </w:t>
            </w:r>
          </w:p>
          <w:p w14:paraId="497C5844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23 февраля: День защитника Отечества.</w:t>
            </w:r>
          </w:p>
        </w:tc>
        <w:tc>
          <w:tcPr>
            <w:tcW w:w="2955" w:type="dxa"/>
          </w:tcPr>
          <w:p w14:paraId="4252FF3F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204" w:type="dxa"/>
          </w:tcPr>
          <w:p w14:paraId="0516E5DD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Спортивно-патриотический праздник «Зарница»</w:t>
            </w:r>
          </w:p>
        </w:tc>
        <w:tc>
          <w:tcPr>
            <w:tcW w:w="3225" w:type="dxa"/>
          </w:tcPr>
          <w:p w14:paraId="5A7CF7D2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руководитель, инструктор по физкультуре.</w:t>
            </w:r>
          </w:p>
        </w:tc>
      </w:tr>
      <w:tr w:rsidR="00921FE1" w:rsidRPr="00120CDD" w14:paraId="7ECDFA93" w14:textId="77777777" w:rsidTr="00B012E9">
        <w:tc>
          <w:tcPr>
            <w:tcW w:w="1264" w:type="dxa"/>
            <w:vMerge w:val="restart"/>
          </w:tcPr>
          <w:p w14:paraId="275A4AF2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3609" w:type="dxa"/>
          </w:tcPr>
          <w:p w14:paraId="4DF9E3CE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8 марта: Международный женский день</w:t>
            </w:r>
          </w:p>
          <w:p w14:paraId="06A53107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1119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0A568F32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204" w:type="dxa"/>
          </w:tcPr>
          <w:p w14:paraId="35C026BD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Праздник «Мама милая моя»</w:t>
            </w:r>
          </w:p>
        </w:tc>
        <w:tc>
          <w:tcPr>
            <w:tcW w:w="3225" w:type="dxa"/>
          </w:tcPr>
          <w:p w14:paraId="279AF5A1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</w:t>
            </w:r>
          </w:p>
        </w:tc>
      </w:tr>
      <w:tr w:rsidR="00921FE1" w:rsidRPr="00120CDD" w14:paraId="1DF951E8" w14:textId="77777777" w:rsidTr="00B012E9">
        <w:tc>
          <w:tcPr>
            <w:tcW w:w="1264" w:type="dxa"/>
            <w:vMerge/>
          </w:tcPr>
          <w:p w14:paraId="3F12D87B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5107C2EB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2-я неделя: </w:t>
            </w:r>
            <w:proofErr w:type="spellStart"/>
            <w:r w:rsidRPr="00120CDD">
              <w:rPr>
                <w:rStyle w:val="11"/>
                <w:rFonts w:eastAsia="Century Schoolbook"/>
                <w:sz w:val="24"/>
                <w:szCs w:val="24"/>
              </w:rPr>
              <w:t>Книжкина</w:t>
            </w:r>
            <w:proofErr w:type="spellEnd"/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 неделя</w:t>
            </w:r>
          </w:p>
        </w:tc>
        <w:tc>
          <w:tcPr>
            <w:tcW w:w="2955" w:type="dxa"/>
          </w:tcPr>
          <w:p w14:paraId="31CDA237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Познавательное, социальное, эстетическое</w:t>
            </w:r>
          </w:p>
        </w:tc>
        <w:tc>
          <w:tcPr>
            <w:tcW w:w="3204" w:type="dxa"/>
          </w:tcPr>
          <w:p w14:paraId="38D4E096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Тематический проект «</w:t>
            </w:r>
            <w:proofErr w:type="spellStart"/>
            <w:r w:rsidRPr="00120CDD">
              <w:rPr>
                <w:rStyle w:val="11"/>
                <w:rFonts w:eastAsia="Century Schoolbook"/>
                <w:sz w:val="24"/>
                <w:szCs w:val="24"/>
              </w:rPr>
              <w:t>Книжкин</w:t>
            </w:r>
            <w:proofErr w:type="spellEnd"/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 дом»</w:t>
            </w:r>
          </w:p>
        </w:tc>
        <w:tc>
          <w:tcPr>
            <w:tcW w:w="3225" w:type="dxa"/>
          </w:tcPr>
          <w:p w14:paraId="3BA6593D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59B8B4B4" w14:textId="0F21F1AB" w:rsidR="00C55838" w:rsidRPr="00120CDD" w:rsidRDefault="00C55838" w:rsidP="00120CD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руководитель.</w:t>
            </w:r>
          </w:p>
        </w:tc>
      </w:tr>
      <w:tr w:rsidR="00921FE1" w:rsidRPr="00120CDD" w14:paraId="13C86205" w14:textId="77777777" w:rsidTr="00B012E9">
        <w:tc>
          <w:tcPr>
            <w:tcW w:w="1264" w:type="dxa"/>
            <w:vMerge/>
          </w:tcPr>
          <w:p w14:paraId="00C7F612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1237BA47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3-я неделя: 21 марта: Всемирный день поэзии</w:t>
            </w:r>
          </w:p>
        </w:tc>
        <w:tc>
          <w:tcPr>
            <w:tcW w:w="2955" w:type="dxa"/>
          </w:tcPr>
          <w:p w14:paraId="7EF1EFEF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Познавательное, эстетическое </w:t>
            </w:r>
          </w:p>
        </w:tc>
        <w:tc>
          <w:tcPr>
            <w:tcW w:w="3204" w:type="dxa"/>
          </w:tcPr>
          <w:p w14:paraId="228EADBB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Творческий конкурс чтецов</w:t>
            </w:r>
          </w:p>
        </w:tc>
        <w:tc>
          <w:tcPr>
            <w:tcW w:w="3225" w:type="dxa"/>
          </w:tcPr>
          <w:p w14:paraId="27DC9C13" w14:textId="46D424E2" w:rsidR="00921FE1" w:rsidRPr="00120CDD" w:rsidRDefault="00921FE1" w:rsidP="00120CD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56ABB194" w14:textId="555C530D" w:rsidR="00C55838" w:rsidRPr="00120CDD" w:rsidRDefault="00C55838" w:rsidP="00120CD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руководитель.</w:t>
            </w:r>
          </w:p>
        </w:tc>
      </w:tr>
      <w:tr w:rsidR="00921FE1" w:rsidRPr="00120CDD" w14:paraId="67F3BC3A" w14:textId="77777777" w:rsidTr="00B012E9">
        <w:tc>
          <w:tcPr>
            <w:tcW w:w="1264" w:type="dxa"/>
            <w:vMerge/>
          </w:tcPr>
          <w:p w14:paraId="096518D6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06767401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4-я неделя: 27 марта: Всемирный день театра</w:t>
            </w:r>
          </w:p>
          <w:p w14:paraId="094D0EED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6C42554A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Эстетическое, познавательное</w:t>
            </w:r>
          </w:p>
        </w:tc>
        <w:tc>
          <w:tcPr>
            <w:tcW w:w="3204" w:type="dxa"/>
          </w:tcPr>
          <w:p w14:paraId="47CEE4C1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Театрализованное представление «Путешествие в мир театра»</w:t>
            </w:r>
          </w:p>
        </w:tc>
        <w:tc>
          <w:tcPr>
            <w:tcW w:w="3225" w:type="dxa"/>
          </w:tcPr>
          <w:p w14:paraId="672A971A" w14:textId="51EB04DF" w:rsidR="00921FE1" w:rsidRPr="00120CDD" w:rsidRDefault="00921FE1" w:rsidP="00120CD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.</w:t>
            </w:r>
          </w:p>
        </w:tc>
      </w:tr>
      <w:tr w:rsidR="00921FE1" w:rsidRPr="00120CDD" w14:paraId="3911B643" w14:textId="77777777" w:rsidTr="00B012E9">
        <w:tc>
          <w:tcPr>
            <w:tcW w:w="1264" w:type="dxa"/>
            <w:vMerge w:val="restart"/>
          </w:tcPr>
          <w:p w14:paraId="0C88D99C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3609" w:type="dxa"/>
          </w:tcPr>
          <w:p w14:paraId="7910F5A8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День смеха</w:t>
            </w:r>
          </w:p>
          <w:p w14:paraId="1AAD32E2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0185BD88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эстетическое</w:t>
            </w:r>
          </w:p>
        </w:tc>
        <w:tc>
          <w:tcPr>
            <w:tcW w:w="3204" w:type="dxa"/>
          </w:tcPr>
          <w:p w14:paraId="02C4AB14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Развлечение «Юморина»</w:t>
            </w:r>
          </w:p>
        </w:tc>
        <w:tc>
          <w:tcPr>
            <w:tcW w:w="3225" w:type="dxa"/>
          </w:tcPr>
          <w:p w14:paraId="4DE3D93C" w14:textId="00AE7748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руководитель, инструктор по физкультуре</w:t>
            </w:r>
          </w:p>
        </w:tc>
      </w:tr>
      <w:tr w:rsidR="00921FE1" w:rsidRPr="00120CDD" w14:paraId="00D0B86E" w14:textId="77777777" w:rsidTr="00B012E9">
        <w:tc>
          <w:tcPr>
            <w:tcW w:w="1264" w:type="dxa"/>
            <w:vMerge/>
          </w:tcPr>
          <w:p w14:paraId="778A034D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04AD8E72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2-я неделя: 12 апреля: День космонавтики</w:t>
            </w:r>
          </w:p>
          <w:p w14:paraId="113E6D6E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22F8C96A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познавательное</w:t>
            </w:r>
          </w:p>
        </w:tc>
        <w:tc>
          <w:tcPr>
            <w:tcW w:w="3204" w:type="dxa"/>
          </w:tcPr>
          <w:p w14:paraId="3D53A0AE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proofErr w:type="spellStart"/>
            <w:r w:rsidRPr="00120CDD">
              <w:rPr>
                <w:rStyle w:val="11"/>
                <w:rFonts w:eastAsia="Century Schoolbook"/>
                <w:sz w:val="24"/>
                <w:szCs w:val="24"/>
              </w:rPr>
              <w:t>Квест</w:t>
            </w:r>
            <w:proofErr w:type="spellEnd"/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 «Путешествие в космос»</w:t>
            </w:r>
          </w:p>
        </w:tc>
        <w:tc>
          <w:tcPr>
            <w:tcW w:w="3225" w:type="dxa"/>
          </w:tcPr>
          <w:p w14:paraId="4C47FD64" w14:textId="5397C6B2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руководитель, инструктор по физкультуре</w:t>
            </w:r>
          </w:p>
        </w:tc>
      </w:tr>
      <w:tr w:rsidR="00921FE1" w:rsidRPr="00120CDD" w14:paraId="243004A5" w14:textId="77777777" w:rsidTr="00B012E9">
        <w:tc>
          <w:tcPr>
            <w:tcW w:w="1264" w:type="dxa"/>
            <w:vMerge/>
          </w:tcPr>
          <w:p w14:paraId="623FF1EE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4A312A7A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1119"/>
              </w:tabs>
              <w:spacing w:before="0" w:after="0" w:line="240" w:lineRule="auto"/>
              <w:jc w:val="both"/>
              <w:rPr>
                <w:rStyle w:val="11"/>
                <w:color w:val="auto"/>
                <w:sz w:val="24"/>
                <w:szCs w:val="24"/>
                <w:shd w:val="clear" w:color="auto" w:fill="auto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3-я неделя: 18 марта: День воссоединения Крыма с Россией (рекомендуется включать в план воспитательной работы с дошкольниками регионально и/или ситуативно)</w:t>
            </w:r>
          </w:p>
        </w:tc>
        <w:tc>
          <w:tcPr>
            <w:tcW w:w="2955" w:type="dxa"/>
          </w:tcPr>
          <w:p w14:paraId="5B3768A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204" w:type="dxa"/>
          </w:tcPr>
          <w:p w14:paraId="77B6C2CE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Музыкально-литературная композиция «Крымская весна»</w:t>
            </w:r>
          </w:p>
        </w:tc>
        <w:tc>
          <w:tcPr>
            <w:tcW w:w="3225" w:type="dxa"/>
          </w:tcPr>
          <w:p w14:paraId="395C4781" w14:textId="4022A5C0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старших и подготовительных групп, музыкальный руководитель</w:t>
            </w:r>
          </w:p>
        </w:tc>
      </w:tr>
      <w:tr w:rsidR="00921FE1" w:rsidRPr="00120CDD" w14:paraId="1CDED3F2" w14:textId="77777777" w:rsidTr="00B012E9">
        <w:tc>
          <w:tcPr>
            <w:tcW w:w="1264" w:type="dxa"/>
            <w:vMerge/>
          </w:tcPr>
          <w:p w14:paraId="612EED2E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604DE33D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4-я неделя: Экологическая неделя «Посади свой цветок» </w:t>
            </w:r>
          </w:p>
          <w:p w14:paraId="271379B9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31316A8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Трудовое, социальное, духовно-нравственное</w:t>
            </w:r>
          </w:p>
        </w:tc>
        <w:tc>
          <w:tcPr>
            <w:tcW w:w="3204" w:type="dxa"/>
          </w:tcPr>
          <w:p w14:paraId="4FD078FC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Посадка растений, экологическая акция «Сохраним Землю </w:t>
            </w:r>
            <w:proofErr w:type="gramStart"/>
            <w:r w:rsidRPr="00120CDD">
              <w:rPr>
                <w:rStyle w:val="11"/>
                <w:rFonts w:eastAsia="Century Schoolbook"/>
                <w:sz w:val="24"/>
                <w:szCs w:val="24"/>
              </w:rPr>
              <w:t>зеленой</w:t>
            </w:r>
            <w:proofErr w:type="gramEnd"/>
            <w:r w:rsidRPr="00120CDD">
              <w:rPr>
                <w:rStyle w:val="11"/>
                <w:rFonts w:eastAsia="Century Schoolbook"/>
                <w:sz w:val="24"/>
                <w:szCs w:val="24"/>
              </w:rPr>
              <w:t>»</w:t>
            </w:r>
          </w:p>
        </w:tc>
        <w:tc>
          <w:tcPr>
            <w:tcW w:w="3225" w:type="dxa"/>
          </w:tcPr>
          <w:p w14:paraId="7798DC40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0BBE4161" w14:textId="274F1704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 (при необходимости)</w:t>
            </w:r>
          </w:p>
        </w:tc>
      </w:tr>
      <w:tr w:rsidR="00921FE1" w:rsidRPr="00120CDD" w14:paraId="2391FA29" w14:textId="77777777" w:rsidTr="00B012E9">
        <w:tc>
          <w:tcPr>
            <w:tcW w:w="1264" w:type="dxa"/>
            <w:vMerge w:val="restart"/>
          </w:tcPr>
          <w:p w14:paraId="2B75BD1D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3609" w:type="dxa"/>
          </w:tcPr>
          <w:p w14:paraId="5EE4BEFA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</w:t>
            </w:r>
          </w:p>
          <w:p w14:paraId="087F5491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 мая: Праздник Весны и Труда</w:t>
            </w:r>
          </w:p>
          <w:p w14:paraId="17DBE6B1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1066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6A2DC7A0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204" w:type="dxa"/>
          </w:tcPr>
          <w:p w14:paraId="79502F38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Развлечение «Встречаем Первомай!»</w:t>
            </w:r>
          </w:p>
        </w:tc>
        <w:tc>
          <w:tcPr>
            <w:tcW w:w="3225" w:type="dxa"/>
          </w:tcPr>
          <w:p w14:paraId="14307F57" w14:textId="0C3D911E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руководитель, инструктор по физкультуре</w:t>
            </w:r>
          </w:p>
        </w:tc>
      </w:tr>
      <w:tr w:rsidR="00921FE1" w:rsidRPr="00120CDD" w14:paraId="39DD1B72" w14:textId="77777777" w:rsidTr="00B012E9">
        <w:tc>
          <w:tcPr>
            <w:tcW w:w="1264" w:type="dxa"/>
            <w:vMerge/>
          </w:tcPr>
          <w:p w14:paraId="3236AA4C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762FF04F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2-я неделя: 9 мая: День Победы</w:t>
            </w:r>
          </w:p>
          <w:p w14:paraId="28230A93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1066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63597740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204" w:type="dxa"/>
          </w:tcPr>
          <w:p w14:paraId="7A40C7E2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3225" w:type="dxa"/>
          </w:tcPr>
          <w:p w14:paraId="6BF7813D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2241300D" w14:textId="771840AC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921FE1" w:rsidRPr="00120CDD" w14:paraId="2456DC94" w14:textId="77777777" w:rsidTr="00B012E9">
        <w:tc>
          <w:tcPr>
            <w:tcW w:w="1264" w:type="dxa"/>
            <w:vMerge/>
          </w:tcPr>
          <w:p w14:paraId="7272AB25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341C9644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1046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3-я неделя: 19 мая: День детских общественных организаций России</w:t>
            </w:r>
          </w:p>
          <w:p w14:paraId="47BD70DD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1066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499FB709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204" w:type="dxa"/>
          </w:tcPr>
          <w:p w14:paraId="0F3DAB90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Акция «Мы – волонтёры»</w:t>
            </w:r>
          </w:p>
        </w:tc>
        <w:tc>
          <w:tcPr>
            <w:tcW w:w="3225" w:type="dxa"/>
          </w:tcPr>
          <w:p w14:paraId="5AD4DEC1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4BEB7E3E" w14:textId="3372686F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921FE1" w:rsidRPr="00120CDD" w14:paraId="479FD02F" w14:textId="77777777" w:rsidTr="00B012E9">
        <w:tc>
          <w:tcPr>
            <w:tcW w:w="1264" w:type="dxa"/>
            <w:vMerge/>
          </w:tcPr>
          <w:p w14:paraId="3358DB41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72E01D02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1066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4-я неделя: 24 мая: День славянской письменности и культуры</w:t>
            </w:r>
          </w:p>
          <w:p w14:paraId="1AC5D21C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321A43BB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204" w:type="dxa"/>
          </w:tcPr>
          <w:p w14:paraId="34A52251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Развлечение «Откуда пришла азбука»</w:t>
            </w:r>
          </w:p>
        </w:tc>
        <w:tc>
          <w:tcPr>
            <w:tcW w:w="3225" w:type="dxa"/>
          </w:tcPr>
          <w:p w14:paraId="3E225EE8" w14:textId="471D2764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старших и подготовительных групп, музыкальный руководитель</w:t>
            </w:r>
          </w:p>
        </w:tc>
      </w:tr>
      <w:tr w:rsidR="00921FE1" w:rsidRPr="00120CDD" w14:paraId="0932C973" w14:textId="77777777" w:rsidTr="00B012E9">
        <w:tc>
          <w:tcPr>
            <w:tcW w:w="1264" w:type="dxa"/>
            <w:vMerge w:val="restart"/>
          </w:tcPr>
          <w:p w14:paraId="5902761C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Июнь</w:t>
            </w:r>
          </w:p>
        </w:tc>
        <w:tc>
          <w:tcPr>
            <w:tcW w:w="3609" w:type="dxa"/>
          </w:tcPr>
          <w:p w14:paraId="4E7A049C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1 июня: День защиты детей</w:t>
            </w:r>
          </w:p>
          <w:p w14:paraId="3A0FB8DA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  <w:p w14:paraId="0833576B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sz w:val="24"/>
                <w:szCs w:val="24"/>
              </w:rPr>
            </w:pPr>
          </w:p>
        </w:tc>
        <w:tc>
          <w:tcPr>
            <w:tcW w:w="2955" w:type="dxa"/>
          </w:tcPr>
          <w:p w14:paraId="34AD5DA4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204" w:type="dxa"/>
          </w:tcPr>
          <w:p w14:paraId="79EE3823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Праздник «Дружат дети всей планеты!»</w:t>
            </w:r>
          </w:p>
        </w:tc>
        <w:tc>
          <w:tcPr>
            <w:tcW w:w="3225" w:type="dxa"/>
          </w:tcPr>
          <w:p w14:paraId="42EC9592" w14:textId="447D029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руководитель, инструктор по физкультуре</w:t>
            </w:r>
          </w:p>
        </w:tc>
      </w:tr>
      <w:tr w:rsidR="00921FE1" w:rsidRPr="00120CDD" w14:paraId="2FE75592" w14:textId="77777777" w:rsidTr="00B012E9">
        <w:tc>
          <w:tcPr>
            <w:tcW w:w="1264" w:type="dxa"/>
            <w:vMerge/>
          </w:tcPr>
          <w:p w14:paraId="7C66F839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154D8C6F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6 июня: День русского языка</w:t>
            </w:r>
          </w:p>
          <w:p w14:paraId="5B113D30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  <w:p w14:paraId="3F65437D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2ADADF3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Познавательное, социальное, патриотическое</w:t>
            </w:r>
          </w:p>
        </w:tc>
        <w:tc>
          <w:tcPr>
            <w:tcW w:w="3204" w:type="dxa"/>
          </w:tcPr>
          <w:p w14:paraId="29B1FB6D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Литературный праздник «Говорим на русском»</w:t>
            </w:r>
          </w:p>
        </w:tc>
        <w:tc>
          <w:tcPr>
            <w:tcW w:w="3225" w:type="dxa"/>
          </w:tcPr>
          <w:p w14:paraId="2C075226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</w:p>
        </w:tc>
      </w:tr>
      <w:tr w:rsidR="00921FE1" w:rsidRPr="00120CDD" w14:paraId="2314C24C" w14:textId="77777777" w:rsidTr="00B012E9">
        <w:tc>
          <w:tcPr>
            <w:tcW w:w="1264" w:type="dxa"/>
            <w:vMerge/>
          </w:tcPr>
          <w:p w14:paraId="58CA8CBE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6D863288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2-я неделя: 12 июня: День России</w:t>
            </w:r>
          </w:p>
          <w:p w14:paraId="504D7F9F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4825C61C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204" w:type="dxa"/>
          </w:tcPr>
          <w:p w14:paraId="6C2E07B8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Развлечение на улице «День России»</w:t>
            </w:r>
          </w:p>
        </w:tc>
        <w:tc>
          <w:tcPr>
            <w:tcW w:w="3225" w:type="dxa"/>
          </w:tcPr>
          <w:p w14:paraId="0EA2CD4C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3CEB1F18" w14:textId="16AA8BD1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921FE1" w:rsidRPr="00120CDD" w14:paraId="72BBDDAB" w14:textId="77777777" w:rsidTr="00B012E9">
        <w:tc>
          <w:tcPr>
            <w:tcW w:w="1264" w:type="dxa"/>
            <w:vMerge/>
          </w:tcPr>
          <w:p w14:paraId="6E6EAAA2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2694FE91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3-я неделя: 22 июня: День </w:t>
            </w: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>памяти и скорби</w:t>
            </w:r>
          </w:p>
        </w:tc>
        <w:tc>
          <w:tcPr>
            <w:tcW w:w="2955" w:type="dxa"/>
          </w:tcPr>
          <w:p w14:paraId="3CF6C1F0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 xml:space="preserve">Духовно-нравственное, </w:t>
            </w: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>патриотическое</w:t>
            </w:r>
          </w:p>
        </w:tc>
        <w:tc>
          <w:tcPr>
            <w:tcW w:w="3204" w:type="dxa"/>
          </w:tcPr>
          <w:p w14:paraId="617AF60B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 xml:space="preserve">Тематическое занятие </w:t>
            </w: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>«Священная война»</w:t>
            </w:r>
          </w:p>
        </w:tc>
        <w:tc>
          <w:tcPr>
            <w:tcW w:w="3225" w:type="dxa"/>
          </w:tcPr>
          <w:p w14:paraId="453DE660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 xml:space="preserve">Воспитатели всех </w:t>
            </w: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>возрастных групп, музыкальный руководитель</w:t>
            </w:r>
          </w:p>
        </w:tc>
      </w:tr>
      <w:tr w:rsidR="00921FE1" w:rsidRPr="00120CDD" w14:paraId="44144290" w14:textId="77777777" w:rsidTr="00B012E9">
        <w:tc>
          <w:tcPr>
            <w:tcW w:w="1264" w:type="dxa"/>
            <w:vMerge/>
          </w:tcPr>
          <w:p w14:paraId="2C33DF6F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5D0F77F8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4-я неделя: Неделя профессий</w:t>
            </w:r>
          </w:p>
        </w:tc>
        <w:tc>
          <w:tcPr>
            <w:tcW w:w="2955" w:type="dxa"/>
          </w:tcPr>
          <w:p w14:paraId="357A4C59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Трудовое, социальное, духовно-нравственное,</w:t>
            </w:r>
          </w:p>
        </w:tc>
        <w:tc>
          <w:tcPr>
            <w:tcW w:w="3204" w:type="dxa"/>
          </w:tcPr>
          <w:p w14:paraId="2FCFB159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Тематический проект «Город мастеров»</w:t>
            </w:r>
          </w:p>
        </w:tc>
        <w:tc>
          <w:tcPr>
            <w:tcW w:w="3225" w:type="dxa"/>
          </w:tcPr>
          <w:p w14:paraId="1637607A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4DD373F4" w14:textId="657CD6B3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921FE1" w:rsidRPr="00120CDD" w14:paraId="63999DDA" w14:textId="77777777" w:rsidTr="00B012E9">
        <w:tc>
          <w:tcPr>
            <w:tcW w:w="1264" w:type="dxa"/>
            <w:vMerge w:val="restart"/>
          </w:tcPr>
          <w:p w14:paraId="584A6FDE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Июль</w:t>
            </w:r>
          </w:p>
        </w:tc>
        <w:tc>
          <w:tcPr>
            <w:tcW w:w="3609" w:type="dxa"/>
          </w:tcPr>
          <w:p w14:paraId="3AB28485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8 июля: День семьи, любви и верности</w:t>
            </w:r>
          </w:p>
          <w:p w14:paraId="6D92B93B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30D90140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204" w:type="dxa"/>
          </w:tcPr>
          <w:p w14:paraId="1011AE9F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 Тематическое занятие «Моя семья»</w:t>
            </w:r>
          </w:p>
        </w:tc>
        <w:tc>
          <w:tcPr>
            <w:tcW w:w="3225" w:type="dxa"/>
          </w:tcPr>
          <w:p w14:paraId="363398CC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1164D059" w14:textId="758555FE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 (при необходимости)</w:t>
            </w:r>
          </w:p>
        </w:tc>
      </w:tr>
      <w:tr w:rsidR="00921FE1" w:rsidRPr="00120CDD" w14:paraId="44AE3088" w14:textId="77777777" w:rsidTr="00B012E9">
        <w:tc>
          <w:tcPr>
            <w:tcW w:w="1264" w:type="dxa"/>
            <w:vMerge/>
          </w:tcPr>
          <w:p w14:paraId="1749A4E4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7F47797E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2-я неделя: Неделя игры и игрушки</w:t>
            </w:r>
          </w:p>
        </w:tc>
        <w:tc>
          <w:tcPr>
            <w:tcW w:w="2955" w:type="dxa"/>
          </w:tcPr>
          <w:p w14:paraId="740CDF9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трудовое, духовно-нравственное</w:t>
            </w:r>
          </w:p>
        </w:tc>
        <w:tc>
          <w:tcPr>
            <w:tcW w:w="3204" w:type="dxa"/>
          </w:tcPr>
          <w:p w14:paraId="2CEA97C5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Изготовление игрушек в «Творческой мастерской».</w:t>
            </w:r>
          </w:p>
          <w:p w14:paraId="3ECD3A68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Развлечение «Игры, которые мы любим»</w:t>
            </w:r>
          </w:p>
        </w:tc>
        <w:tc>
          <w:tcPr>
            <w:tcW w:w="3225" w:type="dxa"/>
          </w:tcPr>
          <w:p w14:paraId="1808FB9A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62467974" w14:textId="2BA8F42D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921FE1" w:rsidRPr="00120CDD" w14:paraId="7C8C3FD4" w14:textId="77777777" w:rsidTr="00B012E9">
        <w:tc>
          <w:tcPr>
            <w:tcW w:w="1264" w:type="dxa"/>
            <w:vMerge/>
          </w:tcPr>
          <w:p w14:paraId="69889FA1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3960D59B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3-я неделя: Неделя музеев</w:t>
            </w:r>
          </w:p>
        </w:tc>
        <w:tc>
          <w:tcPr>
            <w:tcW w:w="2955" w:type="dxa"/>
          </w:tcPr>
          <w:p w14:paraId="52EF6749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Познавательное, социальное, духовно-нравственное, эстетическое</w:t>
            </w:r>
          </w:p>
        </w:tc>
        <w:tc>
          <w:tcPr>
            <w:tcW w:w="3204" w:type="dxa"/>
          </w:tcPr>
          <w:p w14:paraId="455A3C6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Тематический проект «Музеи России»</w:t>
            </w:r>
          </w:p>
        </w:tc>
        <w:tc>
          <w:tcPr>
            <w:tcW w:w="3225" w:type="dxa"/>
          </w:tcPr>
          <w:p w14:paraId="791105A0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31CC0FF0" w14:textId="15C696D3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 (при необходимости)</w:t>
            </w:r>
          </w:p>
        </w:tc>
      </w:tr>
      <w:tr w:rsidR="00921FE1" w:rsidRPr="00120CDD" w14:paraId="28E73D82" w14:textId="77777777" w:rsidTr="00B012E9">
        <w:tc>
          <w:tcPr>
            <w:tcW w:w="1264" w:type="dxa"/>
            <w:vMerge/>
          </w:tcPr>
          <w:p w14:paraId="2B799975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7300F7A4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4-я неделя: 30 июля: Международный день дружбы</w:t>
            </w:r>
          </w:p>
          <w:p w14:paraId="07293C21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53F460AE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</w:t>
            </w:r>
          </w:p>
        </w:tc>
        <w:tc>
          <w:tcPr>
            <w:tcW w:w="3204" w:type="dxa"/>
          </w:tcPr>
          <w:p w14:paraId="612DD0DF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Развлечение «Дружба начинается с улыбки»</w:t>
            </w:r>
          </w:p>
        </w:tc>
        <w:tc>
          <w:tcPr>
            <w:tcW w:w="3225" w:type="dxa"/>
          </w:tcPr>
          <w:p w14:paraId="35B2D6CD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руководитель, инструктор по физкультуре</w:t>
            </w:r>
          </w:p>
        </w:tc>
      </w:tr>
      <w:tr w:rsidR="00921FE1" w:rsidRPr="00120CDD" w14:paraId="7653E844" w14:textId="77777777" w:rsidTr="00B012E9">
        <w:tc>
          <w:tcPr>
            <w:tcW w:w="1264" w:type="dxa"/>
            <w:vMerge w:val="restart"/>
          </w:tcPr>
          <w:p w14:paraId="4A2F5F32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Август</w:t>
            </w:r>
          </w:p>
        </w:tc>
        <w:tc>
          <w:tcPr>
            <w:tcW w:w="3609" w:type="dxa"/>
          </w:tcPr>
          <w:p w14:paraId="1663D922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Экологическая неделя «Защитим природу от мусора»</w:t>
            </w:r>
          </w:p>
          <w:p w14:paraId="0F8DAA46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48C9E664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Трудовое, социальное, духовно-нравственное</w:t>
            </w:r>
          </w:p>
        </w:tc>
        <w:tc>
          <w:tcPr>
            <w:tcW w:w="3204" w:type="dxa"/>
          </w:tcPr>
          <w:p w14:paraId="0498758E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Экологический десант в лес (парк) совместно с родителями</w:t>
            </w:r>
          </w:p>
        </w:tc>
        <w:tc>
          <w:tcPr>
            <w:tcW w:w="3225" w:type="dxa"/>
          </w:tcPr>
          <w:p w14:paraId="059BFDA3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67E2794A" w14:textId="23A421AB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 (при необходимости)</w:t>
            </w:r>
          </w:p>
        </w:tc>
      </w:tr>
      <w:tr w:rsidR="00921FE1" w:rsidRPr="00120CDD" w14:paraId="684B13F7" w14:textId="77777777" w:rsidTr="00B012E9">
        <w:tc>
          <w:tcPr>
            <w:tcW w:w="1264" w:type="dxa"/>
            <w:vMerge/>
          </w:tcPr>
          <w:p w14:paraId="0C02777C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55AE9069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2-я неделя: 12 августа: День физкультурника</w:t>
            </w:r>
          </w:p>
          <w:p w14:paraId="24E6E71C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493CE44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3204" w:type="dxa"/>
          </w:tcPr>
          <w:p w14:paraId="400E6018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Спортивный праздник «</w:t>
            </w:r>
            <w:proofErr w:type="gramStart"/>
            <w:r w:rsidRPr="00120CDD">
              <w:rPr>
                <w:rStyle w:val="11"/>
                <w:rFonts w:eastAsia="Century Schoolbook"/>
                <w:sz w:val="24"/>
                <w:szCs w:val="24"/>
              </w:rPr>
              <w:t>Сильные</w:t>
            </w:r>
            <w:proofErr w:type="gramEnd"/>
            <w:r w:rsidRPr="00120CDD">
              <w:rPr>
                <w:rStyle w:val="11"/>
                <w:rFonts w:eastAsia="Century Schoolbook"/>
                <w:sz w:val="24"/>
                <w:szCs w:val="24"/>
              </w:rPr>
              <w:t>, смелые, ловкие!»</w:t>
            </w:r>
          </w:p>
        </w:tc>
        <w:tc>
          <w:tcPr>
            <w:tcW w:w="3225" w:type="dxa"/>
          </w:tcPr>
          <w:p w14:paraId="02894C91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руководитель, инструктор по физкультуре</w:t>
            </w:r>
          </w:p>
        </w:tc>
      </w:tr>
      <w:tr w:rsidR="00921FE1" w:rsidRPr="00120CDD" w14:paraId="1E61C4D0" w14:textId="77777777" w:rsidTr="00B012E9">
        <w:tc>
          <w:tcPr>
            <w:tcW w:w="1264" w:type="dxa"/>
            <w:vMerge/>
          </w:tcPr>
          <w:p w14:paraId="2349DAE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635F972C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3-я неделя: 22 августа: День Государственного флага </w:t>
            </w: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2955" w:type="dxa"/>
          </w:tcPr>
          <w:p w14:paraId="65376938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 xml:space="preserve">Социальное, духовно-нравственное, </w:t>
            </w: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>патриотическое</w:t>
            </w:r>
          </w:p>
        </w:tc>
        <w:tc>
          <w:tcPr>
            <w:tcW w:w="3204" w:type="dxa"/>
          </w:tcPr>
          <w:p w14:paraId="19CC7B50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>Праздник «Флаг России»</w:t>
            </w:r>
          </w:p>
        </w:tc>
        <w:tc>
          <w:tcPr>
            <w:tcW w:w="3225" w:type="dxa"/>
          </w:tcPr>
          <w:p w14:paraId="54A36A1A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</w:t>
            </w:r>
          </w:p>
          <w:p w14:paraId="1C2A5092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>музыкальный руководитель, инструктор по физкультуре</w:t>
            </w:r>
          </w:p>
        </w:tc>
      </w:tr>
      <w:tr w:rsidR="00921FE1" w:rsidRPr="00120CDD" w14:paraId="1E8D7E4E" w14:textId="77777777" w:rsidTr="00B012E9">
        <w:tc>
          <w:tcPr>
            <w:tcW w:w="1264" w:type="dxa"/>
            <w:vMerge/>
          </w:tcPr>
          <w:p w14:paraId="27C815E3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41FC7364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4-я неделя:</w:t>
            </w:r>
            <w:r w:rsidRPr="00120CDD">
              <w:rPr>
                <w:rStyle w:val="11"/>
                <w:sz w:val="24"/>
                <w:szCs w:val="24"/>
              </w:rPr>
              <w:t xml:space="preserve"> </w:t>
            </w:r>
            <w:r w:rsidRPr="00120CDD">
              <w:rPr>
                <w:rStyle w:val="11"/>
                <w:rFonts w:eastAsia="Century Schoolbook"/>
                <w:sz w:val="24"/>
                <w:szCs w:val="24"/>
              </w:rPr>
              <w:t>27 августа: День российского кино</w:t>
            </w:r>
          </w:p>
          <w:p w14:paraId="0CE39993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12875281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204" w:type="dxa"/>
          </w:tcPr>
          <w:p w14:paraId="6C74D7E2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Развлечение «Любимые мультфильмы»</w:t>
            </w:r>
          </w:p>
        </w:tc>
        <w:tc>
          <w:tcPr>
            <w:tcW w:w="3225" w:type="dxa"/>
          </w:tcPr>
          <w:p w14:paraId="598ADBB5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</w:t>
            </w:r>
          </w:p>
          <w:p w14:paraId="3F1B8A18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921FE1" w:rsidRPr="00120CDD" w14:paraId="25B5DFFA" w14:textId="77777777" w:rsidTr="00B012E9">
        <w:tc>
          <w:tcPr>
            <w:tcW w:w="1264" w:type="dxa"/>
            <w:vMerge w:val="restart"/>
          </w:tcPr>
          <w:p w14:paraId="35334A08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3609" w:type="dxa"/>
          </w:tcPr>
          <w:p w14:paraId="0BABEAA1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1 сентября: День знаний</w:t>
            </w:r>
          </w:p>
          <w:p w14:paraId="5D54CE2C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1009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197643DB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познавательное</w:t>
            </w:r>
          </w:p>
        </w:tc>
        <w:tc>
          <w:tcPr>
            <w:tcW w:w="3204" w:type="dxa"/>
          </w:tcPr>
          <w:p w14:paraId="6915E22D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proofErr w:type="spellStart"/>
            <w:r w:rsidRPr="00120CDD">
              <w:rPr>
                <w:rStyle w:val="11"/>
                <w:rFonts w:eastAsia="Century Schoolbook"/>
                <w:sz w:val="24"/>
                <w:szCs w:val="24"/>
              </w:rPr>
              <w:t>Квест</w:t>
            </w:r>
            <w:proofErr w:type="spellEnd"/>
            <w:r w:rsidRPr="00120CDD">
              <w:rPr>
                <w:rStyle w:val="11"/>
                <w:rFonts w:eastAsia="Century Schoolbook"/>
                <w:sz w:val="24"/>
                <w:szCs w:val="24"/>
              </w:rPr>
              <w:t>-игры «Буратино в гостях у ребят»</w:t>
            </w:r>
          </w:p>
        </w:tc>
        <w:tc>
          <w:tcPr>
            <w:tcW w:w="3225" w:type="dxa"/>
          </w:tcPr>
          <w:p w14:paraId="0792CC5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старших и подготовительных групп, музыкальный руководитель, инструктор по физкультуре</w:t>
            </w:r>
          </w:p>
        </w:tc>
      </w:tr>
      <w:tr w:rsidR="00921FE1" w:rsidRPr="00120CDD" w14:paraId="5A545981" w14:textId="77777777" w:rsidTr="00B012E9">
        <w:tc>
          <w:tcPr>
            <w:tcW w:w="1264" w:type="dxa"/>
            <w:vMerge/>
          </w:tcPr>
          <w:p w14:paraId="4D5E406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33D98D4E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1009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1-я неделя: 3 сентября: День окончания Второй мировой войны </w:t>
            </w:r>
          </w:p>
        </w:tc>
        <w:tc>
          <w:tcPr>
            <w:tcW w:w="2955" w:type="dxa"/>
          </w:tcPr>
          <w:p w14:paraId="3C0EB3AA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204" w:type="dxa"/>
          </w:tcPr>
          <w:p w14:paraId="1B0F61CB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Беседа (с презентацией) </w:t>
            </w:r>
            <w:r w:rsidRPr="00120CDD">
              <w:rPr>
                <w:sz w:val="24"/>
                <w:szCs w:val="24"/>
                <w:shd w:val="clear" w:color="auto" w:fill="FFFFFF"/>
              </w:rPr>
              <w:t>«Горькая память войны»</w:t>
            </w:r>
          </w:p>
        </w:tc>
        <w:tc>
          <w:tcPr>
            <w:tcW w:w="3225" w:type="dxa"/>
          </w:tcPr>
          <w:p w14:paraId="02D2B3D1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старших и подготовительных групп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382764D7" w14:textId="508740C6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 (при необходимости)</w:t>
            </w:r>
          </w:p>
        </w:tc>
      </w:tr>
      <w:tr w:rsidR="00921FE1" w:rsidRPr="00120CDD" w14:paraId="63CBCE43" w14:textId="77777777" w:rsidTr="00B012E9">
        <w:tc>
          <w:tcPr>
            <w:tcW w:w="1264" w:type="dxa"/>
            <w:vMerge/>
          </w:tcPr>
          <w:p w14:paraId="70FA9C0D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59419808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color w:val="auto"/>
                <w:sz w:val="24"/>
                <w:szCs w:val="24"/>
                <w:shd w:val="clear" w:color="auto" w:fill="auto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3 сентября: День солидарности в борьбе с терроризмом</w:t>
            </w:r>
          </w:p>
        </w:tc>
        <w:tc>
          <w:tcPr>
            <w:tcW w:w="2955" w:type="dxa"/>
          </w:tcPr>
          <w:p w14:paraId="447247BE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познавательное</w:t>
            </w:r>
          </w:p>
        </w:tc>
        <w:tc>
          <w:tcPr>
            <w:tcW w:w="3204" w:type="dxa"/>
          </w:tcPr>
          <w:p w14:paraId="6F371FE2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Беседа о правилах антитеррористической безопасности</w:t>
            </w:r>
          </w:p>
          <w:p w14:paraId="30CF157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3225" w:type="dxa"/>
          </w:tcPr>
          <w:p w14:paraId="2EAC6064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старших и подготовительных групп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13775385" w14:textId="385530B9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 (при необходимости)</w:t>
            </w:r>
          </w:p>
        </w:tc>
      </w:tr>
      <w:tr w:rsidR="00921FE1" w:rsidRPr="00120CDD" w14:paraId="3C96B173" w14:textId="77777777" w:rsidTr="00B012E9">
        <w:tc>
          <w:tcPr>
            <w:tcW w:w="1264" w:type="dxa"/>
            <w:vMerge/>
          </w:tcPr>
          <w:p w14:paraId="1CB4BBFB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5C9C4547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2-я неделя: 8 сентября: Международный день распространения грамотности</w:t>
            </w:r>
          </w:p>
          <w:p w14:paraId="721A9E5D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023A535E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познавательное</w:t>
            </w:r>
          </w:p>
        </w:tc>
        <w:tc>
          <w:tcPr>
            <w:tcW w:w="3204" w:type="dxa"/>
          </w:tcPr>
          <w:p w14:paraId="129D011D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Развлечение «</w:t>
            </w:r>
            <w:proofErr w:type="spellStart"/>
            <w:r w:rsidRPr="00120CDD">
              <w:rPr>
                <w:rStyle w:val="11"/>
                <w:rFonts w:eastAsia="Century Schoolbook"/>
                <w:sz w:val="24"/>
                <w:szCs w:val="24"/>
              </w:rPr>
              <w:t>Книжкины</w:t>
            </w:r>
            <w:proofErr w:type="spellEnd"/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 друзья»</w:t>
            </w:r>
          </w:p>
        </w:tc>
        <w:tc>
          <w:tcPr>
            <w:tcW w:w="3225" w:type="dxa"/>
          </w:tcPr>
          <w:p w14:paraId="2C405F59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старших и подготовительных групп, музыкальный руководитель,</w:t>
            </w:r>
          </w:p>
        </w:tc>
      </w:tr>
      <w:tr w:rsidR="00921FE1" w:rsidRPr="00120CDD" w14:paraId="2EBE738F" w14:textId="77777777" w:rsidTr="00B012E9">
        <w:tc>
          <w:tcPr>
            <w:tcW w:w="1264" w:type="dxa"/>
            <w:vMerge/>
          </w:tcPr>
          <w:p w14:paraId="7C2253A1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4BEF32EF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3-я неделя: Неделя безопасности</w:t>
            </w:r>
          </w:p>
          <w:p w14:paraId="3281E6F2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955" w:type="dxa"/>
          </w:tcPr>
          <w:p w14:paraId="3C85AFE0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Социальное </w:t>
            </w:r>
          </w:p>
        </w:tc>
        <w:tc>
          <w:tcPr>
            <w:tcW w:w="3204" w:type="dxa"/>
          </w:tcPr>
          <w:p w14:paraId="6FB8F5AB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Тематический проект «Безопасная дорога детства» </w:t>
            </w:r>
          </w:p>
          <w:p w14:paraId="25B5A466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3225" w:type="dxa"/>
          </w:tcPr>
          <w:p w14:paraId="50D92A78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44709986" w14:textId="363F25E5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921FE1" w:rsidRPr="00120CDD" w14:paraId="7228F5A0" w14:textId="77777777" w:rsidTr="00B012E9">
        <w:tc>
          <w:tcPr>
            <w:tcW w:w="1264" w:type="dxa"/>
            <w:vMerge/>
          </w:tcPr>
          <w:p w14:paraId="5B641289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2927E69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4-я неделя: 27 сентября: День воспитателя и всех дошкольных работников.</w:t>
            </w:r>
          </w:p>
          <w:p w14:paraId="7AC5FA01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1814FFB0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204" w:type="dxa"/>
          </w:tcPr>
          <w:p w14:paraId="78A1B835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Развлечение «Наш веселый детский сад»</w:t>
            </w:r>
          </w:p>
        </w:tc>
        <w:tc>
          <w:tcPr>
            <w:tcW w:w="3225" w:type="dxa"/>
          </w:tcPr>
          <w:p w14:paraId="30BCDFE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6F24CF13" w14:textId="58E67789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921FE1" w:rsidRPr="00120CDD" w14:paraId="13089B57" w14:textId="77777777" w:rsidTr="00B012E9">
        <w:tc>
          <w:tcPr>
            <w:tcW w:w="1264" w:type="dxa"/>
            <w:vMerge w:val="restart"/>
          </w:tcPr>
          <w:p w14:paraId="2863E05B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3609" w:type="dxa"/>
          </w:tcPr>
          <w:p w14:paraId="1AA2C5D3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1 октября: Международный день пожилых людей</w:t>
            </w:r>
          </w:p>
          <w:p w14:paraId="718BDD0E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46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1DAC6523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204" w:type="dxa"/>
          </w:tcPr>
          <w:p w14:paraId="79B0BDB6" w14:textId="7321DF1C" w:rsidR="00921FE1" w:rsidRPr="00120CDD" w:rsidRDefault="0034369F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C812B5">
              <w:rPr>
                <w:color w:val="000000"/>
                <w:sz w:val="24"/>
                <w:szCs w:val="24"/>
              </w:rPr>
              <w:t>Поэтический вечер ко Дню пожилого человека «Вечер добра и уважения»</w:t>
            </w:r>
          </w:p>
        </w:tc>
        <w:tc>
          <w:tcPr>
            <w:tcW w:w="3225" w:type="dxa"/>
          </w:tcPr>
          <w:p w14:paraId="0C6AF2B2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</w:t>
            </w:r>
          </w:p>
          <w:p w14:paraId="7DED48A3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руководитель, инструктор по физкультуре</w:t>
            </w:r>
          </w:p>
        </w:tc>
      </w:tr>
      <w:tr w:rsidR="00921FE1" w:rsidRPr="00120CDD" w14:paraId="0840516C" w14:textId="77777777" w:rsidTr="00B012E9">
        <w:tc>
          <w:tcPr>
            <w:tcW w:w="1264" w:type="dxa"/>
            <w:vMerge/>
          </w:tcPr>
          <w:p w14:paraId="4C3C117A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377749FD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1 октября: Международный день музыки</w:t>
            </w:r>
          </w:p>
        </w:tc>
        <w:tc>
          <w:tcPr>
            <w:tcW w:w="2955" w:type="dxa"/>
          </w:tcPr>
          <w:p w14:paraId="765E527D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Эстетическое, познавательное</w:t>
            </w:r>
          </w:p>
        </w:tc>
        <w:tc>
          <w:tcPr>
            <w:tcW w:w="3204" w:type="dxa"/>
          </w:tcPr>
          <w:p w14:paraId="1B8F6E9D" w14:textId="10345986" w:rsidR="00921FE1" w:rsidRPr="00120CDD" w:rsidRDefault="000F0AB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>
              <w:rPr>
                <w:rStyle w:val="11"/>
                <w:rFonts w:eastAsia="Century Schoolbook"/>
                <w:sz w:val="24"/>
                <w:szCs w:val="24"/>
              </w:rPr>
              <w:t>Музыкальная гостиная «В мире музыки</w:t>
            </w:r>
            <w:r w:rsidR="00921FE1" w:rsidRPr="00120CDD">
              <w:rPr>
                <w:rStyle w:val="11"/>
                <w:rFonts w:eastAsia="Century Schoolbook"/>
                <w:sz w:val="24"/>
                <w:szCs w:val="24"/>
              </w:rPr>
              <w:t>»</w:t>
            </w:r>
          </w:p>
        </w:tc>
        <w:tc>
          <w:tcPr>
            <w:tcW w:w="3225" w:type="dxa"/>
          </w:tcPr>
          <w:p w14:paraId="68933168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</w:t>
            </w:r>
          </w:p>
          <w:p w14:paraId="71DB61B5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921FE1" w:rsidRPr="00120CDD" w14:paraId="6F0E227F" w14:textId="77777777" w:rsidTr="00B012E9">
        <w:tc>
          <w:tcPr>
            <w:tcW w:w="1264" w:type="dxa"/>
            <w:vMerge/>
          </w:tcPr>
          <w:p w14:paraId="268048AB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227096F3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4 октября: День защиты животных</w:t>
            </w:r>
          </w:p>
          <w:p w14:paraId="545B9F0D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59F18718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204" w:type="dxa"/>
          </w:tcPr>
          <w:p w14:paraId="21D8879A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Акция «Братья наши меньшие»</w:t>
            </w:r>
          </w:p>
        </w:tc>
        <w:tc>
          <w:tcPr>
            <w:tcW w:w="3225" w:type="dxa"/>
          </w:tcPr>
          <w:p w14:paraId="5AA9B8AB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0AD6D74C" w14:textId="3C1E6837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921FE1" w:rsidRPr="00120CDD" w14:paraId="7C9F1917" w14:textId="77777777" w:rsidTr="00B012E9">
        <w:tc>
          <w:tcPr>
            <w:tcW w:w="1264" w:type="dxa"/>
            <w:vMerge/>
          </w:tcPr>
          <w:p w14:paraId="0C4E6291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3628150A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46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5 октября: День учителя</w:t>
            </w:r>
          </w:p>
          <w:p w14:paraId="3ABBFB99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58AFE3B0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204" w:type="dxa"/>
          </w:tcPr>
          <w:p w14:paraId="6EBEBF3C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Беседа (с презентацией) «Это важное слово – Учитель»</w:t>
            </w:r>
          </w:p>
        </w:tc>
        <w:tc>
          <w:tcPr>
            <w:tcW w:w="3225" w:type="dxa"/>
          </w:tcPr>
          <w:p w14:paraId="1C1811C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старших и подготовительных групп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26BB5B02" w14:textId="626ECEDD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921FE1" w:rsidRPr="00120CDD" w14:paraId="622FFFB4" w14:textId="77777777" w:rsidTr="00B012E9">
        <w:tc>
          <w:tcPr>
            <w:tcW w:w="1264" w:type="dxa"/>
            <w:vMerge/>
          </w:tcPr>
          <w:p w14:paraId="7E927E7D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550B7A6B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2-я неделя: Региональная неделя </w:t>
            </w:r>
          </w:p>
        </w:tc>
        <w:tc>
          <w:tcPr>
            <w:tcW w:w="2955" w:type="dxa"/>
          </w:tcPr>
          <w:p w14:paraId="34644233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 патриотическое,</w:t>
            </w:r>
          </w:p>
          <w:p w14:paraId="054C6484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познавательное </w:t>
            </w:r>
          </w:p>
        </w:tc>
        <w:tc>
          <w:tcPr>
            <w:tcW w:w="3204" w:type="dxa"/>
          </w:tcPr>
          <w:p w14:paraId="5EB8C217" w14:textId="00CB88B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Тематический про</w:t>
            </w:r>
            <w:r w:rsidR="002E2C6E">
              <w:rPr>
                <w:rStyle w:val="11"/>
                <w:rFonts w:eastAsia="Century Schoolbook"/>
                <w:sz w:val="24"/>
                <w:szCs w:val="24"/>
              </w:rPr>
              <w:t>ект «Путешествие по родному поселку</w:t>
            </w:r>
            <w:r w:rsidRPr="00120CDD">
              <w:rPr>
                <w:rStyle w:val="11"/>
                <w:rFonts w:eastAsia="Century Schoolbook"/>
                <w:sz w:val="24"/>
                <w:szCs w:val="24"/>
              </w:rPr>
              <w:t>»</w:t>
            </w:r>
          </w:p>
        </w:tc>
        <w:tc>
          <w:tcPr>
            <w:tcW w:w="3225" w:type="dxa"/>
          </w:tcPr>
          <w:p w14:paraId="27291D7D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70FAD7A6" w14:textId="4612CAC0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 (при необходимости)</w:t>
            </w:r>
          </w:p>
        </w:tc>
      </w:tr>
      <w:tr w:rsidR="00921FE1" w:rsidRPr="00120CDD" w14:paraId="6647FCAC" w14:textId="77777777" w:rsidTr="00B012E9">
        <w:tc>
          <w:tcPr>
            <w:tcW w:w="1264" w:type="dxa"/>
            <w:vMerge/>
          </w:tcPr>
          <w:p w14:paraId="667174BB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299809B2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3-я неделя: Третье воскресенье октября: День отца в России</w:t>
            </w:r>
          </w:p>
          <w:p w14:paraId="48B8AA62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6F6D5EB2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Социальное, </w:t>
            </w:r>
            <w:r w:rsidRPr="00120CDD">
              <w:rPr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3204" w:type="dxa"/>
          </w:tcPr>
          <w:p w14:paraId="51D6BE7C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Спортивный праздник «Вместе с папой»</w:t>
            </w:r>
          </w:p>
        </w:tc>
        <w:tc>
          <w:tcPr>
            <w:tcW w:w="3225" w:type="dxa"/>
          </w:tcPr>
          <w:p w14:paraId="36568393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</w:t>
            </w:r>
          </w:p>
          <w:p w14:paraId="300260CA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руководитель, инструктор по физкультуре</w:t>
            </w:r>
          </w:p>
        </w:tc>
      </w:tr>
      <w:tr w:rsidR="00921FE1" w:rsidRPr="00120CDD" w14:paraId="41A69411" w14:textId="77777777" w:rsidTr="00B012E9">
        <w:tc>
          <w:tcPr>
            <w:tcW w:w="1264" w:type="dxa"/>
            <w:vMerge/>
          </w:tcPr>
          <w:p w14:paraId="72B543C6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2EF5F559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4-я неделя: Неделя туриста</w:t>
            </w:r>
          </w:p>
        </w:tc>
        <w:tc>
          <w:tcPr>
            <w:tcW w:w="2955" w:type="dxa"/>
          </w:tcPr>
          <w:p w14:paraId="2CD218E5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sz w:val="24"/>
                <w:szCs w:val="24"/>
              </w:rPr>
              <w:t>Физическое и оздоровительное, социальное</w:t>
            </w:r>
          </w:p>
        </w:tc>
        <w:tc>
          <w:tcPr>
            <w:tcW w:w="3204" w:type="dxa"/>
          </w:tcPr>
          <w:p w14:paraId="1311E090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Тематический проект «Тропою туриста»</w:t>
            </w:r>
          </w:p>
        </w:tc>
        <w:tc>
          <w:tcPr>
            <w:tcW w:w="3225" w:type="dxa"/>
          </w:tcPr>
          <w:p w14:paraId="2FE09FD9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</w:t>
            </w:r>
          </w:p>
          <w:p w14:paraId="06ADA481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инструктор по физкультуре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57610FC3" w14:textId="34C99850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 (при необходимости)</w:t>
            </w:r>
          </w:p>
        </w:tc>
      </w:tr>
      <w:tr w:rsidR="00921FE1" w:rsidRPr="00120CDD" w14:paraId="209B87EB" w14:textId="77777777" w:rsidTr="00B012E9">
        <w:tc>
          <w:tcPr>
            <w:tcW w:w="1264" w:type="dxa"/>
            <w:vMerge w:val="restart"/>
          </w:tcPr>
          <w:p w14:paraId="2E8B1D0E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3609" w:type="dxa"/>
          </w:tcPr>
          <w:p w14:paraId="29E66380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4 ноября: День народного единства</w:t>
            </w:r>
          </w:p>
          <w:p w14:paraId="0683EEEF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0E71FA9A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204" w:type="dxa"/>
          </w:tcPr>
          <w:p w14:paraId="45A7AD21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Акция «Мы едины!»</w:t>
            </w:r>
          </w:p>
        </w:tc>
        <w:tc>
          <w:tcPr>
            <w:tcW w:w="3225" w:type="dxa"/>
          </w:tcPr>
          <w:p w14:paraId="683D6168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старших и подготовительных групп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4CA993E5" w14:textId="15CEC14E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921FE1" w:rsidRPr="00120CDD" w14:paraId="42F1E7BE" w14:textId="77777777" w:rsidTr="00B012E9">
        <w:tc>
          <w:tcPr>
            <w:tcW w:w="1264" w:type="dxa"/>
            <w:vMerge/>
          </w:tcPr>
          <w:p w14:paraId="09BA000A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  <w:tcBorders>
              <w:bottom w:val="single" w:sz="4" w:space="0" w:color="auto"/>
            </w:tcBorders>
          </w:tcPr>
          <w:p w14:paraId="3FA045EA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1-я неделя: 8 ноября: День памяти погибших при исполнении служебных </w:t>
            </w:r>
            <w:proofErr w:type="gramStart"/>
            <w:r w:rsidRPr="00120CDD">
              <w:rPr>
                <w:rStyle w:val="11"/>
                <w:rFonts w:eastAsia="Century Schoolbook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</w:p>
          <w:p w14:paraId="02A70A63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14:paraId="5D462C6A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6822BE0B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Тематическое занятие «Подвиги наших полицейских»</w:t>
            </w: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14:paraId="03664AAC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старших и подготовительных групп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17E18D2E" w14:textId="064B675A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921FE1" w:rsidRPr="00120CDD" w14:paraId="00C2785A" w14:textId="77777777" w:rsidTr="00B012E9">
        <w:tc>
          <w:tcPr>
            <w:tcW w:w="1264" w:type="dxa"/>
            <w:vMerge/>
          </w:tcPr>
          <w:p w14:paraId="5554292E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  <w:tcBorders>
              <w:bottom w:val="single" w:sz="4" w:space="0" w:color="auto"/>
            </w:tcBorders>
          </w:tcPr>
          <w:p w14:paraId="18BCBCA7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2-я неделя: Неделя здоровья</w:t>
            </w: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14:paraId="1B9E1E93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Физкультурное и оздоровительное, социальное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1C07A0F5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Тематический проект «Здоровый образ жизни»</w:t>
            </w:r>
          </w:p>
          <w:p w14:paraId="6BB6894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14:paraId="1E8FD63A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54BD646C" w14:textId="0F1A3CA0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921FE1" w:rsidRPr="00120CDD" w14:paraId="789F1077" w14:textId="77777777" w:rsidTr="00B012E9">
        <w:tc>
          <w:tcPr>
            <w:tcW w:w="1264" w:type="dxa"/>
            <w:vMerge/>
          </w:tcPr>
          <w:p w14:paraId="3F8FC480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sz="4" w:space="0" w:color="auto"/>
            </w:tcBorders>
          </w:tcPr>
          <w:p w14:paraId="097237FF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3-я неделя: 18 ноября: День рождения Деда Мороза</w:t>
            </w:r>
          </w:p>
          <w:p w14:paraId="7DDAFA3D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4" w:space="0" w:color="auto"/>
            </w:tcBorders>
          </w:tcPr>
          <w:p w14:paraId="54BEF6BC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Эстетическое, социальное</w:t>
            </w:r>
          </w:p>
        </w:tc>
        <w:tc>
          <w:tcPr>
            <w:tcW w:w="3204" w:type="dxa"/>
            <w:tcBorders>
              <w:top w:val="single" w:sz="4" w:space="0" w:color="auto"/>
            </w:tcBorders>
          </w:tcPr>
          <w:p w14:paraId="3D0C7ED0" w14:textId="3E4FC81B" w:rsidR="00921FE1" w:rsidRPr="00120CDD" w:rsidRDefault="008D31ED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>
              <w:rPr>
                <w:rStyle w:val="11"/>
                <w:rFonts w:eastAsia="Century Schoolbook"/>
                <w:sz w:val="24"/>
                <w:szCs w:val="24"/>
              </w:rPr>
              <w:t xml:space="preserve">Творческая мастерская </w:t>
            </w:r>
            <w:r w:rsidR="00921FE1" w:rsidRPr="00120CDD">
              <w:rPr>
                <w:rStyle w:val="11"/>
                <w:rFonts w:eastAsia="Century Schoolbook"/>
                <w:sz w:val="24"/>
                <w:szCs w:val="24"/>
              </w:rPr>
              <w:t xml:space="preserve"> «Подарки для Деда Мороза»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14:paraId="2369B659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</w:t>
            </w:r>
          </w:p>
          <w:p w14:paraId="2985446F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921FE1" w:rsidRPr="00120CDD" w14:paraId="28FA8AAA" w14:textId="77777777" w:rsidTr="00B012E9">
        <w:tc>
          <w:tcPr>
            <w:tcW w:w="1264" w:type="dxa"/>
            <w:vMerge/>
          </w:tcPr>
          <w:p w14:paraId="0947A3A3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1C5D682D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4-я неделя: Последнее воскресенье ноября: День матери в России</w:t>
            </w:r>
          </w:p>
          <w:p w14:paraId="46725685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1086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2B6E13CB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204" w:type="dxa"/>
          </w:tcPr>
          <w:p w14:paraId="38FA26AB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Музыкально-литературная композиция «Всё начинается с мамы»</w:t>
            </w:r>
          </w:p>
        </w:tc>
        <w:tc>
          <w:tcPr>
            <w:tcW w:w="3225" w:type="dxa"/>
          </w:tcPr>
          <w:p w14:paraId="6FAA3261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</w:t>
            </w:r>
          </w:p>
          <w:p w14:paraId="6F5B9F48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921FE1" w:rsidRPr="00120CDD" w14:paraId="5F0078BF" w14:textId="77777777" w:rsidTr="00B012E9">
        <w:tc>
          <w:tcPr>
            <w:tcW w:w="1264" w:type="dxa"/>
            <w:vMerge/>
          </w:tcPr>
          <w:p w14:paraId="2EA658D3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3EAA71EA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1086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4-я неделя: 30 ноября: День Государственного герба Российской Федерации</w:t>
            </w:r>
          </w:p>
          <w:p w14:paraId="2BE100FD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71EFC1B9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204" w:type="dxa"/>
          </w:tcPr>
          <w:p w14:paraId="15E7D1EB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Тематический день «День Государственного герба России»</w:t>
            </w:r>
          </w:p>
        </w:tc>
        <w:tc>
          <w:tcPr>
            <w:tcW w:w="3225" w:type="dxa"/>
          </w:tcPr>
          <w:p w14:paraId="11CE4EFA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796CD3A6" w14:textId="32B87B47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921FE1" w:rsidRPr="00120CDD" w14:paraId="508A30DB" w14:textId="77777777" w:rsidTr="00B012E9">
        <w:tc>
          <w:tcPr>
            <w:tcW w:w="1264" w:type="dxa"/>
            <w:vMerge w:val="restart"/>
          </w:tcPr>
          <w:p w14:paraId="3025118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3609" w:type="dxa"/>
          </w:tcPr>
          <w:p w14:paraId="191E2F3A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3 декабря: День неизвестного солдата</w:t>
            </w:r>
          </w:p>
          <w:p w14:paraId="36068CFA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rPr>
                <w:rStyle w:val="11"/>
                <w:rFonts w:eastAsia="Century Schoolbook"/>
                <w:sz w:val="24"/>
                <w:szCs w:val="24"/>
              </w:rPr>
            </w:pPr>
          </w:p>
          <w:p w14:paraId="345B228C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2749128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204" w:type="dxa"/>
          </w:tcPr>
          <w:p w14:paraId="39588B54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Беседа (с презентацией) «Неизвестный солдат»</w:t>
            </w:r>
          </w:p>
        </w:tc>
        <w:tc>
          <w:tcPr>
            <w:tcW w:w="3225" w:type="dxa"/>
          </w:tcPr>
          <w:p w14:paraId="69AE1F7F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старших и подготовительных групп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14E5D788" w14:textId="059C51E3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 (при необходимости)</w:t>
            </w:r>
          </w:p>
        </w:tc>
      </w:tr>
      <w:tr w:rsidR="00921FE1" w:rsidRPr="00120CDD" w14:paraId="08B11767" w14:textId="77777777" w:rsidTr="00B012E9">
        <w:tc>
          <w:tcPr>
            <w:tcW w:w="1264" w:type="dxa"/>
            <w:vMerge/>
          </w:tcPr>
          <w:p w14:paraId="6081211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54DF5FE6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1-я неделя: 3 декабря: </w:t>
            </w:r>
            <w:proofErr w:type="gramStart"/>
            <w:r w:rsidRPr="00120CDD">
              <w:rPr>
                <w:rStyle w:val="11"/>
                <w:rFonts w:eastAsia="Century Schoolbook"/>
                <w:sz w:val="24"/>
                <w:szCs w:val="24"/>
              </w:rPr>
              <w:t>Международный день инвалидов (рекомендуется включать в план воспитательной работы с дошкольниками регионально и/или ситуативно</w:t>
            </w:r>
            <w:proofErr w:type="gramEnd"/>
          </w:p>
        </w:tc>
        <w:tc>
          <w:tcPr>
            <w:tcW w:w="2955" w:type="dxa"/>
          </w:tcPr>
          <w:p w14:paraId="186ECDA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204" w:type="dxa"/>
          </w:tcPr>
          <w:p w14:paraId="6DD44400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color w:val="555555"/>
                <w:sz w:val="24"/>
                <w:szCs w:val="24"/>
                <w:shd w:val="clear" w:color="auto" w:fill="FFFFFF"/>
              </w:rPr>
              <w:t>Б</w:t>
            </w:r>
            <w:r w:rsidRPr="00120CDD">
              <w:rPr>
                <w:color w:val="555555"/>
                <w:sz w:val="24"/>
                <w:szCs w:val="24"/>
              </w:rPr>
              <w:t xml:space="preserve">еседа </w:t>
            </w:r>
            <w:r w:rsidRPr="00120CDD">
              <w:rPr>
                <w:color w:val="555555"/>
                <w:sz w:val="24"/>
                <w:szCs w:val="24"/>
                <w:shd w:val="clear" w:color="auto" w:fill="FFFFFF"/>
              </w:rPr>
              <w:t>«Все мы разные, все мы едины»</w:t>
            </w:r>
          </w:p>
        </w:tc>
        <w:tc>
          <w:tcPr>
            <w:tcW w:w="3225" w:type="dxa"/>
          </w:tcPr>
          <w:p w14:paraId="29412BF9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старших и подготовительных групп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0341A705" w14:textId="3EB2CCB4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 (при необходимости)</w:t>
            </w:r>
          </w:p>
        </w:tc>
      </w:tr>
      <w:tr w:rsidR="00921FE1" w:rsidRPr="00120CDD" w14:paraId="5314D7F5" w14:textId="77777777" w:rsidTr="00B012E9">
        <w:tc>
          <w:tcPr>
            <w:tcW w:w="1264" w:type="dxa"/>
            <w:vMerge/>
          </w:tcPr>
          <w:p w14:paraId="0CDB80D2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5BE9BDD0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37"/>
              </w:tabs>
              <w:spacing w:before="0" w:after="0" w:line="240" w:lineRule="auto"/>
              <w:jc w:val="both"/>
              <w:rPr>
                <w:rStyle w:val="11"/>
                <w:color w:val="auto"/>
                <w:sz w:val="24"/>
                <w:szCs w:val="24"/>
                <w:shd w:val="clear" w:color="auto" w:fill="auto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5 декабря: День добровольца (волонтера) в России</w:t>
            </w:r>
          </w:p>
        </w:tc>
        <w:tc>
          <w:tcPr>
            <w:tcW w:w="2955" w:type="dxa"/>
          </w:tcPr>
          <w:p w14:paraId="3123B4BA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Социальное, духовно-нравственное, трудовое </w:t>
            </w:r>
          </w:p>
        </w:tc>
        <w:tc>
          <w:tcPr>
            <w:tcW w:w="3204" w:type="dxa"/>
          </w:tcPr>
          <w:p w14:paraId="41D90030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Акция «Поможем другим людям»</w:t>
            </w:r>
          </w:p>
        </w:tc>
        <w:tc>
          <w:tcPr>
            <w:tcW w:w="3225" w:type="dxa"/>
          </w:tcPr>
          <w:p w14:paraId="7F813A98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3CE90941" w14:textId="0F6D3DEA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 (при необходимости)</w:t>
            </w:r>
          </w:p>
        </w:tc>
      </w:tr>
      <w:tr w:rsidR="00921FE1" w:rsidRPr="00120CDD" w14:paraId="1F492129" w14:textId="77777777" w:rsidTr="00B012E9">
        <w:tc>
          <w:tcPr>
            <w:tcW w:w="1264" w:type="dxa"/>
            <w:vMerge/>
          </w:tcPr>
          <w:p w14:paraId="61ADA792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5E027683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37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8 декабря: Международный день художника</w:t>
            </w:r>
          </w:p>
          <w:p w14:paraId="1F895DB4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  <w:p w14:paraId="73DC7B42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6C718E02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>Эстетическое, познавательное</w:t>
            </w:r>
          </w:p>
        </w:tc>
        <w:tc>
          <w:tcPr>
            <w:tcW w:w="3204" w:type="dxa"/>
          </w:tcPr>
          <w:p w14:paraId="5B61C674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Творческая выставка рисунков «Юные художники»</w:t>
            </w:r>
          </w:p>
        </w:tc>
        <w:tc>
          <w:tcPr>
            <w:tcW w:w="3225" w:type="dxa"/>
          </w:tcPr>
          <w:p w14:paraId="7C27D2B4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5107475A" w14:textId="6D2154CF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>музыкальный руководитель (при необходимости)</w:t>
            </w:r>
          </w:p>
        </w:tc>
      </w:tr>
      <w:tr w:rsidR="00921FE1" w:rsidRPr="00120CDD" w14:paraId="1BC5CDF8" w14:textId="77777777" w:rsidTr="00B012E9">
        <w:tc>
          <w:tcPr>
            <w:tcW w:w="1264" w:type="dxa"/>
            <w:vMerge/>
          </w:tcPr>
          <w:p w14:paraId="5389F716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6ED8F4FC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37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9 декабря: День Героев Отечества</w:t>
            </w:r>
          </w:p>
          <w:p w14:paraId="143B5A44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  <w:p w14:paraId="440299C7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32D22E2D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204" w:type="dxa"/>
          </w:tcPr>
          <w:p w14:paraId="444247BE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Беседа (с презентацией) «История праздника «День Героев Отечества»</w:t>
            </w:r>
          </w:p>
        </w:tc>
        <w:tc>
          <w:tcPr>
            <w:tcW w:w="3225" w:type="dxa"/>
          </w:tcPr>
          <w:p w14:paraId="27A53F58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старших и подготовительных групп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3DC7243B" w14:textId="097BC925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921FE1" w:rsidRPr="00120CDD" w14:paraId="1D313E00" w14:textId="77777777" w:rsidTr="00B012E9">
        <w:tc>
          <w:tcPr>
            <w:tcW w:w="1264" w:type="dxa"/>
            <w:vMerge/>
          </w:tcPr>
          <w:p w14:paraId="0E7B511A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2BE31A2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color w:val="auto"/>
                <w:sz w:val="24"/>
                <w:szCs w:val="24"/>
                <w:shd w:val="clear" w:color="auto" w:fill="auto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2-я неделя: 12 декабря: День Конституции Российской Федерации</w:t>
            </w:r>
          </w:p>
        </w:tc>
        <w:tc>
          <w:tcPr>
            <w:tcW w:w="2955" w:type="dxa"/>
          </w:tcPr>
          <w:p w14:paraId="426F1D7D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204" w:type="dxa"/>
          </w:tcPr>
          <w:p w14:paraId="3BCB1DA6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Тематическое занятие «Права ребенка»</w:t>
            </w:r>
          </w:p>
        </w:tc>
        <w:tc>
          <w:tcPr>
            <w:tcW w:w="3225" w:type="dxa"/>
          </w:tcPr>
          <w:p w14:paraId="17527334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старших и подготовительных групп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7A3D4FF4" w14:textId="13186CD8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 (при необходимости)</w:t>
            </w:r>
          </w:p>
        </w:tc>
      </w:tr>
      <w:tr w:rsidR="00921FE1" w:rsidRPr="00120CDD" w14:paraId="340DDF46" w14:textId="77777777" w:rsidTr="00B012E9">
        <w:tc>
          <w:tcPr>
            <w:tcW w:w="1264" w:type="dxa"/>
            <w:vMerge/>
          </w:tcPr>
          <w:p w14:paraId="0524514F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5D4FE5DD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3-я неделя: Неделя в «Мастерской Деда Мороза»</w:t>
            </w:r>
          </w:p>
        </w:tc>
        <w:tc>
          <w:tcPr>
            <w:tcW w:w="2955" w:type="dxa"/>
          </w:tcPr>
          <w:p w14:paraId="5D3248E4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Трудовое, эстетическое, социальное</w:t>
            </w:r>
          </w:p>
        </w:tc>
        <w:tc>
          <w:tcPr>
            <w:tcW w:w="3204" w:type="dxa"/>
          </w:tcPr>
          <w:p w14:paraId="6D234B76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Трудовая акция «Украсим группу и прогулочный участок к Новому Году» </w:t>
            </w:r>
          </w:p>
        </w:tc>
        <w:tc>
          <w:tcPr>
            <w:tcW w:w="3225" w:type="dxa"/>
          </w:tcPr>
          <w:p w14:paraId="39A72B82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7E12D8A3" w14:textId="6E1AA9D8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 (при необходимости)</w:t>
            </w:r>
          </w:p>
        </w:tc>
      </w:tr>
      <w:tr w:rsidR="00921FE1" w:rsidRPr="00120CDD" w14:paraId="5BED15EF" w14:textId="77777777" w:rsidTr="00B012E9">
        <w:tc>
          <w:tcPr>
            <w:tcW w:w="1264" w:type="dxa"/>
            <w:vMerge/>
          </w:tcPr>
          <w:p w14:paraId="133B563A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6667A1B8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4-я неделя: 31 декабря: Новый год</w:t>
            </w:r>
          </w:p>
        </w:tc>
        <w:tc>
          <w:tcPr>
            <w:tcW w:w="2955" w:type="dxa"/>
          </w:tcPr>
          <w:p w14:paraId="30B407F4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Эстетическое, социальное</w:t>
            </w:r>
          </w:p>
        </w:tc>
        <w:tc>
          <w:tcPr>
            <w:tcW w:w="3204" w:type="dxa"/>
          </w:tcPr>
          <w:p w14:paraId="05A1FC01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Новогодний праздник «В гостях у Деда мороза»</w:t>
            </w:r>
          </w:p>
        </w:tc>
        <w:tc>
          <w:tcPr>
            <w:tcW w:w="3225" w:type="dxa"/>
          </w:tcPr>
          <w:p w14:paraId="2025DA4D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  <w:r w:rsidR="00EC6013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324D561B" w14:textId="67346F26" w:rsidR="00EC6013" w:rsidRPr="00120CDD" w:rsidRDefault="00EC6013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</w:tbl>
    <w:p w14:paraId="316F60A5" w14:textId="77777777" w:rsidR="00921FE1" w:rsidRPr="00120CDD" w:rsidRDefault="00921FE1" w:rsidP="00120CDD">
      <w:pPr>
        <w:pStyle w:val="23"/>
        <w:shd w:val="clear" w:color="auto" w:fill="auto"/>
        <w:tabs>
          <w:tab w:val="left" w:pos="1354"/>
        </w:tabs>
        <w:spacing w:before="0" w:after="0" w:line="240" w:lineRule="auto"/>
        <w:rPr>
          <w:rStyle w:val="11"/>
          <w:rFonts w:eastAsia="Century Schoolbook"/>
          <w:b/>
          <w:bCs/>
          <w:sz w:val="24"/>
          <w:szCs w:val="24"/>
        </w:rPr>
      </w:pPr>
    </w:p>
    <w:p w14:paraId="18DB6639" w14:textId="77777777" w:rsidR="00921FE1" w:rsidRPr="006247C8" w:rsidRDefault="00921FE1" w:rsidP="001B46EF">
      <w:pPr>
        <w:pStyle w:val="23"/>
        <w:shd w:val="clear" w:color="auto" w:fill="auto"/>
        <w:tabs>
          <w:tab w:val="left" w:pos="1354"/>
        </w:tabs>
        <w:spacing w:before="0" w:after="0" w:line="240" w:lineRule="auto"/>
        <w:jc w:val="center"/>
        <w:rPr>
          <w:rStyle w:val="11"/>
          <w:rFonts w:eastAsia="Century Schoolbook"/>
          <w:b/>
          <w:bCs/>
          <w:sz w:val="24"/>
          <w:szCs w:val="24"/>
        </w:rPr>
      </w:pPr>
    </w:p>
    <w:p w14:paraId="38D765EF" w14:textId="77777777" w:rsidR="008B3AB6" w:rsidRDefault="008B3AB6" w:rsidP="001B46EF">
      <w:pPr>
        <w:pStyle w:val="a7"/>
        <w:ind w:left="0"/>
        <w:jc w:val="center"/>
        <w:rPr>
          <w:b/>
          <w:szCs w:val="24"/>
        </w:rPr>
      </w:pPr>
    </w:p>
    <w:p w14:paraId="3A6E49D5" w14:textId="77777777" w:rsidR="008B3AB6" w:rsidRDefault="008B3AB6" w:rsidP="001B46EF">
      <w:pPr>
        <w:pStyle w:val="a7"/>
        <w:ind w:left="0"/>
        <w:jc w:val="center"/>
        <w:rPr>
          <w:b/>
          <w:szCs w:val="24"/>
        </w:rPr>
      </w:pPr>
    </w:p>
    <w:p w14:paraId="33ED48BD" w14:textId="77777777" w:rsidR="00BE5D76" w:rsidRPr="006247C8" w:rsidRDefault="00BE5D76" w:rsidP="001B46EF">
      <w:pPr>
        <w:pStyle w:val="a7"/>
        <w:ind w:left="0"/>
        <w:jc w:val="center"/>
        <w:rPr>
          <w:b/>
        </w:rPr>
      </w:pPr>
      <w:r w:rsidRPr="006247C8">
        <w:rPr>
          <w:b/>
          <w:szCs w:val="24"/>
          <w:lang w:val="en-US"/>
        </w:rPr>
        <w:t>V</w:t>
      </w:r>
      <w:r w:rsidRPr="006247C8">
        <w:rPr>
          <w:b/>
          <w:szCs w:val="24"/>
        </w:rPr>
        <w:t>.</w:t>
      </w:r>
      <w:r w:rsidRPr="006247C8">
        <w:rPr>
          <w:b/>
        </w:rPr>
        <w:t xml:space="preserve"> КРАТКАЯ ПРЕЗЕНТАЦИЯ ПРОГРАММЫ</w:t>
      </w:r>
    </w:p>
    <w:p w14:paraId="310C3EB2" w14:textId="77777777" w:rsidR="006D235A" w:rsidRPr="00BD24F3" w:rsidRDefault="006D235A" w:rsidP="001B46EF">
      <w:pPr>
        <w:pStyle w:val="23"/>
        <w:shd w:val="clear" w:color="auto" w:fill="auto"/>
        <w:spacing w:before="0" w:after="0" w:line="240" w:lineRule="auto"/>
        <w:ind w:firstLine="709"/>
        <w:rPr>
          <w:rStyle w:val="11"/>
          <w:rFonts w:eastAsia="Century Schoolbook"/>
          <w:i/>
          <w:iCs/>
          <w:sz w:val="24"/>
          <w:szCs w:val="24"/>
        </w:rPr>
      </w:pPr>
    </w:p>
    <w:p w14:paraId="73068951" w14:textId="77777777" w:rsidR="006247C8" w:rsidRPr="009738D5" w:rsidRDefault="006247C8" w:rsidP="00CF7B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738D5">
        <w:rPr>
          <w:rFonts w:ascii="Times New Roman" w:hAnsi="Times New Roman"/>
          <w:sz w:val="24"/>
          <w:szCs w:val="24"/>
        </w:rPr>
        <w:t>Рабочая программа (далее – Программа) раскрывает содержание и организацию образовательной деятельности для детей младенческого, раннего и дошкольного возраста по образовательной области «Художественно-эстетическое развитие», раздел «Музыкальная деятельность».</w:t>
      </w:r>
    </w:p>
    <w:p w14:paraId="5CCED405" w14:textId="77777777" w:rsidR="006247C8" w:rsidRPr="009738D5" w:rsidRDefault="006247C8" w:rsidP="00CF7BF4">
      <w:pPr>
        <w:pStyle w:val="23"/>
        <w:shd w:val="clear" w:color="auto" w:fill="auto"/>
        <w:tabs>
          <w:tab w:val="left" w:pos="7837"/>
        </w:tabs>
        <w:spacing w:before="0" w:after="0" w:line="240" w:lineRule="auto"/>
        <w:ind w:firstLine="709"/>
        <w:jc w:val="both"/>
        <w:rPr>
          <w:bCs/>
          <w:sz w:val="24"/>
          <w:szCs w:val="24"/>
        </w:rPr>
      </w:pPr>
      <w:r w:rsidRPr="009738D5">
        <w:rPr>
          <w:sz w:val="24"/>
          <w:szCs w:val="24"/>
        </w:rPr>
        <w:t xml:space="preserve">Программа разработана в соответствии с Федеральной образовательной программой дошкольного образования, утвержденной приказом Министерства просвещения Российской Федерации от 25.11.2022 г. № 1028, (далее – ФОП) и Федеральным государственным образовательным стандартом дошкольного образования, утвержденным </w:t>
      </w:r>
      <w:r w:rsidRPr="009738D5">
        <w:rPr>
          <w:bCs/>
          <w:sz w:val="24"/>
          <w:szCs w:val="24"/>
        </w:rPr>
        <w:t>приказом Министерства образования и науки Российской Федерации от 17.10.2013 г. № 1155, в редакции</w:t>
      </w:r>
      <w:r w:rsidRPr="009738D5">
        <w:rPr>
          <w:rStyle w:val="fontstyle01"/>
          <w:sz w:val="24"/>
          <w:szCs w:val="24"/>
        </w:rPr>
        <w:t xml:space="preserve"> от 08.11.2022</w:t>
      </w:r>
      <w:r w:rsidRPr="009738D5">
        <w:rPr>
          <w:bCs/>
          <w:sz w:val="24"/>
          <w:szCs w:val="24"/>
        </w:rPr>
        <w:t xml:space="preserve">, (далее – ФГОС ДО). </w:t>
      </w:r>
    </w:p>
    <w:p w14:paraId="05A8BDBB" w14:textId="77777777" w:rsidR="006247C8" w:rsidRPr="009738D5" w:rsidRDefault="006247C8" w:rsidP="00CF7BF4">
      <w:pPr>
        <w:pStyle w:val="23"/>
        <w:shd w:val="clear" w:color="auto" w:fill="auto"/>
        <w:tabs>
          <w:tab w:val="left" w:pos="7837"/>
        </w:tabs>
        <w:spacing w:before="0" w:after="0" w:line="240" w:lineRule="auto"/>
        <w:ind w:firstLine="709"/>
        <w:jc w:val="both"/>
        <w:rPr>
          <w:bCs/>
          <w:sz w:val="24"/>
          <w:szCs w:val="24"/>
        </w:rPr>
      </w:pPr>
      <w:r w:rsidRPr="009738D5">
        <w:rPr>
          <w:bCs/>
          <w:sz w:val="24"/>
          <w:szCs w:val="24"/>
        </w:rPr>
        <w:t>При разработке Программы учитывались следующие нормативно правовые документы:</w:t>
      </w:r>
    </w:p>
    <w:p w14:paraId="3583505A" w14:textId="77777777" w:rsidR="006247C8" w:rsidRPr="009738D5" w:rsidRDefault="006247C8" w:rsidP="00CF7BF4">
      <w:pPr>
        <w:pStyle w:val="a7"/>
        <w:ind w:left="0" w:firstLine="709"/>
        <w:jc w:val="both"/>
        <w:rPr>
          <w:color w:val="000000"/>
          <w:szCs w:val="24"/>
        </w:rPr>
      </w:pPr>
      <w:r w:rsidRPr="009738D5">
        <w:rPr>
          <w:rStyle w:val="fontstyle01"/>
          <w:sz w:val="24"/>
          <w:szCs w:val="24"/>
        </w:rPr>
        <w:lastRenderedPageBreak/>
        <w:t>1. Конвенция о правах ребенка (одобрена Генеральной Ассамблеей</w:t>
      </w:r>
      <w:r w:rsidRPr="009738D5">
        <w:rPr>
          <w:color w:val="000000"/>
          <w:szCs w:val="24"/>
        </w:rPr>
        <w:t xml:space="preserve"> </w:t>
      </w:r>
      <w:r w:rsidRPr="009738D5">
        <w:rPr>
          <w:rStyle w:val="fontstyle01"/>
          <w:sz w:val="24"/>
          <w:szCs w:val="24"/>
        </w:rPr>
        <w:t>ООН 20.11.1989) (вступила в силу для СССР 15.09.1990)</w:t>
      </w:r>
      <w:r w:rsidRPr="009738D5">
        <w:rPr>
          <w:color w:val="000000"/>
          <w:szCs w:val="24"/>
        </w:rPr>
        <w:t>.</w:t>
      </w:r>
    </w:p>
    <w:p w14:paraId="09AE66FD" w14:textId="77777777" w:rsidR="006247C8" w:rsidRPr="009738D5" w:rsidRDefault="006247C8" w:rsidP="00CF7BF4">
      <w:pPr>
        <w:pStyle w:val="a7"/>
        <w:ind w:left="0" w:firstLine="709"/>
        <w:jc w:val="both"/>
        <w:rPr>
          <w:rStyle w:val="fontstyle01"/>
          <w:sz w:val="24"/>
          <w:szCs w:val="24"/>
        </w:rPr>
      </w:pPr>
      <w:r w:rsidRPr="009738D5">
        <w:rPr>
          <w:color w:val="000000"/>
          <w:szCs w:val="24"/>
        </w:rPr>
        <w:t xml:space="preserve">2. </w:t>
      </w:r>
      <w:r w:rsidRPr="009738D5">
        <w:rPr>
          <w:rStyle w:val="fontstyle01"/>
          <w:sz w:val="24"/>
          <w:szCs w:val="24"/>
        </w:rPr>
        <w:t>Федеральный закон от 29 декабря 2012 г. № 273-ФЗ «Об образовании в Российской Федерации»,</w:t>
      </w:r>
      <w:r w:rsidRPr="009738D5">
        <w:rPr>
          <w:color w:val="000000"/>
          <w:szCs w:val="24"/>
          <w:shd w:val="clear" w:color="auto" w:fill="FFFFFF"/>
        </w:rPr>
        <w:t xml:space="preserve"> </w:t>
      </w:r>
      <w:r w:rsidRPr="009738D5">
        <w:rPr>
          <w:szCs w:val="24"/>
        </w:rPr>
        <w:t>(</w:t>
      </w:r>
      <w:r w:rsidRPr="009738D5">
        <w:rPr>
          <w:rFonts w:eastAsiaTheme="minorHAnsi"/>
          <w:color w:val="000000"/>
          <w:kern w:val="2"/>
          <w:szCs w:val="24"/>
          <w:shd w:val="clear" w:color="auto" w:fill="FFFFFF"/>
          <w14:ligatures w14:val="standardContextual"/>
        </w:rPr>
        <w:t>с изм. и доп., вступ. в силу с 28.02.2023).</w:t>
      </w:r>
    </w:p>
    <w:p w14:paraId="02B1A6AB" w14:textId="77777777" w:rsidR="006247C8" w:rsidRPr="009738D5" w:rsidRDefault="006247C8" w:rsidP="00CF7BF4">
      <w:pPr>
        <w:pStyle w:val="a7"/>
        <w:ind w:left="0" w:firstLine="709"/>
        <w:jc w:val="both"/>
        <w:rPr>
          <w:rStyle w:val="fontstyle01"/>
          <w:sz w:val="24"/>
          <w:szCs w:val="24"/>
        </w:rPr>
      </w:pPr>
      <w:r w:rsidRPr="009738D5">
        <w:rPr>
          <w:rStyle w:val="fontstyle01"/>
          <w:sz w:val="24"/>
          <w:szCs w:val="24"/>
        </w:rPr>
        <w:t>3. Федеральный закон 24 июля 1998 г. № 124-ФЗ (</w:t>
      </w:r>
      <w:proofErr w:type="gramStart"/>
      <w:r w:rsidRPr="009738D5">
        <w:rPr>
          <w:rStyle w:val="fontstyle01"/>
          <w:sz w:val="24"/>
          <w:szCs w:val="24"/>
        </w:rPr>
        <w:t>актуальная</w:t>
      </w:r>
      <w:proofErr w:type="gramEnd"/>
      <w:r w:rsidRPr="009738D5">
        <w:rPr>
          <w:rStyle w:val="fontstyle01"/>
          <w:sz w:val="24"/>
          <w:szCs w:val="24"/>
        </w:rPr>
        <w:t xml:space="preserve"> ред. от</w:t>
      </w:r>
      <w:r w:rsidRPr="009738D5">
        <w:rPr>
          <w:color w:val="000000"/>
          <w:szCs w:val="24"/>
        </w:rPr>
        <w:t xml:space="preserve"> </w:t>
      </w:r>
      <w:r w:rsidRPr="009738D5">
        <w:rPr>
          <w:rStyle w:val="fontstyle01"/>
          <w:sz w:val="24"/>
          <w:szCs w:val="24"/>
        </w:rPr>
        <w:t>14.07.2022) «Об основных гарантиях прав ребенка в Российской Федерации», (ред.</w:t>
      </w:r>
      <w:r w:rsidRPr="009738D5">
        <w:rPr>
          <w:rFonts w:eastAsiaTheme="minorHAnsi"/>
          <w:b/>
          <w:bCs/>
          <w:color w:val="000000"/>
          <w:kern w:val="2"/>
          <w:szCs w:val="24"/>
          <w:shd w:val="clear" w:color="auto" w:fill="FFFFFF"/>
          <w14:ligatures w14:val="standardContextual"/>
        </w:rPr>
        <w:t xml:space="preserve"> </w:t>
      </w:r>
      <w:r w:rsidRPr="009738D5">
        <w:rPr>
          <w:rFonts w:eastAsiaTheme="minorHAnsi"/>
          <w:color w:val="000000"/>
          <w:kern w:val="2"/>
          <w:szCs w:val="24"/>
          <w:shd w:val="clear" w:color="auto" w:fill="FFFFFF"/>
          <w14:ligatures w14:val="standardContextual"/>
        </w:rPr>
        <w:t>от 28.04.2023).</w:t>
      </w:r>
    </w:p>
    <w:p w14:paraId="7453AEC8" w14:textId="77777777" w:rsidR="006247C8" w:rsidRPr="009738D5" w:rsidRDefault="006247C8" w:rsidP="00CF7BF4">
      <w:pPr>
        <w:pStyle w:val="a7"/>
        <w:ind w:left="0" w:firstLine="709"/>
        <w:jc w:val="both"/>
        <w:rPr>
          <w:rStyle w:val="fontstyle01"/>
          <w:sz w:val="24"/>
          <w:szCs w:val="24"/>
        </w:rPr>
      </w:pPr>
      <w:r w:rsidRPr="009738D5">
        <w:rPr>
          <w:rStyle w:val="fontstyle01"/>
          <w:sz w:val="24"/>
          <w:szCs w:val="24"/>
        </w:rPr>
        <w:t>4. Постановление Главного государственного санитарного врача</w:t>
      </w:r>
      <w:r w:rsidRPr="009738D5">
        <w:rPr>
          <w:color w:val="000000"/>
          <w:szCs w:val="24"/>
        </w:rPr>
        <w:t xml:space="preserve"> </w:t>
      </w:r>
      <w:r w:rsidRPr="009738D5">
        <w:rPr>
          <w:rStyle w:val="fontstyle01"/>
          <w:sz w:val="24"/>
          <w:szCs w:val="24"/>
        </w:rPr>
        <w:t>Российской Федерации от 28 сентября 2020 года № 28</w:t>
      </w:r>
      <w:proofErr w:type="gramStart"/>
      <w:r w:rsidRPr="009738D5">
        <w:rPr>
          <w:rStyle w:val="fontstyle01"/>
          <w:sz w:val="24"/>
          <w:szCs w:val="24"/>
        </w:rPr>
        <w:t xml:space="preserve"> О</w:t>
      </w:r>
      <w:proofErr w:type="gramEnd"/>
      <w:r w:rsidRPr="009738D5">
        <w:rPr>
          <w:rStyle w:val="fontstyle01"/>
          <w:sz w:val="24"/>
          <w:szCs w:val="24"/>
        </w:rPr>
        <w:t>б утверждении</w:t>
      </w:r>
      <w:r w:rsidRPr="009738D5">
        <w:rPr>
          <w:color w:val="000000"/>
          <w:szCs w:val="24"/>
        </w:rPr>
        <w:t xml:space="preserve"> </w:t>
      </w:r>
      <w:r w:rsidRPr="009738D5">
        <w:rPr>
          <w:rStyle w:val="fontstyle01"/>
          <w:sz w:val="24"/>
          <w:szCs w:val="24"/>
        </w:rPr>
        <w:t>санитарных правил СП 2.4.3648-20 «Санитарно-эпидемиологические</w:t>
      </w:r>
      <w:r w:rsidRPr="009738D5">
        <w:rPr>
          <w:color w:val="000000"/>
          <w:szCs w:val="24"/>
        </w:rPr>
        <w:t xml:space="preserve"> </w:t>
      </w:r>
      <w:r w:rsidRPr="009738D5">
        <w:rPr>
          <w:rStyle w:val="fontstyle01"/>
          <w:sz w:val="24"/>
          <w:szCs w:val="24"/>
        </w:rPr>
        <w:t>требования к организациям воспитания и обучения, отдыха и оздоровления</w:t>
      </w:r>
      <w:r w:rsidRPr="009738D5">
        <w:rPr>
          <w:color w:val="000000"/>
          <w:szCs w:val="24"/>
        </w:rPr>
        <w:t xml:space="preserve"> </w:t>
      </w:r>
      <w:r w:rsidRPr="009738D5">
        <w:rPr>
          <w:rStyle w:val="fontstyle01"/>
          <w:sz w:val="24"/>
          <w:szCs w:val="24"/>
        </w:rPr>
        <w:t>детей и молодежи».</w:t>
      </w:r>
    </w:p>
    <w:p w14:paraId="4965257F" w14:textId="77777777" w:rsidR="006247C8" w:rsidRPr="009738D5" w:rsidRDefault="006247C8" w:rsidP="00CF7BF4">
      <w:pPr>
        <w:pStyle w:val="a7"/>
        <w:ind w:left="0" w:firstLine="709"/>
        <w:jc w:val="both"/>
        <w:rPr>
          <w:rStyle w:val="fontstyle01"/>
          <w:sz w:val="24"/>
          <w:szCs w:val="24"/>
        </w:rPr>
      </w:pPr>
      <w:r w:rsidRPr="009738D5">
        <w:rPr>
          <w:rStyle w:val="fontstyle01"/>
          <w:sz w:val="24"/>
          <w:szCs w:val="24"/>
        </w:rPr>
        <w:t>5. Постановление Главного государственного санитарного врача</w:t>
      </w:r>
      <w:r w:rsidRPr="009738D5">
        <w:rPr>
          <w:color w:val="000000"/>
          <w:szCs w:val="24"/>
        </w:rPr>
        <w:t xml:space="preserve"> </w:t>
      </w:r>
      <w:r w:rsidRPr="009738D5">
        <w:rPr>
          <w:rStyle w:val="fontstyle01"/>
          <w:sz w:val="24"/>
          <w:szCs w:val="24"/>
        </w:rPr>
        <w:t>Российской Федерации от 27 октября 2020 г. № 32</w:t>
      </w:r>
      <w:proofErr w:type="gramStart"/>
      <w:r w:rsidRPr="009738D5">
        <w:rPr>
          <w:rStyle w:val="fontstyle01"/>
          <w:sz w:val="24"/>
          <w:szCs w:val="24"/>
        </w:rPr>
        <w:t xml:space="preserve"> О</w:t>
      </w:r>
      <w:proofErr w:type="gramEnd"/>
      <w:r w:rsidRPr="009738D5">
        <w:rPr>
          <w:rStyle w:val="fontstyle01"/>
          <w:sz w:val="24"/>
          <w:szCs w:val="24"/>
        </w:rPr>
        <w:t>б утверждении</w:t>
      </w:r>
      <w:r w:rsidRPr="009738D5">
        <w:rPr>
          <w:color w:val="000000"/>
          <w:szCs w:val="24"/>
        </w:rPr>
        <w:t xml:space="preserve"> </w:t>
      </w:r>
      <w:r w:rsidRPr="009738D5">
        <w:rPr>
          <w:rStyle w:val="fontstyle01"/>
          <w:sz w:val="24"/>
          <w:szCs w:val="24"/>
        </w:rPr>
        <w:t>санитарных правил и норм СанПиН 2.3/2.4.3590-20 «Санитарно-эпидемиологические требования к организации общественного питания</w:t>
      </w:r>
      <w:r w:rsidRPr="009738D5">
        <w:rPr>
          <w:color w:val="000000"/>
          <w:szCs w:val="24"/>
        </w:rPr>
        <w:t xml:space="preserve"> </w:t>
      </w:r>
      <w:r w:rsidRPr="009738D5">
        <w:rPr>
          <w:rStyle w:val="fontstyle01"/>
          <w:sz w:val="24"/>
          <w:szCs w:val="24"/>
        </w:rPr>
        <w:t>населения».</w:t>
      </w:r>
    </w:p>
    <w:p w14:paraId="485C46D6" w14:textId="77777777" w:rsidR="006247C8" w:rsidRPr="009738D5" w:rsidRDefault="006247C8" w:rsidP="00CF7BF4">
      <w:pPr>
        <w:pStyle w:val="a7"/>
        <w:ind w:left="0" w:firstLine="709"/>
        <w:jc w:val="both"/>
        <w:rPr>
          <w:rStyle w:val="fontstyle01"/>
          <w:sz w:val="24"/>
          <w:szCs w:val="24"/>
        </w:rPr>
      </w:pPr>
      <w:r w:rsidRPr="009738D5">
        <w:rPr>
          <w:rStyle w:val="fontstyle01"/>
          <w:sz w:val="24"/>
          <w:szCs w:val="24"/>
        </w:rPr>
        <w:t>6. Постановление Главного государственного санитарного врача</w:t>
      </w:r>
      <w:r w:rsidRPr="009738D5">
        <w:rPr>
          <w:color w:val="000000"/>
          <w:szCs w:val="24"/>
        </w:rPr>
        <w:t xml:space="preserve"> </w:t>
      </w:r>
      <w:r w:rsidRPr="009738D5">
        <w:rPr>
          <w:rStyle w:val="fontstyle01"/>
          <w:sz w:val="24"/>
          <w:szCs w:val="24"/>
        </w:rPr>
        <w:t>Российской Федерации от 28 января 2021 г. № 2</w:t>
      </w:r>
      <w:proofErr w:type="gramStart"/>
      <w:r w:rsidRPr="009738D5">
        <w:rPr>
          <w:rStyle w:val="fontstyle01"/>
          <w:sz w:val="24"/>
          <w:szCs w:val="24"/>
        </w:rPr>
        <w:t xml:space="preserve"> О</w:t>
      </w:r>
      <w:proofErr w:type="gramEnd"/>
      <w:r w:rsidRPr="009738D5">
        <w:rPr>
          <w:rStyle w:val="fontstyle01"/>
          <w:sz w:val="24"/>
          <w:szCs w:val="24"/>
        </w:rPr>
        <w:t>б утверждении санитарных</w:t>
      </w:r>
      <w:r w:rsidRPr="009738D5">
        <w:rPr>
          <w:color w:val="000000"/>
          <w:szCs w:val="24"/>
        </w:rPr>
        <w:t xml:space="preserve"> </w:t>
      </w:r>
      <w:r w:rsidRPr="009738D5">
        <w:rPr>
          <w:rStyle w:val="fontstyle01"/>
          <w:sz w:val="24"/>
          <w:szCs w:val="24"/>
        </w:rPr>
        <w:t>правил и норм СанПиН 1.2.3685-21 «Гигиенические нормативы и требования</w:t>
      </w:r>
      <w:r w:rsidRPr="009738D5">
        <w:rPr>
          <w:szCs w:val="24"/>
        </w:rPr>
        <w:t xml:space="preserve"> </w:t>
      </w:r>
      <w:r w:rsidRPr="009738D5">
        <w:rPr>
          <w:rStyle w:val="fontstyle01"/>
          <w:sz w:val="24"/>
          <w:szCs w:val="24"/>
        </w:rPr>
        <w:t>к обеспечению безопасности и (или) безвредности для человека факторов</w:t>
      </w:r>
      <w:r w:rsidRPr="009738D5">
        <w:rPr>
          <w:color w:val="000000"/>
          <w:szCs w:val="24"/>
        </w:rPr>
        <w:t xml:space="preserve"> </w:t>
      </w:r>
      <w:r w:rsidRPr="009738D5">
        <w:rPr>
          <w:rStyle w:val="fontstyle01"/>
          <w:sz w:val="24"/>
          <w:szCs w:val="24"/>
        </w:rPr>
        <w:t>среды обитания».</w:t>
      </w:r>
    </w:p>
    <w:p w14:paraId="17166772" w14:textId="77777777" w:rsidR="006247C8" w:rsidRPr="009738D5" w:rsidRDefault="006247C8" w:rsidP="00CF7BF4">
      <w:pPr>
        <w:pStyle w:val="a7"/>
        <w:ind w:left="0" w:firstLine="709"/>
        <w:jc w:val="both"/>
        <w:rPr>
          <w:rStyle w:val="fontstyle01"/>
          <w:color w:val="auto"/>
          <w:sz w:val="24"/>
          <w:szCs w:val="24"/>
        </w:rPr>
      </w:pPr>
      <w:r w:rsidRPr="009738D5">
        <w:rPr>
          <w:rStyle w:val="fontstyle01"/>
          <w:color w:val="auto"/>
          <w:sz w:val="24"/>
          <w:szCs w:val="24"/>
        </w:rPr>
        <w:t>7. Приказ Министерства просвещения Российской Федерации от</w:t>
      </w:r>
      <w:r w:rsidRPr="009738D5">
        <w:rPr>
          <w:szCs w:val="24"/>
        </w:rPr>
        <w:t xml:space="preserve"> </w:t>
      </w:r>
      <w:r w:rsidRPr="009738D5">
        <w:rPr>
          <w:rStyle w:val="fontstyle01"/>
          <w:color w:val="auto"/>
          <w:sz w:val="24"/>
          <w:szCs w:val="24"/>
        </w:rPr>
        <w:t>31.07.2020 № 373 «Об утверждении Порядка организации и осуществления</w:t>
      </w:r>
      <w:r w:rsidRPr="009738D5">
        <w:rPr>
          <w:szCs w:val="24"/>
        </w:rPr>
        <w:t xml:space="preserve"> </w:t>
      </w:r>
      <w:r w:rsidRPr="009738D5">
        <w:rPr>
          <w:rStyle w:val="fontstyle01"/>
          <w:color w:val="auto"/>
          <w:sz w:val="24"/>
          <w:szCs w:val="24"/>
        </w:rPr>
        <w:t>образовательной деятельности по основным общеобразовательным</w:t>
      </w:r>
      <w:r w:rsidRPr="009738D5">
        <w:rPr>
          <w:szCs w:val="24"/>
        </w:rPr>
        <w:t xml:space="preserve"> </w:t>
      </w:r>
      <w:r w:rsidRPr="009738D5">
        <w:rPr>
          <w:rStyle w:val="fontstyle01"/>
          <w:color w:val="auto"/>
          <w:sz w:val="24"/>
          <w:szCs w:val="24"/>
        </w:rPr>
        <w:t>программам - образовательным программам дошкольного образования».</w:t>
      </w:r>
    </w:p>
    <w:p w14:paraId="518B42E0" w14:textId="77777777" w:rsidR="006247C8" w:rsidRPr="009738D5" w:rsidRDefault="006247C8" w:rsidP="00CF7BF4">
      <w:pPr>
        <w:pStyle w:val="a7"/>
        <w:ind w:left="0" w:firstLine="709"/>
        <w:jc w:val="both"/>
        <w:rPr>
          <w:rStyle w:val="fontstyle01"/>
          <w:color w:val="auto"/>
          <w:sz w:val="24"/>
          <w:szCs w:val="24"/>
        </w:rPr>
      </w:pPr>
      <w:r w:rsidRPr="009738D5">
        <w:rPr>
          <w:rStyle w:val="fontstyle01"/>
          <w:color w:val="auto"/>
          <w:sz w:val="24"/>
          <w:szCs w:val="24"/>
        </w:rPr>
        <w:t>8. Приказ Министерство здравоохранения и социального развития</w:t>
      </w:r>
      <w:r w:rsidRPr="009738D5">
        <w:rPr>
          <w:szCs w:val="24"/>
        </w:rPr>
        <w:t xml:space="preserve"> </w:t>
      </w:r>
      <w:r w:rsidRPr="009738D5">
        <w:rPr>
          <w:rStyle w:val="fontstyle01"/>
          <w:color w:val="auto"/>
          <w:sz w:val="24"/>
          <w:szCs w:val="24"/>
        </w:rPr>
        <w:t>Российской Федерации от 26 августа 2010 г. № 761н (ред. от 31.05.2011) «Об</w:t>
      </w:r>
      <w:r w:rsidRPr="009738D5">
        <w:rPr>
          <w:szCs w:val="24"/>
        </w:rPr>
        <w:t xml:space="preserve"> </w:t>
      </w:r>
      <w:r w:rsidRPr="009738D5">
        <w:rPr>
          <w:rStyle w:val="fontstyle01"/>
          <w:color w:val="auto"/>
          <w:sz w:val="24"/>
          <w:szCs w:val="24"/>
        </w:rPr>
        <w:t>утверждении Единого квалификационного справочника должностей</w:t>
      </w:r>
      <w:r w:rsidRPr="009738D5">
        <w:rPr>
          <w:szCs w:val="24"/>
        </w:rPr>
        <w:t xml:space="preserve"> </w:t>
      </w:r>
      <w:r w:rsidRPr="009738D5">
        <w:rPr>
          <w:rStyle w:val="fontstyle01"/>
          <w:color w:val="auto"/>
          <w:sz w:val="24"/>
          <w:szCs w:val="24"/>
        </w:rPr>
        <w:t>руководителей, специалистов и служащих, раздел «Квалификационные</w:t>
      </w:r>
      <w:r w:rsidRPr="009738D5">
        <w:rPr>
          <w:szCs w:val="24"/>
        </w:rPr>
        <w:t xml:space="preserve"> </w:t>
      </w:r>
      <w:r w:rsidRPr="009738D5">
        <w:rPr>
          <w:rStyle w:val="fontstyle01"/>
          <w:color w:val="auto"/>
          <w:sz w:val="24"/>
          <w:szCs w:val="24"/>
        </w:rPr>
        <w:t>характеристики должностей работников образования».</w:t>
      </w:r>
    </w:p>
    <w:p w14:paraId="669169A2" w14:textId="77777777" w:rsidR="006247C8" w:rsidRPr="009738D5" w:rsidRDefault="006247C8" w:rsidP="00CF7BF4">
      <w:pPr>
        <w:pStyle w:val="a7"/>
        <w:ind w:left="0" w:firstLine="709"/>
        <w:jc w:val="both"/>
        <w:rPr>
          <w:szCs w:val="24"/>
        </w:rPr>
      </w:pPr>
      <w:r w:rsidRPr="009738D5">
        <w:rPr>
          <w:rStyle w:val="fontstyle01"/>
          <w:color w:val="auto"/>
          <w:sz w:val="24"/>
          <w:szCs w:val="24"/>
        </w:rPr>
        <w:t>9. Приказ Министерства образования и науки Российской</w:t>
      </w:r>
      <w:r w:rsidRPr="009738D5">
        <w:rPr>
          <w:szCs w:val="24"/>
        </w:rPr>
        <w:t xml:space="preserve"> </w:t>
      </w:r>
      <w:r w:rsidRPr="009738D5">
        <w:rPr>
          <w:rStyle w:val="fontstyle01"/>
          <w:color w:val="auto"/>
          <w:sz w:val="24"/>
          <w:szCs w:val="24"/>
        </w:rPr>
        <w:t>Федерации от 20 сентября 2013 г. № 1082 «Об утверждении Положения о</w:t>
      </w:r>
      <w:r w:rsidRPr="009738D5">
        <w:rPr>
          <w:szCs w:val="24"/>
        </w:rPr>
        <w:t xml:space="preserve"> </w:t>
      </w:r>
      <w:r w:rsidRPr="009738D5">
        <w:rPr>
          <w:rStyle w:val="fontstyle01"/>
          <w:color w:val="auto"/>
          <w:sz w:val="24"/>
          <w:szCs w:val="24"/>
        </w:rPr>
        <w:t>психолого-медико-педагогической комиссии».</w:t>
      </w:r>
    </w:p>
    <w:p w14:paraId="738E5905" w14:textId="77777777" w:rsidR="006247C8" w:rsidRPr="009738D5" w:rsidRDefault="006247C8" w:rsidP="00CF7BF4">
      <w:pPr>
        <w:pStyle w:val="23"/>
        <w:shd w:val="clear" w:color="auto" w:fill="auto"/>
        <w:tabs>
          <w:tab w:val="left" w:pos="7837"/>
        </w:tabs>
        <w:spacing w:before="0" w:after="0" w:line="240" w:lineRule="auto"/>
        <w:ind w:firstLine="709"/>
        <w:jc w:val="both"/>
        <w:rPr>
          <w:sz w:val="24"/>
          <w:szCs w:val="24"/>
        </w:rPr>
      </w:pPr>
    </w:p>
    <w:p w14:paraId="44A9D92F" w14:textId="32667503" w:rsidR="006247C8" w:rsidRPr="008D03EE" w:rsidRDefault="006247C8" w:rsidP="00CF7BF4">
      <w:pPr>
        <w:pStyle w:val="23"/>
        <w:shd w:val="clear" w:color="auto" w:fill="auto"/>
        <w:tabs>
          <w:tab w:val="left" w:pos="1359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3E5707">
        <w:rPr>
          <w:b/>
          <w:bCs/>
          <w:sz w:val="24"/>
          <w:szCs w:val="24"/>
        </w:rPr>
        <w:t>Цель Программы</w:t>
      </w:r>
      <w:r>
        <w:rPr>
          <w:b/>
          <w:bCs/>
          <w:sz w:val="24"/>
          <w:szCs w:val="24"/>
        </w:rPr>
        <w:t>:</w:t>
      </w:r>
      <w:r w:rsidRPr="006247C8">
        <w:rPr>
          <w:sz w:val="24"/>
          <w:szCs w:val="24"/>
        </w:rPr>
        <w:t xml:space="preserve"> </w:t>
      </w:r>
      <w:r w:rsidRPr="003E5707">
        <w:rPr>
          <w:sz w:val="24"/>
          <w:szCs w:val="24"/>
        </w:rPr>
        <w:t>Музыкальное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14:paraId="0000E335" w14:textId="0807E846" w:rsidR="006247C8" w:rsidRDefault="006247C8" w:rsidP="00CF7BF4">
      <w:pPr>
        <w:pStyle w:val="23"/>
        <w:shd w:val="clear" w:color="auto" w:fill="auto"/>
        <w:tabs>
          <w:tab w:val="left" w:pos="7837"/>
        </w:tabs>
        <w:spacing w:before="0" w:after="0" w:line="240" w:lineRule="auto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Основные з</w:t>
      </w:r>
      <w:r w:rsidRPr="000E3F43">
        <w:rPr>
          <w:b/>
          <w:bCs/>
          <w:sz w:val="24"/>
          <w:szCs w:val="24"/>
        </w:rPr>
        <w:t>адачи:</w:t>
      </w:r>
    </w:p>
    <w:p w14:paraId="5EE26883" w14:textId="34BE6A7C" w:rsidR="006247C8" w:rsidRPr="000E3F43" w:rsidRDefault="008D03EE" w:rsidP="00CF7BF4">
      <w:pPr>
        <w:pStyle w:val="a7"/>
        <w:tabs>
          <w:tab w:val="left" w:pos="1180"/>
        </w:tabs>
        <w:ind w:left="0" w:firstLine="709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1</w:t>
      </w:r>
      <w:r w:rsidR="006247C8" w:rsidRPr="000E3F43">
        <w:rPr>
          <w:rFonts w:eastAsia="Times New Roman"/>
          <w:szCs w:val="24"/>
        </w:rPr>
        <w:t>. Формировать музыкальные знания и навыки в различных видах музыкальной деятельности адекватно детским возможностям.</w:t>
      </w:r>
    </w:p>
    <w:p w14:paraId="2ED05D21" w14:textId="77777777" w:rsidR="006247C8" w:rsidRPr="000E3F43" w:rsidRDefault="006247C8" w:rsidP="00CF7BF4">
      <w:pPr>
        <w:pStyle w:val="a7"/>
        <w:tabs>
          <w:tab w:val="left" w:pos="1180"/>
        </w:tabs>
        <w:ind w:left="0" w:firstLine="709"/>
        <w:jc w:val="both"/>
        <w:rPr>
          <w:rFonts w:eastAsia="Times New Roman"/>
          <w:szCs w:val="24"/>
        </w:rPr>
      </w:pPr>
      <w:r w:rsidRPr="000E3F43">
        <w:rPr>
          <w:szCs w:val="24"/>
        </w:rPr>
        <w:t>2. Развивать музыкальные способности: ладовое чувство, музыкально-слуховые представления, чувство ритма.</w:t>
      </w:r>
    </w:p>
    <w:p w14:paraId="0A919847" w14:textId="77777777" w:rsidR="006247C8" w:rsidRPr="000E3F43" w:rsidRDefault="006247C8" w:rsidP="00CF7BF4">
      <w:pPr>
        <w:pStyle w:val="a7"/>
        <w:tabs>
          <w:tab w:val="left" w:pos="1180"/>
        </w:tabs>
        <w:ind w:left="0" w:firstLine="709"/>
        <w:jc w:val="both"/>
        <w:rPr>
          <w:rFonts w:eastAsia="Times New Roman"/>
          <w:szCs w:val="24"/>
        </w:rPr>
      </w:pPr>
      <w:r w:rsidRPr="000E3F43">
        <w:rPr>
          <w:rFonts w:eastAsia="Times New Roman"/>
          <w:szCs w:val="24"/>
        </w:rPr>
        <w:t xml:space="preserve">3. Развивать </w:t>
      </w:r>
      <w:r w:rsidRPr="000E3F43">
        <w:rPr>
          <w:szCs w:val="24"/>
        </w:rPr>
        <w:t>исполнительские и творческие способности.</w:t>
      </w:r>
    </w:p>
    <w:p w14:paraId="0E8B94BE" w14:textId="77777777" w:rsidR="006247C8" w:rsidRPr="000E3F43" w:rsidRDefault="006247C8" w:rsidP="00CF7BF4">
      <w:pPr>
        <w:pStyle w:val="a7"/>
        <w:tabs>
          <w:tab w:val="left" w:pos="1180"/>
        </w:tabs>
        <w:ind w:left="0" w:firstLine="709"/>
        <w:jc w:val="both"/>
        <w:rPr>
          <w:szCs w:val="24"/>
        </w:rPr>
      </w:pPr>
      <w:r w:rsidRPr="000E3F43">
        <w:rPr>
          <w:szCs w:val="24"/>
        </w:rPr>
        <w:t>4. Развивать эмоциональную отзывчивость и познавательный интерес к музыке и музыкальной деятельности.</w:t>
      </w:r>
    </w:p>
    <w:p w14:paraId="06C56C8F" w14:textId="1FA3B4AE" w:rsidR="006247C8" w:rsidRPr="008D03EE" w:rsidRDefault="006247C8" w:rsidP="00CF7BF4">
      <w:pPr>
        <w:pStyle w:val="a7"/>
        <w:tabs>
          <w:tab w:val="left" w:pos="1180"/>
        </w:tabs>
        <w:ind w:left="0" w:firstLine="709"/>
        <w:jc w:val="both"/>
        <w:rPr>
          <w:rFonts w:eastAsia="Times New Roman"/>
          <w:szCs w:val="24"/>
        </w:rPr>
      </w:pPr>
      <w:r w:rsidRPr="000E3F43">
        <w:rPr>
          <w:szCs w:val="24"/>
        </w:rPr>
        <w:t>5. Воспитывать эмоционально-ценностное отношение к окружающему миру посредством приобщения к музыкальному искусству.</w:t>
      </w:r>
    </w:p>
    <w:p w14:paraId="6DE64B26" w14:textId="52693F95" w:rsidR="006247C8" w:rsidRDefault="006247C8" w:rsidP="00CF7BF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с</w:t>
      </w:r>
      <w:r w:rsidRPr="000E3F43">
        <w:rPr>
          <w:rFonts w:ascii="Times New Roman" w:hAnsi="Times New Roman"/>
          <w:b/>
          <w:sz w:val="24"/>
          <w:szCs w:val="24"/>
        </w:rPr>
        <w:t xml:space="preserve"> учетом специфики региональных и социокультурных условий</w:t>
      </w:r>
      <w:r w:rsidR="008D03EE">
        <w:rPr>
          <w:rFonts w:ascii="Times New Roman" w:hAnsi="Times New Roman"/>
          <w:b/>
          <w:sz w:val="24"/>
          <w:szCs w:val="24"/>
        </w:rPr>
        <w:t>:</w:t>
      </w:r>
    </w:p>
    <w:p w14:paraId="4C39ECA9" w14:textId="77777777" w:rsidR="008D03EE" w:rsidRPr="000E3F43" w:rsidRDefault="008D03EE" w:rsidP="007508AE">
      <w:pPr>
        <w:pStyle w:val="a9"/>
        <w:numPr>
          <w:ilvl w:val="0"/>
          <w:numId w:val="5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3F43">
        <w:rPr>
          <w:rFonts w:ascii="Times New Roman" w:hAnsi="Times New Roman"/>
          <w:sz w:val="24"/>
          <w:szCs w:val="24"/>
        </w:rPr>
        <w:lastRenderedPageBreak/>
        <w:t>Приобщать дошкольников к культурному и музыкальному наследию своего края: образцам народного фольклора, народным художественным промыслам, культурным музыкальным традициям.</w:t>
      </w:r>
    </w:p>
    <w:p w14:paraId="6538E69C" w14:textId="77777777" w:rsidR="008D03EE" w:rsidRPr="000E3F43" w:rsidRDefault="008D03EE" w:rsidP="007508AE">
      <w:pPr>
        <w:pStyle w:val="a9"/>
        <w:numPr>
          <w:ilvl w:val="0"/>
          <w:numId w:val="5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3F43">
        <w:rPr>
          <w:rFonts w:ascii="Times New Roman" w:hAnsi="Times New Roman"/>
          <w:sz w:val="24"/>
          <w:szCs w:val="24"/>
        </w:rPr>
        <w:t>Вовлекать детей в художественно-творческую деятельность регионального содержания.</w:t>
      </w:r>
    </w:p>
    <w:p w14:paraId="52F3D8FF" w14:textId="77777777" w:rsidR="008D03EE" w:rsidRPr="000E3F43" w:rsidRDefault="008D03EE" w:rsidP="007508AE">
      <w:pPr>
        <w:pStyle w:val="a9"/>
        <w:numPr>
          <w:ilvl w:val="0"/>
          <w:numId w:val="5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3F43">
        <w:rPr>
          <w:rFonts w:ascii="Times New Roman" w:hAnsi="Times New Roman"/>
          <w:sz w:val="24"/>
          <w:szCs w:val="24"/>
        </w:rPr>
        <w:t>Развивать предпосылки ценностно-смыслового восприятия и понимания ближайшего окружающего мира посредством музыкального искусства.</w:t>
      </w:r>
    </w:p>
    <w:p w14:paraId="6FD87ECF" w14:textId="77777777" w:rsidR="008D03EE" w:rsidRPr="000E3F43" w:rsidRDefault="008D03EE" w:rsidP="007508AE">
      <w:pPr>
        <w:pStyle w:val="a9"/>
        <w:numPr>
          <w:ilvl w:val="0"/>
          <w:numId w:val="5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3F43">
        <w:rPr>
          <w:rFonts w:ascii="Times New Roman" w:hAnsi="Times New Roman"/>
          <w:sz w:val="24"/>
          <w:szCs w:val="24"/>
        </w:rPr>
        <w:t>Воспитывать уважение к своему дому, малой Родине.</w:t>
      </w:r>
    </w:p>
    <w:p w14:paraId="3984CFEB" w14:textId="77777777" w:rsidR="008D03EE" w:rsidRDefault="008D03EE" w:rsidP="00CF7BF4">
      <w:pPr>
        <w:pStyle w:val="23"/>
        <w:shd w:val="clear" w:color="auto" w:fill="auto"/>
        <w:tabs>
          <w:tab w:val="left" w:pos="999"/>
        </w:tabs>
        <w:spacing w:before="0" w:after="0" w:line="240" w:lineRule="auto"/>
        <w:ind w:firstLine="709"/>
        <w:jc w:val="both"/>
        <w:rPr>
          <w:sz w:val="24"/>
          <w:szCs w:val="24"/>
        </w:rPr>
      </w:pPr>
    </w:p>
    <w:p w14:paraId="0A3E7868" w14:textId="63F49855" w:rsidR="006247C8" w:rsidRPr="009738D5" w:rsidRDefault="006247C8" w:rsidP="00CF7BF4">
      <w:pPr>
        <w:pStyle w:val="23"/>
        <w:shd w:val="clear" w:color="auto" w:fill="auto"/>
        <w:tabs>
          <w:tab w:val="left" w:pos="999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738D5">
        <w:rPr>
          <w:sz w:val="24"/>
          <w:szCs w:val="24"/>
        </w:rPr>
        <w:t>В Программе содержатся целевой, содержательный и организационный разделы.</w:t>
      </w:r>
    </w:p>
    <w:p w14:paraId="199DE3BB" w14:textId="77777777" w:rsidR="006247C8" w:rsidRPr="009738D5" w:rsidRDefault="006247C8" w:rsidP="00CF7BF4">
      <w:pPr>
        <w:pStyle w:val="23"/>
        <w:shd w:val="clear" w:color="auto" w:fill="auto"/>
        <w:tabs>
          <w:tab w:val="left" w:pos="101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9738D5">
        <w:rPr>
          <w:sz w:val="24"/>
          <w:szCs w:val="24"/>
        </w:rPr>
        <w:t>В целевом разделе представлены: цели, задачи, принципы её формирования; планируемые результаты освоения Программы в младенческом, раннем, дошкольном возрастах, а также на этапе завершения освоения Программы; педагогическая диагностика достижения планируемых результатов.</w:t>
      </w:r>
      <w:proofErr w:type="gramEnd"/>
    </w:p>
    <w:p w14:paraId="59364E61" w14:textId="77777777" w:rsidR="006247C8" w:rsidRPr="009738D5" w:rsidRDefault="006247C8" w:rsidP="00CF7BF4">
      <w:pPr>
        <w:pStyle w:val="23"/>
        <w:shd w:val="clear" w:color="auto" w:fill="auto"/>
        <w:tabs>
          <w:tab w:val="left" w:pos="1345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738D5">
        <w:rPr>
          <w:sz w:val="24"/>
          <w:szCs w:val="24"/>
        </w:rPr>
        <w:t xml:space="preserve">Содержательный раздел включает задачи и содержание образования по ОО «Художественно-эстетическое развитие», раздел «Музыкальная деятельность». В нем представлено описание вариативных форм, способов, методов и средств реализации Программы. Включены образовательные технологии, способствующие музыкальному развитию дошкольников. Указаны особенности образовательной деятельности разных видов и культурных практик, а также способы поддержки детской инициативы в музыкальной деятельности. </w:t>
      </w:r>
    </w:p>
    <w:p w14:paraId="1369CA17" w14:textId="77777777" w:rsidR="006247C8" w:rsidRPr="009738D5" w:rsidRDefault="006247C8" w:rsidP="00CF7BF4">
      <w:pPr>
        <w:pStyle w:val="23"/>
        <w:shd w:val="clear" w:color="auto" w:fill="auto"/>
        <w:tabs>
          <w:tab w:val="left" w:pos="1345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738D5">
        <w:rPr>
          <w:sz w:val="24"/>
          <w:szCs w:val="24"/>
        </w:rPr>
        <w:t xml:space="preserve">Показаны </w:t>
      </w:r>
      <w:r w:rsidRPr="009738D5">
        <w:rPr>
          <w:bCs/>
          <w:sz w:val="24"/>
          <w:szCs w:val="24"/>
        </w:rPr>
        <w:t xml:space="preserve">особенности взаимодействия музыкального руководителя с семьями </w:t>
      </w:r>
      <w:proofErr w:type="gramStart"/>
      <w:r w:rsidRPr="009738D5">
        <w:rPr>
          <w:bCs/>
          <w:sz w:val="24"/>
          <w:szCs w:val="24"/>
        </w:rPr>
        <w:t>обучающихся</w:t>
      </w:r>
      <w:proofErr w:type="gramEnd"/>
      <w:r w:rsidRPr="009738D5">
        <w:rPr>
          <w:bCs/>
          <w:sz w:val="24"/>
          <w:szCs w:val="24"/>
        </w:rPr>
        <w:t>. Даны направления и задачи коррекционно-развивающей работы.</w:t>
      </w:r>
    </w:p>
    <w:p w14:paraId="5C7A8894" w14:textId="0EF99590" w:rsidR="006247C8" w:rsidRPr="009738D5" w:rsidRDefault="006247C8" w:rsidP="00CF7BF4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9738D5">
        <w:rPr>
          <w:sz w:val="24"/>
          <w:szCs w:val="24"/>
        </w:rPr>
        <w:t>В содержательный раздел Программы входит рабочая программа воспитания, которая раскрывает задачи и направления воспитательной работы в рамках музыкального искусства, предусматривает приобщение детей к российским традиционным духовным ценностям в процессе музыкальной деяте</w:t>
      </w:r>
      <w:r w:rsidR="00C74310">
        <w:rPr>
          <w:sz w:val="24"/>
          <w:szCs w:val="24"/>
        </w:rPr>
        <w:t>л</w:t>
      </w:r>
      <w:r w:rsidRPr="009738D5">
        <w:rPr>
          <w:sz w:val="24"/>
          <w:szCs w:val="24"/>
        </w:rPr>
        <w:t>ьности.</w:t>
      </w:r>
    </w:p>
    <w:p w14:paraId="63D686C1" w14:textId="77777777" w:rsidR="006247C8" w:rsidRPr="009738D5" w:rsidRDefault="006247C8" w:rsidP="00CF7BF4">
      <w:pPr>
        <w:pStyle w:val="23"/>
        <w:shd w:val="clear" w:color="auto" w:fill="auto"/>
        <w:tabs>
          <w:tab w:val="left" w:pos="100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738D5">
        <w:rPr>
          <w:sz w:val="24"/>
          <w:szCs w:val="24"/>
        </w:rPr>
        <w:t>Организационный раздел Программы включает описание психолого-педагогических и кадровых условий реализации Программы, организацию развивающей предметно-пространственной среды в музыкальном зале и в группах детского сада, материально-техническое обеспечение. Раздел содержит примерный перечень музыкальных произведений для использования в образовательной работе в разных возрастных группах. Представлены особенности организации образовательного процесса и календарный план воспитательной работы.</w:t>
      </w:r>
    </w:p>
    <w:p w14:paraId="37FC9705" w14:textId="77777777" w:rsidR="006247C8" w:rsidRPr="009738D5" w:rsidRDefault="006247C8" w:rsidP="00CF7BF4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703A6CC9" w14:textId="77777777" w:rsidR="006247C8" w:rsidRPr="009738D5" w:rsidRDefault="006247C8" w:rsidP="00CF7B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38D5">
        <w:rPr>
          <w:rFonts w:ascii="Times New Roman" w:hAnsi="Times New Roman"/>
          <w:sz w:val="24"/>
          <w:szCs w:val="24"/>
        </w:rPr>
        <w:t xml:space="preserve">Программа строится на принципе личностно–развивающего и гуманистического характера взаимодействия взрослого с детьми. </w:t>
      </w:r>
    </w:p>
    <w:p w14:paraId="0C6C5049" w14:textId="43A38FDD" w:rsidR="006247C8" w:rsidRPr="009738D5" w:rsidRDefault="006247C8" w:rsidP="00CF7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8D5">
        <w:rPr>
          <w:rFonts w:ascii="Times New Roman" w:hAnsi="Times New Roman"/>
          <w:sz w:val="24"/>
          <w:szCs w:val="24"/>
        </w:rPr>
        <w:t>Материал распределяется по возраст</w:t>
      </w:r>
      <w:r w:rsidR="008B3AB6">
        <w:rPr>
          <w:rFonts w:ascii="Times New Roman" w:hAnsi="Times New Roman"/>
          <w:sz w:val="24"/>
          <w:szCs w:val="24"/>
        </w:rPr>
        <w:t xml:space="preserve">ным группам (дети от 2-х </w:t>
      </w:r>
      <w:r w:rsidRPr="009738D5">
        <w:rPr>
          <w:rFonts w:ascii="Times New Roman" w:hAnsi="Times New Roman"/>
          <w:sz w:val="24"/>
          <w:szCs w:val="24"/>
        </w:rPr>
        <w:t xml:space="preserve"> до 7-ми лет) и видам музыкальной деятельности</w:t>
      </w:r>
      <w:r w:rsidRPr="009738D5">
        <w:rPr>
          <w:rFonts w:ascii="Times New Roman" w:hAnsi="Times New Roman"/>
          <w:bCs/>
          <w:sz w:val="24"/>
          <w:szCs w:val="24"/>
        </w:rPr>
        <w:t>.</w:t>
      </w:r>
      <w:r w:rsidRPr="009738D5">
        <w:rPr>
          <w:rFonts w:ascii="Times New Roman" w:hAnsi="Times New Roman" w:cs="Times New Roman"/>
          <w:sz w:val="24"/>
          <w:szCs w:val="24"/>
        </w:rPr>
        <w:t xml:space="preserve"> Педагогическая и коррекционная работа, представленная в Программе, обеспечивает всестороннее музыкальное развитие дошкольников. </w:t>
      </w:r>
    </w:p>
    <w:p w14:paraId="3250BE56" w14:textId="77777777" w:rsidR="006247C8" w:rsidRDefault="006247C8" w:rsidP="006247C8"/>
    <w:p w14:paraId="5EA2BD76" w14:textId="77777777" w:rsidR="006247C8" w:rsidRDefault="006247C8" w:rsidP="006247C8"/>
    <w:p w14:paraId="3FB3CC7D" w14:textId="77777777" w:rsidR="006247C8" w:rsidRDefault="006247C8" w:rsidP="001B46EF">
      <w:pPr>
        <w:pStyle w:val="23"/>
        <w:shd w:val="clear" w:color="auto" w:fill="auto"/>
        <w:tabs>
          <w:tab w:val="left" w:pos="7837"/>
        </w:tabs>
        <w:spacing w:before="0" w:after="0" w:line="240" w:lineRule="auto"/>
        <w:ind w:firstLine="709"/>
        <w:jc w:val="both"/>
        <w:rPr>
          <w:i/>
          <w:iCs/>
          <w:sz w:val="24"/>
          <w:szCs w:val="24"/>
        </w:rPr>
      </w:pPr>
    </w:p>
    <w:p w14:paraId="1BA87399" w14:textId="77777777" w:rsidR="006247C8" w:rsidRDefault="006247C8" w:rsidP="001B46EF">
      <w:pPr>
        <w:pStyle w:val="23"/>
        <w:shd w:val="clear" w:color="auto" w:fill="auto"/>
        <w:tabs>
          <w:tab w:val="left" w:pos="7837"/>
        </w:tabs>
        <w:spacing w:before="0" w:after="0" w:line="240" w:lineRule="auto"/>
        <w:ind w:firstLine="709"/>
        <w:jc w:val="both"/>
        <w:rPr>
          <w:i/>
          <w:iCs/>
          <w:sz w:val="24"/>
          <w:szCs w:val="24"/>
        </w:rPr>
      </w:pPr>
      <w:bookmarkStart w:id="33" w:name="_GoBack"/>
      <w:bookmarkEnd w:id="33"/>
    </w:p>
    <w:sectPr w:rsidR="006247C8" w:rsidSect="005E33CE">
      <w:headerReference w:type="default" r:id="rId10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E6F68C" w14:textId="77777777" w:rsidR="00E96E9A" w:rsidRDefault="00E96E9A" w:rsidP="005E33CE">
      <w:pPr>
        <w:spacing w:after="0" w:line="240" w:lineRule="auto"/>
      </w:pPr>
      <w:r>
        <w:separator/>
      </w:r>
    </w:p>
  </w:endnote>
  <w:endnote w:type="continuationSeparator" w:id="0">
    <w:p w14:paraId="5C7AB5C1" w14:textId="77777777" w:rsidR="00E96E9A" w:rsidRDefault="00E96E9A" w:rsidP="005E3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FD877B" w14:textId="77777777" w:rsidR="00E96E9A" w:rsidRDefault="00E96E9A" w:rsidP="005E33CE">
      <w:pPr>
        <w:spacing w:after="0" w:line="240" w:lineRule="auto"/>
      </w:pPr>
      <w:r>
        <w:separator/>
      </w:r>
    </w:p>
  </w:footnote>
  <w:footnote w:type="continuationSeparator" w:id="0">
    <w:p w14:paraId="146C4768" w14:textId="77777777" w:rsidR="00E96E9A" w:rsidRDefault="00E96E9A" w:rsidP="005E3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0640549"/>
      <w:docPartObj>
        <w:docPartGallery w:val="Page Numbers (Top of Page)"/>
        <w:docPartUnique/>
      </w:docPartObj>
    </w:sdtPr>
    <w:sdtContent>
      <w:p w14:paraId="5E359321" w14:textId="77777777" w:rsidR="0060278A" w:rsidRDefault="0060278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1AF">
          <w:rPr>
            <w:noProof/>
          </w:rPr>
          <w:t>3</w:t>
        </w:r>
        <w:r>
          <w:fldChar w:fldCharType="end"/>
        </w:r>
      </w:p>
    </w:sdtContent>
  </w:sdt>
  <w:p w14:paraId="485A39B8" w14:textId="77777777" w:rsidR="0060278A" w:rsidRDefault="0060278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12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1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D"/>
    <w:multiLevelType w:val="multilevel"/>
    <w:tmpl w:val="76D68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mbria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C"/>
    <w:multiLevelType w:val="singleLevel"/>
    <w:tmpl w:val="0000001C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lang w:eastAsia="en-US"/>
      </w:rPr>
    </w:lvl>
  </w:abstractNum>
  <w:abstractNum w:abstractNumId="6">
    <w:nsid w:val="03DC4D57"/>
    <w:multiLevelType w:val="hybridMultilevel"/>
    <w:tmpl w:val="AA561AEA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04CB1EA4"/>
    <w:multiLevelType w:val="multilevel"/>
    <w:tmpl w:val="6C2080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8CD5C7B"/>
    <w:multiLevelType w:val="hybridMultilevel"/>
    <w:tmpl w:val="398AAD1C"/>
    <w:lvl w:ilvl="0" w:tplc="0419000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95C452A"/>
    <w:multiLevelType w:val="multilevel"/>
    <w:tmpl w:val="1C207B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10">
    <w:nsid w:val="096F255E"/>
    <w:multiLevelType w:val="hybridMultilevel"/>
    <w:tmpl w:val="2A5C65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8D7225"/>
    <w:multiLevelType w:val="hybridMultilevel"/>
    <w:tmpl w:val="C2EEE122"/>
    <w:lvl w:ilvl="0" w:tplc="8CECDD9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D520A8"/>
    <w:multiLevelType w:val="multilevel"/>
    <w:tmpl w:val="D0CA84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</w:rPr>
    </w:lvl>
  </w:abstractNum>
  <w:abstractNum w:abstractNumId="13">
    <w:nsid w:val="1226634B"/>
    <w:multiLevelType w:val="hybridMultilevel"/>
    <w:tmpl w:val="5F5A5D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00259F"/>
    <w:multiLevelType w:val="hybridMultilevel"/>
    <w:tmpl w:val="2E3AD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956BA9"/>
    <w:multiLevelType w:val="hybridMultilevel"/>
    <w:tmpl w:val="428EA71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00" w:hanging="360"/>
      </w:pPr>
    </w:lvl>
    <w:lvl w:ilvl="2" w:tplc="D3F870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AC095B"/>
    <w:multiLevelType w:val="hybridMultilevel"/>
    <w:tmpl w:val="2A5C65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390AA9"/>
    <w:multiLevelType w:val="hybridMultilevel"/>
    <w:tmpl w:val="1776591A"/>
    <w:lvl w:ilvl="0" w:tplc="5FD29748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8">
    <w:nsid w:val="283941E2"/>
    <w:multiLevelType w:val="multilevel"/>
    <w:tmpl w:val="62DC192A"/>
    <w:lvl w:ilvl="0">
      <w:start w:val="3"/>
      <w:numFmt w:val="decimal"/>
      <w:lvlText w:val="%1."/>
      <w:lvlJc w:val="left"/>
      <w:pPr>
        <w:ind w:left="540" w:hanging="540"/>
      </w:pPr>
      <w:rPr>
        <w:rFonts w:eastAsia="Century Schoolbook" w:hint="default"/>
        <w:color w:val="000000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eastAsia="Century Schoolbook" w:hint="default"/>
        <w:color w:val="00000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eastAsia="Century Schoolbook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entury Schoolbook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entury Schoolbook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entury Schoolbook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entury Schoolbook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entury Schoolbook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entury Schoolbook" w:hint="default"/>
        <w:color w:val="000000"/>
      </w:rPr>
    </w:lvl>
  </w:abstractNum>
  <w:abstractNum w:abstractNumId="19">
    <w:nsid w:val="294E52BC"/>
    <w:multiLevelType w:val="hybridMultilevel"/>
    <w:tmpl w:val="9D6E28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B517D98"/>
    <w:multiLevelType w:val="hybridMultilevel"/>
    <w:tmpl w:val="6C0A1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DA7219"/>
    <w:multiLevelType w:val="hybridMultilevel"/>
    <w:tmpl w:val="ACF846E6"/>
    <w:lvl w:ilvl="0" w:tplc="B21E99FE">
      <w:start w:val="1"/>
      <w:numFmt w:val="decimal"/>
      <w:lvlText w:val="%1."/>
      <w:lvlJc w:val="left"/>
      <w:pPr>
        <w:ind w:left="2161" w:hanging="145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ECD349C"/>
    <w:multiLevelType w:val="hybridMultilevel"/>
    <w:tmpl w:val="0262BCC0"/>
    <w:lvl w:ilvl="0" w:tplc="0419000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0E46300"/>
    <w:multiLevelType w:val="hybridMultilevel"/>
    <w:tmpl w:val="925672D4"/>
    <w:lvl w:ilvl="0" w:tplc="0419000F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34A25860"/>
    <w:multiLevelType w:val="hybridMultilevel"/>
    <w:tmpl w:val="20827DD4"/>
    <w:lvl w:ilvl="0" w:tplc="0419000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F97DAF"/>
    <w:multiLevelType w:val="multilevel"/>
    <w:tmpl w:val="875AEE0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360"/>
      </w:pPr>
      <w:rPr>
        <w:rFonts w:eastAsia="Century Schoolbook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eastAsia="Century Schoolbook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eastAsia="Century Schoolbook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eastAsia="Century Schoolbook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eastAsia="Century Schoolbook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eastAsia="Century Schoolbook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eastAsia="Century Schoolbook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eastAsia="Century Schoolbook" w:hint="default"/>
        <w:color w:val="000000"/>
      </w:rPr>
    </w:lvl>
  </w:abstractNum>
  <w:abstractNum w:abstractNumId="26">
    <w:nsid w:val="391067BD"/>
    <w:multiLevelType w:val="multilevel"/>
    <w:tmpl w:val="AF666D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</w:rPr>
    </w:lvl>
  </w:abstractNum>
  <w:abstractNum w:abstractNumId="27">
    <w:nsid w:val="3B562481"/>
    <w:multiLevelType w:val="hybridMultilevel"/>
    <w:tmpl w:val="3150106A"/>
    <w:lvl w:ilvl="0" w:tplc="0419000F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3F107FE8"/>
    <w:multiLevelType w:val="hybridMultilevel"/>
    <w:tmpl w:val="A2E2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D5758E"/>
    <w:multiLevelType w:val="hybridMultilevel"/>
    <w:tmpl w:val="AC6C3120"/>
    <w:lvl w:ilvl="0" w:tplc="CA4C7F4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2155684"/>
    <w:multiLevelType w:val="hybridMultilevel"/>
    <w:tmpl w:val="83003CF6"/>
    <w:lvl w:ilvl="0" w:tplc="E59E9FEC">
      <w:numFmt w:val="bullet"/>
      <w:lvlText w:val="-"/>
      <w:lvlJc w:val="left"/>
      <w:pPr>
        <w:ind w:left="14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1">
    <w:nsid w:val="42242561"/>
    <w:multiLevelType w:val="hybridMultilevel"/>
    <w:tmpl w:val="5D90D636"/>
    <w:lvl w:ilvl="0" w:tplc="30163F4A">
      <w:start w:val="1"/>
      <w:numFmt w:val="bullet"/>
      <w:lvlText w:val="-"/>
      <w:lvlJc w:val="left"/>
      <w:pPr>
        <w:ind w:left="720" w:hanging="360"/>
      </w:pPr>
      <w:rPr>
        <w:rFonts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37D5C6A"/>
    <w:multiLevelType w:val="hybridMultilevel"/>
    <w:tmpl w:val="122EF006"/>
    <w:lvl w:ilvl="0" w:tplc="04190011">
      <w:start w:val="1"/>
      <w:numFmt w:val="decimal"/>
      <w:lvlText w:val="%1)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3">
    <w:nsid w:val="44D011E8"/>
    <w:multiLevelType w:val="hybridMultilevel"/>
    <w:tmpl w:val="2A5C65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2D3BB4"/>
    <w:multiLevelType w:val="hybridMultilevel"/>
    <w:tmpl w:val="6576E4EA"/>
    <w:lvl w:ilvl="0" w:tplc="0419000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4AD6285C"/>
    <w:multiLevelType w:val="multilevel"/>
    <w:tmpl w:val="0FF802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4CD555A0"/>
    <w:multiLevelType w:val="multilevel"/>
    <w:tmpl w:val="40BA9E2C"/>
    <w:lvl w:ilvl="0">
      <w:start w:val="4"/>
      <w:numFmt w:val="decimal"/>
      <w:lvlText w:val="%1."/>
      <w:lvlJc w:val="left"/>
      <w:pPr>
        <w:ind w:left="360" w:hanging="360"/>
      </w:pPr>
      <w:rPr>
        <w:rFonts w:eastAsia="Century Schoolbook" w:hint="default"/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Century Schoolbook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entury Schoolbook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entury Schoolbook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entury Schoolbook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entury Schoolbook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entury Schoolbook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entury Schoolbook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entury Schoolbook" w:hint="default"/>
        <w:color w:val="000000"/>
      </w:rPr>
    </w:lvl>
  </w:abstractNum>
  <w:abstractNum w:abstractNumId="37">
    <w:nsid w:val="506A28E2"/>
    <w:multiLevelType w:val="hybridMultilevel"/>
    <w:tmpl w:val="5CD82706"/>
    <w:lvl w:ilvl="0" w:tplc="60FAE6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50C1460B"/>
    <w:multiLevelType w:val="hybridMultilevel"/>
    <w:tmpl w:val="A0C2BA88"/>
    <w:lvl w:ilvl="0" w:tplc="04190011">
      <w:start w:val="1"/>
      <w:numFmt w:val="decimal"/>
      <w:lvlText w:val="%1)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9">
    <w:nsid w:val="513C3011"/>
    <w:multiLevelType w:val="hybridMultilevel"/>
    <w:tmpl w:val="6C9CF888"/>
    <w:lvl w:ilvl="0" w:tplc="A8A66250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239EED34">
      <w:numFmt w:val="bullet"/>
      <w:lvlText w:val="•"/>
      <w:lvlJc w:val="left"/>
      <w:pPr>
        <w:ind w:left="182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0">
    <w:nsid w:val="54156227"/>
    <w:multiLevelType w:val="hybridMultilevel"/>
    <w:tmpl w:val="1F289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8D9523A"/>
    <w:multiLevelType w:val="hybridMultilevel"/>
    <w:tmpl w:val="9AFE6AA6"/>
    <w:lvl w:ilvl="0" w:tplc="0419000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8F87AFF"/>
    <w:multiLevelType w:val="hybridMultilevel"/>
    <w:tmpl w:val="A62C8AF8"/>
    <w:lvl w:ilvl="0" w:tplc="30163F4A">
      <w:start w:val="1"/>
      <w:numFmt w:val="bullet"/>
      <w:lvlText w:val="-"/>
      <w:lvlJc w:val="left"/>
      <w:pPr>
        <w:ind w:left="1440" w:hanging="360"/>
      </w:pPr>
      <w:rPr>
        <w:rFonts w:hint="default"/>
        <w:i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5AAF33D6"/>
    <w:multiLevelType w:val="hybridMultilevel"/>
    <w:tmpl w:val="8F94B07E"/>
    <w:lvl w:ilvl="0" w:tplc="04190011">
      <w:start w:val="1"/>
      <w:numFmt w:val="decimal"/>
      <w:lvlText w:val="%1)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44">
    <w:nsid w:val="609F091F"/>
    <w:multiLevelType w:val="hybridMultilevel"/>
    <w:tmpl w:val="C91A5F4C"/>
    <w:lvl w:ilvl="0" w:tplc="539012C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3F90F1E"/>
    <w:multiLevelType w:val="hybridMultilevel"/>
    <w:tmpl w:val="4E7A2F9A"/>
    <w:lvl w:ilvl="0" w:tplc="30163F4A">
      <w:start w:val="1"/>
      <w:numFmt w:val="bullet"/>
      <w:lvlText w:val="-"/>
      <w:lvlJc w:val="left"/>
      <w:pPr>
        <w:ind w:left="1800" w:hanging="360"/>
      </w:pPr>
      <w:rPr>
        <w:rFonts w:hint="default"/>
        <w:i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>
    <w:nsid w:val="6B141CE7"/>
    <w:multiLevelType w:val="hybridMultilevel"/>
    <w:tmpl w:val="2A5C65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B1A1D5C"/>
    <w:multiLevelType w:val="multilevel"/>
    <w:tmpl w:val="492C8A8C"/>
    <w:lvl w:ilvl="0">
      <w:start w:val="1"/>
      <w:numFmt w:val="bullet"/>
      <w:lvlText w:val="-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6BA9714A"/>
    <w:multiLevelType w:val="hybridMultilevel"/>
    <w:tmpl w:val="DE341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BB07D7B"/>
    <w:multiLevelType w:val="multilevel"/>
    <w:tmpl w:val="597AEF0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70801BFE"/>
    <w:multiLevelType w:val="hybridMultilevel"/>
    <w:tmpl w:val="2318B34C"/>
    <w:lvl w:ilvl="0" w:tplc="30163F4A">
      <w:start w:val="1"/>
      <w:numFmt w:val="bullet"/>
      <w:lvlText w:val="-"/>
      <w:lvlJc w:val="left"/>
      <w:pPr>
        <w:ind w:left="720" w:hanging="360"/>
      </w:pPr>
      <w:rPr>
        <w:rFonts w:hint="default"/>
        <w:i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11A5439"/>
    <w:multiLevelType w:val="hybridMultilevel"/>
    <w:tmpl w:val="B1EEA9B0"/>
    <w:lvl w:ilvl="0" w:tplc="30163F4A">
      <w:start w:val="1"/>
      <w:numFmt w:val="bullet"/>
      <w:lvlText w:val="-"/>
      <w:lvlJc w:val="left"/>
      <w:pPr>
        <w:ind w:left="1800" w:hanging="360"/>
      </w:pPr>
      <w:rPr>
        <w:rFonts w:hint="default"/>
        <w:i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2">
    <w:nsid w:val="714B2BF9"/>
    <w:multiLevelType w:val="multilevel"/>
    <w:tmpl w:val="364EB8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>
    <w:nsid w:val="754763A6"/>
    <w:multiLevelType w:val="hybridMultilevel"/>
    <w:tmpl w:val="42761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59D6174"/>
    <w:multiLevelType w:val="multilevel"/>
    <w:tmpl w:val="EA60EE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55">
    <w:nsid w:val="76F609B9"/>
    <w:multiLevelType w:val="multilevel"/>
    <w:tmpl w:val="7FE4B5C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7F8C6D69"/>
    <w:multiLevelType w:val="hybridMultilevel"/>
    <w:tmpl w:val="59E40C64"/>
    <w:lvl w:ilvl="0" w:tplc="5B7E761A">
      <w:start w:val="1"/>
      <w:numFmt w:val="decimal"/>
      <w:lvlText w:val="%1)"/>
      <w:lvlJc w:val="left"/>
      <w:pPr>
        <w:ind w:left="104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55"/>
  </w:num>
  <w:num w:numId="2">
    <w:abstractNumId w:val="41"/>
  </w:num>
  <w:num w:numId="3">
    <w:abstractNumId w:val="8"/>
  </w:num>
  <w:num w:numId="4">
    <w:abstractNumId w:val="22"/>
  </w:num>
  <w:num w:numId="5">
    <w:abstractNumId w:val="34"/>
  </w:num>
  <w:num w:numId="6">
    <w:abstractNumId w:val="7"/>
  </w:num>
  <w:num w:numId="7">
    <w:abstractNumId w:val="29"/>
  </w:num>
  <w:num w:numId="8">
    <w:abstractNumId w:val="39"/>
  </w:num>
  <w:num w:numId="9">
    <w:abstractNumId w:val="21"/>
  </w:num>
  <w:num w:numId="10">
    <w:abstractNumId w:val="56"/>
  </w:num>
  <w:num w:numId="11">
    <w:abstractNumId w:val="30"/>
  </w:num>
  <w:num w:numId="12">
    <w:abstractNumId w:val="23"/>
  </w:num>
  <w:num w:numId="13">
    <w:abstractNumId w:val="6"/>
  </w:num>
  <w:num w:numId="14">
    <w:abstractNumId w:val="40"/>
  </w:num>
  <w:num w:numId="15">
    <w:abstractNumId w:val="48"/>
  </w:num>
  <w:num w:numId="16">
    <w:abstractNumId w:val="49"/>
  </w:num>
  <w:num w:numId="17">
    <w:abstractNumId w:val="35"/>
  </w:num>
  <w:num w:numId="18">
    <w:abstractNumId w:val="47"/>
  </w:num>
  <w:num w:numId="19">
    <w:abstractNumId w:val="50"/>
  </w:num>
  <w:num w:numId="20">
    <w:abstractNumId w:val="31"/>
  </w:num>
  <w:num w:numId="21">
    <w:abstractNumId w:val="51"/>
  </w:num>
  <w:num w:numId="22">
    <w:abstractNumId w:val="14"/>
  </w:num>
  <w:num w:numId="23">
    <w:abstractNumId w:val="42"/>
  </w:num>
  <w:num w:numId="24">
    <w:abstractNumId w:val="45"/>
  </w:num>
  <w:num w:numId="25">
    <w:abstractNumId w:val="32"/>
  </w:num>
  <w:num w:numId="26">
    <w:abstractNumId w:val="43"/>
  </w:num>
  <w:num w:numId="27">
    <w:abstractNumId w:val="38"/>
  </w:num>
  <w:num w:numId="28">
    <w:abstractNumId w:val="15"/>
  </w:num>
  <w:num w:numId="29">
    <w:abstractNumId w:val="27"/>
  </w:num>
  <w:num w:numId="30">
    <w:abstractNumId w:val="24"/>
  </w:num>
  <w:num w:numId="31">
    <w:abstractNumId w:val="52"/>
  </w:num>
  <w:num w:numId="32">
    <w:abstractNumId w:val="4"/>
  </w:num>
  <w:num w:numId="33">
    <w:abstractNumId w:val="26"/>
  </w:num>
  <w:num w:numId="34">
    <w:abstractNumId w:val="28"/>
  </w:num>
  <w:num w:numId="35">
    <w:abstractNumId w:val="2"/>
  </w:num>
  <w:num w:numId="36">
    <w:abstractNumId w:val="19"/>
  </w:num>
  <w:num w:numId="37">
    <w:abstractNumId w:val="20"/>
  </w:num>
  <w:num w:numId="38">
    <w:abstractNumId w:val="37"/>
  </w:num>
  <w:num w:numId="39">
    <w:abstractNumId w:val="1"/>
  </w:num>
  <w:num w:numId="40">
    <w:abstractNumId w:val="3"/>
  </w:num>
  <w:num w:numId="41">
    <w:abstractNumId w:val="53"/>
  </w:num>
  <w:num w:numId="42">
    <w:abstractNumId w:val="17"/>
  </w:num>
  <w:num w:numId="43">
    <w:abstractNumId w:val="25"/>
  </w:num>
  <w:num w:numId="44">
    <w:abstractNumId w:val="11"/>
  </w:num>
  <w:num w:numId="45">
    <w:abstractNumId w:val="44"/>
  </w:num>
  <w:num w:numId="46">
    <w:abstractNumId w:val="33"/>
  </w:num>
  <w:num w:numId="47">
    <w:abstractNumId w:val="46"/>
  </w:num>
  <w:num w:numId="48">
    <w:abstractNumId w:val="10"/>
  </w:num>
  <w:num w:numId="49">
    <w:abstractNumId w:val="16"/>
  </w:num>
  <w:num w:numId="50">
    <w:abstractNumId w:val="13"/>
  </w:num>
  <w:num w:numId="51">
    <w:abstractNumId w:val="9"/>
  </w:num>
  <w:num w:numId="52">
    <w:abstractNumId w:val="54"/>
  </w:num>
  <w:num w:numId="53">
    <w:abstractNumId w:val="18"/>
  </w:num>
  <w:num w:numId="54">
    <w:abstractNumId w:val="36"/>
  </w:num>
  <w:num w:numId="55">
    <w:abstractNumId w:val="1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E68"/>
    <w:rsid w:val="00000570"/>
    <w:rsid w:val="00003DF1"/>
    <w:rsid w:val="00005552"/>
    <w:rsid w:val="00005BA7"/>
    <w:rsid w:val="00006B06"/>
    <w:rsid w:val="0001003C"/>
    <w:rsid w:val="00011C15"/>
    <w:rsid w:val="00011E31"/>
    <w:rsid w:val="000125C8"/>
    <w:rsid w:val="00013B3E"/>
    <w:rsid w:val="00013F07"/>
    <w:rsid w:val="000159C7"/>
    <w:rsid w:val="000210F9"/>
    <w:rsid w:val="000213BA"/>
    <w:rsid w:val="00022BD1"/>
    <w:rsid w:val="000236DE"/>
    <w:rsid w:val="00023AB3"/>
    <w:rsid w:val="00023CD8"/>
    <w:rsid w:val="00026C98"/>
    <w:rsid w:val="00031632"/>
    <w:rsid w:val="00031B4A"/>
    <w:rsid w:val="000325FC"/>
    <w:rsid w:val="00032B72"/>
    <w:rsid w:val="00033906"/>
    <w:rsid w:val="00033AF3"/>
    <w:rsid w:val="000346E3"/>
    <w:rsid w:val="0003503F"/>
    <w:rsid w:val="0003576B"/>
    <w:rsid w:val="00035AF7"/>
    <w:rsid w:val="000403F3"/>
    <w:rsid w:val="00040413"/>
    <w:rsid w:val="0004175C"/>
    <w:rsid w:val="00041DD2"/>
    <w:rsid w:val="000445ED"/>
    <w:rsid w:val="00044A52"/>
    <w:rsid w:val="00046CCD"/>
    <w:rsid w:val="0004764F"/>
    <w:rsid w:val="00047CE4"/>
    <w:rsid w:val="00050390"/>
    <w:rsid w:val="00050849"/>
    <w:rsid w:val="00050E2D"/>
    <w:rsid w:val="00050E4F"/>
    <w:rsid w:val="000520EE"/>
    <w:rsid w:val="00052275"/>
    <w:rsid w:val="00052900"/>
    <w:rsid w:val="00054314"/>
    <w:rsid w:val="00054495"/>
    <w:rsid w:val="00054CAF"/>
    <w:rsid w:val="00060147"/>
    <w:rsid w:val="000625DB"/>
    <w:rsid w:val="000645EA"/>
    <w:rsid w:val="00064CC5"/>
    <w:rsid w:val="00071B89"/>
    <w:rsid w:val="0007366D"/>
    <w:rsid w:val="0007379B"/>
    <w:rsid w:val="000757F6"/>
    <w:rsid w:val="000764D0"/>
    <w:rsid w:val="00076651"/>
    <w:rsid w:val="0007671E"/>
    <w:rsid w:val="000771D4"/>
    <w:rsid w:val="000777DC"/>
    <w:rsid w:val="00080F5A"/>
    <w:rsid w:val="00081716"/>
    <w:rsid w:val="0008196D"/>
    <w:rsid w:val="00081FA5"/>
    <w:rsid w:val="00083C59"/>
    <w:rsid w:val="00084822"/>
    <w:rsid w:val="00084A2F"/>
    <w:rsid w:val="000909EE"/>
    <w:rsid w:val="000910A4"/>
    <w:rsid w:val="000911E7"/>
    <w:rsid w:val="0009125E"/>
    <w:rsid w:val="00093313"/>
    <w:rsid w:val="00093891"/>
    <w:rsid w:val="00093994"/>
    <w:rsid w:val="000941DE"/>
    <w:rsid w:val="00094C6B"/>
    <w:rsid w:val="00095225"/>
    <w:rsid w:val="00095DE3"/>
    <w:rsid w:val="0009645B"/>
    <w:rsid w:val="0009742C"/>
    <w:rsid w:val="00097AC8"/>
    <w:rsid w:val="000A0391"/>
    <w:rsid w:val="000A1565"/>
    <w:rsid w:val="000A174F"/>
    <w:rsid w:val="000A17FA"/>
    <w:rsid w:val="000A2EF5"/>
    <w:rsid w:val="000A3229"/>
    <w:rsid w:val="000A4D9E"/>
    <w:rsid w:val="000A5EB7"/>
    <w:rsid w:val="000A686D"/>
    <w:rsid w:val="000A6D7B"/>
    <w:rsid w:val="000A6DBD"/>
    <w:rsid w:val="000B0684"/>
    <w:rsid w:val="000B154D"/>
    <w:rsid w:val="000B1636"/>
    <w:rsid w:val="000B1744"/>
    <w:rsid w:val="000B182A"/>
    <w:rsid w:val="000B1A6C"/>
    <w:rsid w:val="000B23E8"/>
    <w:rsid w:val="000B2F19"/>
    <w:rsid w:val="000B4E70"/>
    <w:rsid w:val="000C1207"/>
    <w:rsid w:val="000C1FE5"/>
    <w:rsid w:val="000C3C0D"/>
    <w:rsid w:val="000C48A0"/>
    <w:rsid w:val="000C4AE3"/>
    <w:rsid w:val="000C5C69"/>
    <w:rsid w:val="000C6FE1"/>
    <w:rsid w:val="000C7896"/>
    <w:rsid w:val="000D08A9"/>
    <w:rsid w:val="000D0E04"/>
    <w:rsid w:val="000D1327"/>
    <w:rsid w:val="000D1C8B"/>
    <w:rsid w:val="000D2E6E"/>
    <w:rsid w:val="000D4740"/>
    <w:rsid w:val="000D5134"/>
    <w:rsid w:val="000D5ABD"/>
    <w:rsid w:val="000D63B2"/>
    <w:rsid w:val="000D6A8C"/>
    <w:rsid w:val="000E01F1"/>
    <w:rsid w:val="000E09C9"/>
    <w:rsid w:val="000E1142"/>
    <w:rsid w:val="000E1AB4"/>
    <w:rsid w:val="000E1EB6"/>
    <w:rsid w:val="000E2C5B"/>
    <w:rsid w:val="000E3931"/>
    <w:rsid w:val="000E3EF3"/>
    <w:rsid w:val="000E3F43"/>
    <w:rsid w:val="000E5690"/>
    <w:rsid w:val="000E583E"/>
    <w:rsid w:val="000E7E55"/>
    <w:rsid w:val="000F0672"/>
    <w:rsid w:val="000F0AB8"/>
    <w:rsid w:val="000F13F2"/>
    <w:rsid w:val="000F2210"/>
    <w:rsid w:val="000F2D94"/>
    <w:rsid w:val="000F3726"/>
    <w:rsid w:val="000F6721"/>
    <w:rsid w:val="000F747D"/>
    <w:rsid w:val="000F7BC7"/>
    <w:rsid w:val="001006DB"/>
    <w:rsid w:val="0010274C"/>
    <w:rsid w:val="00103705"/>
    <w:rsid w:val="00103830"/>
    <w:rsid w:val="001045C0"/>
    <w:rsid w:val="0010563A"/>
    <w:rsid w:val="001073C3"/>
    <w:rsid w:val="00107B68"/>
    <w:rsid w:val="0011001B"/>
    <w:rsid w:val="0011088F"/>
    <w:rsid w:val="00110A78"/>
    <w:rsid w:val="00111D05"/>
    <w:rsid w:val="00115832"/>
    <w:rsid w:val="00116044"/>
    <w:rsid w:val="0011670C"/>
    <w:rsid w:val="00120A50"/>
    <w:rsid w:val="00120CDD"/>
    <w:rsid w:val="00120D1B"/>
    <w:rsid w:val="00121EE4"/>
    <w:rsid w:val="001227F5"/>
    <w:rsid w:val="001249D6"/>
    <w:rsid w:val="00125506"/>
    <w:rsid w:val="00125C6F"/>
    <w:rsid w:val="00127E2F"/>
    <w:rsid w:val="001306ED"/>
    <w:rsid w:val="00131AEE"/>
    <w:rsid w:val="00131EEC"/>
    <w:rsid w:val="00133BAF"/>
    <w:rsid w:val="00134A02"/>
    <w:rsid w:val="0013648C"/>
    <w:rsid w:val="001407C0"/>
    <w:rsid w:val="0014163C"/>
    <w:rsid w:val="00142DB3"/>
    <w:rsid w:val="00143D2F"/>
    <w:rsid w:val="00145330"/>
    <w:rsid w:val="001460FD"/>
    <w:rsid w:val="00146C47"/>
    <w:rsid w:val="00150CD1"/>
    <w:rsid w:val="00151F57"/>
    <w:rsid w:val="00152FE0"/>
    <w:rsid w:val="00153907"/>
    <w:rsid w:val="00153A4C"/>
    <w:rsid w:val="00153AC4"/>
    <w:rsid w:val="00154D88"/>
    <w:rsid w:val="00155460"/>
    <w:rsid w:val="00157309"/>
    <w:rsid w:val="00160ADA"/>
    <w:rsid w:val="00160C11"/>
    <w:rsid w:val="001627A3"/>
    <w:rsid w:val="00164AB8"/>
    <w:rsid w:val="00165089"/>
    <w:rsid w:val="00165E1F"/>
    <w:rsid w:val="001671A7"/>
    <w:rsid w:val="001679E0"/>
    <w:rsid w:val="00171150"/>
    <w:rsid w:val="0017180E"/>
    <w:rsid w:val="001718BB"/>
    <w:rsid w:val="00171D2D"/>
    <w:rsid w:val="00172DE1"/>
    <w:rsid w:val="00173097"/>
    <w:rsid w:val="00173FF0"/>
    <w:rsid w:val="00174FB0"/>
    <w:rsid w:val="00175095"/>
    <w:rsid w:val="001762D0"/>
    <w:rsid w:val="00176733"/>
    <w:rsid w:val="00176E3A"/>
    <w:rsid w:val="001777F5"/>
    <w:rsid w:val="00180487"/>
    <w:rsid w:val="00180A3C"/>
    <w:rsid w:val="0018102D"/>
    <w:rsid w:val="001810DB"/>
    <w:rsid w:val="00181813"/>
    <w:rsid w:val="00181DFA"/>
    <w:rsid w:val="00182825"/>
    <w:rsid w:val="001830FC"/>
    <w:rsid w:val="00183F8E"/>
    <w:rsid w:val="0018406D"/>
    <w:rsid w:val="0018428A"/>
    <w:rsid w:val="0018458E"/>
    <w:rsid w:val="00185C98"/>
    <w:rsid w:val="0018714B"/>
    <w:rsid w:val="00187A7F"/>
    <w:rsid w:val="0019107D"/>
    <w:rsid w:val="001912F5"/>
    <w:rsid w:val="0019225C"/>
    <w:rsid w:val="00192500"/>
    <w:rsid w:val="00192F02"/>
    <w:rsid w:val="001938EE"/>
    <w:rsid w:val="00193D0B"/>
    <w:rsid w:val="00194C55"/>
    <w:rsid w:val="00195916"/>
    <w:rsid w:val="001A1554"/>
    <w:rsid w:val="001A40A3"/>
    <w:rsid w:val="001A4355"/>
    <w:rsid w:val="001A4C8C"/>
    <w:rsid w:val="001A5D96"/>
    <w:rsid w:val="001A5DA4"/>
    <w:rsid w:val="001A6378"/>
    <w:rsid w:val="001A7A30"/>
    <w:rsid w:val="001B0CCE"/>
    <w:rsid w:val="001B22BE"/>
    <w:rsid w:val="001B25DA"/>
    <w:rsid w:val="001B46EF"/>
    <w:rsid w:val="001B47A7"/>
    <w:rsid w:val="001B52E6"/>
    <w:rsid w:val="001B5C8B"/>
    <w:rsid w:val="001B5F56"/>
    <w:rsid w:val="001B6348"/>
    <w:rsid w:val="001B6C7E"/>
    <w:rsid w:val="001B754E"/>
    <w:rsid w:val="001C0C0A"/>
    <w:rsid w:val="001C1885"/>
    <w:rsid w:val="001C19D1"/>
    <w:rsid w:val="001C1BDE"/>
    <w:rsid w:val="001C22B0"/>
    <w:rsid w:val="001C2421"/>
    <w:rsid w:val="001C29DD"/>
    <w:rsid w:val="001C2AB5"/>
    <w:rsid w:val="001C461A"/>
    <w:rsid w:val="001C5061"/>
    <w:rsid w:val="001C6767"/>
    <w:rsid w:val="001C6A98"/>
    <w:rsid w:val="001C6AA1"/>
    <w:rsid w:val="001C6E58"/>
    <w:rsid w:val="001C75A5"/>
    <w:rsid w:val="001D089D"/>
    <w:rsid w:val="001D1B1B"/>
    <w:rsid w:val="001D347F"/>
    <w:rsid w:val="001D367C"/>
    <w:rsid w:val="001D3B22"/>
    <w:rsid w:val="001D45C9"/>
    <w:rsid w:val="001D501C"/>
    <w:rsid w:val="001D53F4"/>
    <w:rsid w:val="001D57D1"/>
    <w:rsid w:val="001E278A"/>
    <w:rsid w:val="001E4507"/>
    <w:rsid w:val="001E5DAF"/>
    <w:rsid w:val="001E6DDF"/>
    <w:rsid w:val="001E75A8"/>
    <w:rsid w:val="001F172F"/>
    <w:rsid w:val="001F1B79"/>
    <w:rsid w:val="001F1D4C"/>
    <w:rsid w:val="001F207A"/>
    <w:rsid w:val="001F3707"/>
    <w:rsid w:val="001F440E"/>
    <w:rsid w:val="001F4929"/>
    <w:rsid w:val="001F6A57"/>
    <w:rsid w:val="001F7058"/>
    <w:rsid w:val="001F7881"/>
    <w:rsid w:val="002009A0"/>
    <w:rsid w:val="00200BBC"/>
    <w:rsid w:val="00200D71"/>
    <w:rsid w:val="00205045"/>
    <w:rsid w:val="00205A6C"/>
    <w:rsid w:val="00205B25"/>
    <w:rsid w:val="00206F66"/>
    <w:rsid w:val="00207984"/>
    <w:rsid w:val="0021002F"/>
    <w:rsid w:val="00211D07"/>
    <w:rsid w:val="00213853"/>
    <w:rsid w:val="00213A0F"/>
    <w:rsid w:val="0021435A"/>
    <w:rsid w:val="00215C97"/>
    <w:rsid w:val="00216244"/>
    <w:rsid w:val="00216D27"/>
    <w:rsid w:val="00216D45"/>
    <w:rsid w:val="00217085"/>
    <w:rsid w:val="00217828"/>
    <w:rsid w:val="00221B3F"/>
    <w:rsid w:val="002229F7"/>
    <w:rsid w:val="00223D2F"/>
    <w:rsid w:val="00225883"/>
    <w:rsid w:val="00225A28"/>
    <w:rsid w:val="00227473"/>
    <w:rsid w:val="002306A9"/>
    <w:rsid w:val="0023126B"/>
    <w:rsid w:val="00231586"/>
    <w:rsid w:val="00231CA9"/>
    <w:rsid w:val="00232E03"/>
    <w:rsid w:val="002362E1"/>
    <w:rsid w:val="00237CA0"/>
    <w:rsid w:val="002400C0"/>
    <w:rsid w:val="002401DC"/>
    <w:rsid w:val="00240C74"/>
    <w:rsid w:val="002412CF"/>
    <w:rsid w:val="002418DB"/>
    <w:rsid w:val="00241C84"/>
    <w:rsid w:val="00243321"/>
    <w:rsid w:val="00243414"/>
    <w:rsid w:val="002434D2"/>
    <w:rsid w:val="002458B1"/>
    <w:rsid w:val="00245B3E"/>
    <w:rsid w:val="00245B74"/>
    <w:rsid w:val="00246152"/>
    <w:rsid w:val="00246A59"/>
    <w:rsid w:val="0024704C"/>
    <w:rsid w:val="00251281"/>
    <w:rsid w:val="00251851"/>
    <w:rsid w:val="00251920"/>
    <w:rsid w:val="00251985"/>
    <w:rsid w:val="002526BB"/>
    <w:rsid w:val="00252CF3"/>
    <w:rsid w:val="00253045"/>
    <w:rsid w:val="00253CC5"/>
    <w:rsid w:val="00253E46"/>
    <w:rsid w:val="002546C8"/>
    <w:rsid w:val="0025755B"/>
    <w:rsid w:val="00260236"/>
    <w:rsid w:val="00260E06"/>
    <w:rsid w:val="00261878"/>
    <w:rsid w:val="00261DAB"/>
    <w:rsid w:val="0026226D"/>
    <w:rsid w:val="00263266"/>
    <w:rsid w:val="0026447E"/>
    <w:rsid w:val="00264E3B"/>
    <w:rsid w:val="00266166"/>
    <w:rsid w:val="00266CA0"/>
    <w:rsid w:val="0027056E"/>
    <w:rsid w:val="00270B52"/>
    <w:rsid w:val="00270EC4"/>
    <w:rsid w:val="002713E4"/>
    <w:rsid w:val="00271E1A"/>
    <w:rsid w:val="00272348"/>
    <w:rsid w:val="00272C44"/>
    <w:rsid w:val="00273B83"/>
    <w:rsid w:val="002745FC"/>
    <w:rsid w:val="00274D07"/>
    <w:rsid w:val="00277866"/>
    <w:rsid w:val="00277DFB"/>
    <w:rsid w:val="002818D4"/>
    <w:rsid w:val="00281F49"/>
    <w:rsid w:val="00282D41"/>
    <w:rsid w:val="00283D0E"/>
    <w:rsid w:val="00284FEF"/>
    <w:rsid w:val="00286A21"/>
    <w:rsid w:val="00286E6E"/>
    <w:rsid w:val="00290E5C"/>
    <w:rsid w:val="00290FC3"/>
    <w:rsid w:val="00291895"/>
    <w:rsid w:val="00292E9C"/>
    <w:rsid w:val="00293C20"/>
    <w:rsid w:val="00296C0D"/>
    <w:rsid w:val="002A01A0"/>
    <w:rsid w:val="002A07E2"/>
    <w:rsid w:val="002A1269"/>
    <w:rsid w:val="002A1334"/>
    <w:rsid w:val="002A245E"/>
    <w:rsid w:val="002A2586"/>
    <w:rsid w:val="002A27C5"/>
    <w:rsid w:val="002A3BAA"/>
    <w:rsid w:val="002A5C5E"/>
    <w:rsid w:val="002A5F4E"/>
    <w:rsid w:val="002A6D11"/>
    <w:rsid w:val="002A75C1"/>
    <w:rsid w:val="002A7987"/>
    <w:rsid w:val="002B1CA8"/>
    <w:rsid w:val="002B4AF3"/>
    <w:rsid w:val="002B7DBA"/>
    <w:rsid w:val="002C051C"/>
    <w:rsid w:val="002C7A99"/>
    <w:rsid w:val="002D0485"/>
    <w:rsid w:val="002D101A"/>
    <w:rsid w:val="002D1301"/>
    <w:rsid w:val="002D1467"/>
    <w:rsid w:val="002D39D2"/>
    <w:rsid w:val="002D55B2"/>
    <w:rsid w:val="002D7040"/>
    <w:rsid w:val="002D72E5"/>
    <w:rsid w:val="002E088F"/>
    <w:rsid w:val="002E1825"/>
    <w:rsid w:val="002E1E2A"/>
    <w:rsid w:val="002E25D5"/>
    <w:rsid w:val="002E2C6E"/>
    <w:rsid w:val="002F1EB5"/>
    <w:rsid w:val="002F3472"/>
    <w:rsid w:val="002F3DC5"/>
    <w:rsid w:val="002F4C76"/>
    <w:rsid w:val="002F5211"/>
    <w:rsid w:val="002F538E"/>
    <w:rsid w:val="002F598B"/>
    <w:rsid w:val="002F6746"/>
    <w:rsid w:val="002F6A91"/>
    <w:rsid w:val="002F73B8"/>
    <w:rsid w:val="002F7EF2"/>
    <w:rsid w:val="00301B11"/>
    <w:rsid w:val="00302252"/>
    <w:rsid w:val="003029DC"/>
    <w:rsid w:val="00302E22"/>
    <w:rsid w:val="003032FB"/>
    <w:rsid w:val="00303D80"/>
    <w:rsid w:val="0030463C"/>
    <w:rsid w:val="0030561C"/>
    <w:rsid w:val="00306BC0"/>
    <w:rsid w:val="00307258"/>
    <w:rsid w:val="003076BC"/>
    <w:rsid w:val="00307BA4"/>
    <w:rsid w:val="003106B7"/>
    <w:rsid w:val="0031072B"/>
    <w:rsid w:val="00310FBB"/>
    <w:rsid w:val="00314FDA"/>
    <w:rsid w:val="0031597C"/>
    <w:rsid w:val="00316BA2"/>
    <w:rsid w:val="003213F7"/>
    <w:rsid w:val="00321AA6"/>
    <w:rsid w:val="00321E5E"/>
    <w:rsid w:val="003220BF"/>
    <w:rsid w:val="00322202"/>
    <w:rsid w:val="00323753"/>
    <w:rsid w:val="0032471B"/>
    <w:rsid w:val="00325536"/>
    <w:rsid w:val="003262B4"/>
    <w:rsid w:val="00326D7A"/>
    <w:rsid w:val="00326EBE"/>
    <w:rsid w:val="00327209"/>
    <w:rsid w:val="00327B8F"/>
    <w:rsid w:val="00330B23"/>
    <w:rsid w:val="00332444"/>
    <w:rsid w:val="003328E4"/>
    <w:rsid w:val="00332ECD"/>
    <w:rsid w:val="003333EB"/>
    <w:rsid w:val="00334026"/>
    <w:rsid w:val="00335844"/>
    <w:rsid w:val="003363A8"/>
    <w:rsid w:val="003377C0"/>
    <w:rsid w:val="00340485"/>
    <w:rsid w:val="003406B6"/>
    <w:rsid w:val="00340A85"/>
    <w:rsid w:val="00342869"/>
    <w:rsid w:val="00342D1E"/>
    <w:rsid w:val="0034369F"/>
    <w:rsid w:val="00343D5D"/>
    <w:rsid w:val="0034529A"/>
    <w:rsid w:val="00345AFC"/>
    <w:rsid w:val="0034602C"/>
    <w:rsid w:val="0034687C"/>
    <w:rsid w:val="003470A3"/>
    <w:rsid w:val="003471D8"/>
    <w:rsid w:val="003475D7"/>
    <w:rsid w:val="00350891"/>
    <w:rsid w:val="00353178"/>
    <w:rsid w:val="0035483B"/>
    <w:rsid w:val="0035498D"/>
    <w:rsid w:val="00355A65"/>
    <w:rsid w:val="00356069"/>
    <w:rsid w:val="0036127C"/>
    <w:rsid w:val="00362029"/>
    <w:rsid w:val="00362334"/>
    <w:rsid w:val="00363B1E"/>
    <w:rsid w:val="003645D8"/>
    <w:rsid w:val="00365A50"/>
    <w:rsid w:val="00365B67"/>
    <w:rsid w:val="0036639E"/>
    <w:rsid w:val="00367267"/>
    <w:rsid w:val="003675D5"/>
    <w:rsid w:val="00373B94"/>
    <w:rsid w:val="00374E55"/>
    <w:rsid w:val="003752F7"/>
    <w:rsid w:val="0037710A"/>
    <w:rsid w:val="00377F9F"/>
    <w:rsid w:val="003809D1"/>
    <w:rsid w:val="00380CCB"/>
    <w:rsid w:val="0038191B"/>
    <w:rsid w:val="00381BA5"/>
    <w:rsid w:val="00381BAB"/>
    <w:rsid w:val="00383666"/>
    <w:rsid w:val="00384787"/>
    <w:rsid w:val="0038489A"/>
    <w:rsid w:val="00385FF6"/>
    <w:rsid w:val="00386CE5"/>
    <w:rsid w:val="00386F08"/>
    <w:rsid w:val="00387201"/>
    <w:rsid w:val="00387623"/>
    <w:rsid w:val="00387D86"/>
    <w:rsid w:val="003917F1"/>
    <w:rsid w:val="00392026"/>
    <w:rsid w:val="0039288F"/>
    <w:rsid w:val="003929CB"/>
    <w:rsid w:val="00393D22"/>
    <w:rsid w:val="00393FBB"/>
    <w:rsid w:val="00396085"/>
    <w:rsid w:val="0039642D"/>
    <w:rsid w:val="003975C7"/>
    <w:rsid w:val="003A06D6"/>
    <w:rsid w:val="003A1612"/>
    <w:rsid w:val="003A1B79"/>
    <w:rsid w:val="003A1DCE"/>
    <w:rsid w:val="003A22CF"/>
    <w:rsid w:val="003A39E4"/>
    <w:rsid w:val="003A4509"/>
    <w:rsid w:val="003A4628"/>
    <w:rsid w:val="003A47DF"/>
    <w:rsid w:val="003A66DF"/>
    <w:rsid w:val="003A6B67"/>
    <w:rsid w:val="003A7BBB"/>
    <w:rsid w:val="003B0BF1"/>
    <w:rsid w:val="003B0C62"/>
    <w:rsid w:val="003B43DE"/>
    <w:rsid w:val="003B4D8F"/>
    <w:rsid w:val="003B5D89"/>
    <w:rsid w:val="003B5FCB"/>
    <w:rsid w:val="003B6846"/>
    <w:rsid w:val="003C1800"/>
    <w:rsid w:val="003C27A8"/>
    <w:rsid w:val="003C4420"/>
    <w:rsid w:val="003C4C81"/>
    <w:rsid w:val="003C61BD"/>
    <w:rsid w:val="003D13F4"/>
    <w:rsid w:val="003D1B85"/>
    <w:rsid w:val="003D1D04"/>
    <w:rsid w:val="003D2265"/>
    <w:rsid w:val="003D3E4C"/>
    <w:rsid w:val="003D42E9"/>
    <w:rsid w:val="003D4DFF"/>
    <w:rsid w:val="003D6354"/>
    <w:rsid w:val="003D65CF"/>
    <w:rsid w:val="003E087B"/>
    <w:rsid w:val="003E09A2"/>
    <w:rsid w:val="003E1578"/>
    <w:rsid w:val="003E2247"/>
    <w:rsid w:val="003E22C4"/>
    <w:rsid w:val="003E2676"/>
    <w:rsid w:val="003E2BFB"/>
    <w:rsid w:val="003E3036"/>
    <w:rsid w:val="003E396B"/>
    <w:rsid w:val="003E3C59"/>
    <w:rsid w:val="003E41C2"/>
    <w:rsid w:val="003E4F79"/>
    <w:rsid w:val="003E5707"/>
    <w:rsid w:val="003E5B65"/>
    <w:rsid w:val="003E5EE2"/>
    <w:rsid w:val="003E5FF3"/>
    <w:rsid w:val="003E7A06"/>
    <w:rsid w:val="003E7F96"/>
    <w:rsid w:val="003F3E57"/>
    <w:rsid w:val="003F4372"/>
    <w:rsid w:val="003F59B0"/>
    <w:rsid w:val="003F77C0"/>
    <w:rsid w:val="00400745"/>
    <w:rsid w:val="00401A5B"/>
    <w:rsid w:val="0040257B"/>
    <w:rsid w:val="00403E93"/>
    <w:rsid w:val="00404217"/>
    <w:rsid w:val="00405AE5"/>
    <w:rsid w:val="00407523"/>
    <w:rsid w:val="00410ADD"/>
    <w:rsid w:val="00411825"/>
    <w:rsid w:val="004124E9"/>
    <w:rsid w:val="00413259"/>
    <w:rsid w:val="00413F47"/>
    <w:rsid w:val="004141EC"/>
    <w:rsid w:val="00414D6D"/>
    <w:rsid w:val="00414D8F"/>
    <w:rsid w:val="00415766"/>
    <w:rsid w:val="004172D3"/>
    <w:rsid w:val="004225C6"/>
    <w:rsid w:val="00422DC9"/>
    <w:rsid w:val="004236E8"/>
    <w:rsid w:val="00423B2D"/>
    <w:rsid w:val="00424BC7"/>
    <w:rsid w:val="00426548"/>
    <w:rsid w:val="004309FA"/>
    <w:rsid w:val="004343BD"/>
    <w:rsid w:val="00434502"/>
    <w:rsid w:val="00434829"/>
    <w:rsid w:val="00434951"/>
    <w:rsid w:val="00434C52"/>
    <w:rsid w:val="00435279"/>
    <w:rsid w:val="0043548E"/>
    <w:rsid w:val="004355E2"/>
    <w:rsid w:val="0043741B"/>
    <w:rsid w:val="00440500"/>
    <w:rsid w:val="00442870"/>
    <w:rsid w:val="004428BD"/>
    <w:rsid w:val="00443681"/>
    <w:rsid w:val="00444A2D"/>
    <w:rsid w:val="004451F1"/>
    <w:rsid w:val="00445D2B"/>
    <w:rsid w:val="004467C1"/>
    <w:rsid w:val="0044700A"/>
    <w:rsid w:val="00447358"/>
    <w:rsid w:val="004541BA"/>
    <w:rsid w:val="004548AB"/>
    <w:rsid w:val="00456D70"/>
    <w:rsid w:val="004610E4"/>
    <w:rsid w:val="0046145A"/>
    <w:rsid w:val="004616E3"/>
    <w:rsid w:val="00466C29"/>
    <w:rsid w:val="00467000"/>
    <w:rsid w:val="00470A8D"/>
    <w:rsid w:val="00470DBC"/>
    <w:rsid w:val="00470F9C"/>
    <w:rsid w:val="00471335"/>
    <w:rsid w:val="00471C57"/>
    <w:rsid w:val="00475937"/>
    <w:rsid w:val="004764B4"/>
    <w:rsid w:val="00477F62"/>
    <w:rsid w:val="00482236"/>
    <w:rsid w:val="004826BD"/>
    <w:rsid w:val="00485A83"/>
    <w:rsid w:val="00486275"/>
    <w:rsid w:val="0048675D"/>
    <w:rsid w:val="00486F50"/>
    <w:rsid w:val="0049014B"/>
    <w:rsid w:val="00493058"/>
    <w:rsid w:val="00493BCA"/>
    <w:rsid w:val="00493CFD"/>
    <w:rsid w:val="00494C01"/>
    <w:rsid w:val="00494DD7"/>
    <w:rsid w:val="00496446"/>
    <w:rsid w:val="00496447"/>
    <w:rsid w:val="00496ECF"/>
    <w:rsid w:val="004A0236"/>
    <w:rsid w:val="004A02AB"/>
    <w:rsid w:val="004A0C42"/>
    <w:rsid w:val="004A0E20"/>
    <w:rsid w:val="004A1CC3"/>
    <w:rsid w:val="004A1D3C"/>
    <w:rsid w:val="004A1DDB"/>
    <w:rsid w:val="004A26FD"/>
    <w:rsid w:val="004A3182"/>
    <w:rsid w:val="004A6770"/>
    <w:rsid w:val="004A6D17"/>
    <w:rsid w:val="004A7F98"/>
    <w:rsid w:val="004B3241"/>
    <w:rsid w:val="004B3FED"/>
    <w:rsid w:val="004B5134"/>
    <w:rsid w:val="004B53D0"/>
    <w:rsid w:val="004B56D4"/>
    <w:rsid w:val="004C093D"/>
    <w:rsid w:val="004C22B4"/>
    <w:rsid w:val="004C2B5C"/>
    <w:rsid w:val="004C3B70"/>
    <w:rsid w:val="004C43D4"/>
    <w:rsid w:val="004C47C4"/>
    <w:rsid w:val="004C47E6"/>
    <w:rsid w:val="004C5843"/>
    <w:rsid w:val="004C5A6D"/>
    <w:rsid w:val="004C60AC"/>
    <w:rsid w:val="004D038C"/>
    <w:rsid w:val="004D06E3"/>
    <w:rsid w:val="004D0B1D"/>
    <w:rsid w:val="004D22B8"/>
    <w:rsid w:val="004D3116"/>
    <w:rsid w:val="004D3F1D"/>
    <w:rsid w:val="004D4AAF"/>
    <w:rsid w:val="004D699E"/>
    <w:rsid w:val="004D730B"/>
    <w:rsid w:val="004E048A"/>
    <w:rsid w:val="004E04EB"/>
    <w:rsid w:val="004E1608"/>
    <w:rsid w:val="004E1AB6"/>
    <w:rsid w:val="004E2323"/>
    <w:rsid w:val="004E3BBF"/>
    <w:rsid w:val="004E4F72"/>
    <w:rsid w:val="004E5334"/>
    <w:rsid w:val="004E6319"/>
    <w:rsid w:val="004E7815"/>
    <w:rsid w:val="004F0876"/>
    <w:rsid w:val="004F08E2"/>
    <w:rsid w:val="004F307A"/>
    <w:rsid w:val="004F3140"/>
    <w:rsid w:val="004F3667"/>
    <w:rsid w:val="004F4B3B"/>
    <w:rsid w:val="004F58D6"/>
    <w:rsid w:val="004F65D1"/>
    <w:rsid w:val="004F7D5E"/>
    <w:rsid w:val="0050113F"/>
    <w:rsid w:val="00501289"/>
    <w:rsid w:val="0050211F"/>
    <w:rsid w:val="00502450"/>
    <w:rsid w:val="0050321C"/>
    <w:rsid w:val="00503350"/>
    <w:rsid w:val="005033FC"/>
    <w:rsid w:val="00503A5A"/>
    <w:rsid w:val="00505E8B"/>
    <w:rsid w:val="005061C3"/>
    <w:rsid w:val="00506683"/>
    <w:rsid w:val="00506EBC"/>
    <w:rsid w:val="005114FA"/>
    <w:rsid w:val="00514367"/>
    <w:rsid w:val="00514424"/>
    <w:rsid w:val="005147A5"/>
    <w:rsid w:val="0051550D"/>
    <w:rsid w:val="0051645B"/>
    <w:rsid w:val="005171A7"/>
    <w:rsid w:val="00517642"/>
    <w:rsid w:val="00520E49"/>
    <w:rsid w:val="00522A2C"/>
    <w:rsid w:val="00523580"/>
    <w:rsid w:val="00525D00"/>
    <w:rsid w:val="0052667C"/>
    <w:rsid w:val="005274F9"/>
    <w:rsid w:val="005277E1"/>
    <w:rsid w:val="0053073B"/>
    <w:rsid w:val="00530D1C"/>
    <w:rsid w:val="005331D2"/>
    <w:rsid w:val="005332E8"/>
    <w:rsid w:val="00533E5E"/>
    <w:rsid w:val="0053569B"/>
    <w:rsid w:val="005358CC"/>
    <w:rsid w:val="00536A61"/>
    <w:rsid w:val="00540B0F"/>
    <w:rsid w:val="00541A70"/>
    <w:rsid w:val="0054301A"/>
    <w:rsid w:val="005435BF"/>
    <w:rsid w:val="00545CAE"/>
    <w:rsid w:val="00545DA8"/>
    <w:rsid w:val="0054673B"/>
    <w:rsid w:val="0055050D"/>
    <w:rsid w:val="0055066A"/>
    <w:rsid w:val="005508AE"/>
    <w:rsid w:val="00551338"/>
    <w:rsid w:val="00551B35"/>
    <w:rsid w:val="00552688"/>
    <w:rsid w:val="005548EB"/>
    <w:rsid w:val="0055661C"/>
    <w:rsid w:val="0055681E"/>
    <w:rsid w:val="00556AC5"/>
    <w:rsid w:val="00556E68"/>
    <w:rsid w:val="00557CB7"/>
    <w:rsid w:val="00560DFC"/>
    <w:rsid w:val="0056125C"/>
    <w:rsid w:val="00561793"/>
    <w:rsid w:val="00562710"/>
    <w:rsid w:val="00563C08"/>
    <w:rsid w:val="0056619E"/>
    <w:rsid w:val="00566B53"/>
    <w:rsid w:val="0056729C"/>
    <w:rsid w:val="005674FB"/>
    <w:rsid w:val="00571847"/>
    <w:rsid w:val="00571A97"/>
    <w:rsid w:val="0057315B"/>
    <w:rsid w:val="00573EFC"/>
    <w:rsid w:val="0057517E"/>
    <w:rsid w:val="005761E4"/>
    <w:rsid w:val="005773F4"/>
    <w:rsid w:val="00580D22"/>
    <w:rsid w:val="005814D6"/>
    <w:rsid w:val="0058196E"/>
    <w:rsid w:val="00582B55"/>
    <w:rsid w:val="00582E59"/>
    <w:rsid w:val="00583DBD"/>
    <w:rsid w:val="00586F2D"/>
    <w:rsid w:val="00590F5C"/>
    <w:rsid w:val="00591405"/>
    <w:rsid w:val="005918D3"/>
    <w:rsid w:val="00593269"/>
    <w:rsid w:val="00595AED"/>
    <w:rsid w:val="00596BCB"/>
    <w:rsid w:val="00597670"/>
    <w:rsid w:val="00597E67"/>
    <w:rsid w:val="005A0AA7"/>
    <w:rsid w:val="005A1059"/>
    <w:rsid w:val="005A18E6"/>
    <w:rsid w:val="005A196A"/>
    <w:rsid w:val="005A5345"/>
    <w:rsid w:val="005A635A"/>
    <w:rsid w:val="005A7F75"/>
    <w:rsid w:val="005B269E"/>
    <w:rsid w:val="005B3F87"/>
    <w:rsid w:val="005B4553"/>
    <w:rsid w:val="005B4BFE"/>
    <w:rsid w:val="005B5335"/>
    <w:rsid w:val="005B5935"/>
    <w:rsid w:val="005C1475"/>
    <w:rsid w:val="005C1F26"/>
    <w:rsid w:val="005C270D"/>
    <w:rsid w:val="005C3202"/>
    <w:rsid w:val="005C53E6"/>
    <w:rsid w:val="005C56FC"/>
    <w:rsid w:val="005C5F8F"/>
    <w:rsid w:val="005C6920"/>
    <w:rsid w:val="005C7B76"/>
    <w:rsid w:val="005D0EAC"/>
    <w:rsid w:val="005D2021"/>
    <w:rsid w:val="005D2112"/>
    <w:rsid w:val="005D27BA"/>
    <w:rsid w:val="005D2A30"/>
    <w:rsid w:val="005D34A0"/>
    <w:rsid w:val="005D40E4"/>
    <w:rsid w:val="005D7673"/>
    <w:rsid w:val="005D7E41"/>
    <w:rsid w:val="005E0D49"/>
    <w:rsid w:val="005E0F4B"/>
    <w:rsid w:val="005E1DC0"/>
    <w:rsid w:val="005E25C1"/>
    <w:rsid w:val="005E33CE"/>
    <w:rsid w:val="005E3D49"/>
    <w:rsid w:val="005E3EFB"/>
    <w:rsid w:val="005E460C"/>
    <w:rsid w:val="005E4A33"/>
    <w:rsid w:val="005E602A"/>
    <w:rsid w:val="005E61C6"/>
    <w:rsid w:val="005E6544"/>
    <w:rsid w:val="005E65C1"/>
    <w:rsid w:val="005E679E"/>
    <w:rsid w:val="005E6FDA"/>
    <w:rsid w:val="005E732F"/>
    <w:rsid w:val="005F11E4"/>
    <w:rsid w:val="005F1EC6"/>
    <w:rsid w:val="005F3978"/>
    <w:rsid w:val="005F40A7"/>
    <w:rsid w:val="005F49A7"/>
    <w:rsid w:val="005F5666"/>
    <w:rsid w:val="00600D37"/>
    <w:rsid w:val="00600DC3"/>
    <w:rsid w:val="0060204B"/>
    <w:rsid w:val="00602163"/>
    <w:rsid w:val="006022B7"/>
    <w:rsid w:val="0060278A"/>
    <w:rsid w:val="00603C48"/>
    <w:rsid w:val="00603D26"/>
    <w:rsid w:val="006040C8"/>
    <w:rsid w:val="0060424B"/>
    <w:rsid w:val="00604AF3"/>
    <w:rsid w:val="0060627A"/>
    <w:rsid w:val="00606A41"/>
    <w:rsid w:val="006076E2"/>
    <w:rsid w:val="00610431"/>
    <w:rsid w:val="00611C8F"/>
    <w:rsid w:val="00614565"/>
    <w:rsid w:val="00614C63"/>
    <w:rsid w:val="00616158"/>
    <w:rsid w:val="006178B1"/>
    <w:rsid w:val="00617A18"/>
    <w:rsid w:val="00620102"/>
    <w:rsid w:val="006212A8"/>
    <w:rsid w:val="006228EE"/>
    <w:rsid w:val="006247C8"/>
    <w:rsid w:val="0062665F"/>
    <w:rsid w:val="00631323"/>
    <w:rsid w:val="00633DA7"/>
    <w:rsid w:val="00635534"/>
    <w:rsid w:val="006366F6"/>
    <w:rsid w:val="00637163"/>
    <w:rsid w:val="006378DB"/>
    <w:rsid w:val="006400DB"/>
    <w:rsid w:val="00640C1C"/>
    <w:rsid w:val="00641ABD"/>
    <w:rsid w:val="00642D38"/>
    <w:rsid w:val="006460FF"/>
    <w:rsid w:val="00646132"/>
    <w:rsid w:val="00646D07"/>
    <w:rsid w:val="00651A0F"/>
    <w:rsid w:val="00653A75"/>
    <w:rsid w:val="0065796D"/>
    <w:rsid w:val="00657B58"/>
    <w:rsid w:val="0066026F"/>
    <w:rsid w:val="00660A60"/>
    <w:rsid w:val="006617A6"/>
    <w:rsid w:val="006620ED"/>
    <w:rsid w:val="006623C4"/>
    <w:rsid w:val="00663AAD"/>
    <w:rsid w:val="00663F5D"/>
    <w:rsid w:val="00665C2E"/>
    <w:rsid w:val="00666B9C"/>
    <w:rsid w:val="0066747F"/>
    <w:rsid w:val="0067009D"/>
    <w:rsid w:val="00671779"/>
    <w:rsid w:val="00673040"/>
    <w:rsid w:val="00674D75"/>
    <w:rsid w:val="00674E67"/>
    <w:rsid w:val="006755B8"/>
    <w:rsid w:val="00675C08"/>
    <w:rsid w:val="00676770"/>
    <w:rsid w:val="00676BCD"/>
    <w:rsid w:val="0067781D"/>
    <w:rsid w:val="0068086C"/>
    <w:rsid w:val="00681C6A"/>
    <w:rsid w:val="00681E2D"/>
    <w:rsid w:val="00682195"/>
    <w:rsid w:val="006825F0"/>
    <w:rsid w:val="006833F6"/>
    <w:rsid w:val="00683974"/>
    <w:rsid w:val="0068489B"/>
    <w:rsid w:val="006909B4"/>
    <w:rsid w:val="0069171E"/>
    <w:rsid w:val="006939B4"/>
    <w:rsid w:val="00693AC6"/>
    <w:rsid w:val="0069491D"/>
    <w:rsid w:val="00694C81"/>
    <w:rsid w:val="006957A6"/>
    <w:rsid w:val="00696328"/>
    <w:rsid w:val="00696D3A"/>
    <w:rsid w:val="006972A8"/>
    <w:rsid w:val="00697481"/>
    <w:rsid w:val="00697B98"/>
    <w:rsid w:val="006A0760"/>
    <w:rsid w:val="006A0944"/>
    <w:rsid w:val="006A26FD"/>
    <w:rsid w:val="006A301E"/>
    <w:rsid w:val="006A3FB1"/>
    <w:rsid w:val="006A7571"/>
    <w:rsid w:val="006B2021"/>
    <w:rsid w:val="006B2B39"/>
    <w:rsid w:val="006B369D"/>
    <w:rsid w:val="006B3A45"/>
    <w:rsid w:val="006B41CD"/>
    <w:rsid w:val="006B469D"/>
    <w:rsid w:val="006B63A0"/>
    <w:rsid w:val="006B781E"/>
    <w:rsid w:val="006C05A3"/>
    <w:rsid w:val="006C178C"/>
    <w:rsid w:val="006C194D"/>
    <w:rsid w:val="006C1F7D"/>
    <w:rsid w:val="006C2080"/>
    <w:rsid w:val="006C2F57"/>
    <w:rsid w:val="006C4E4B"/>
    <w:rsid w:val="006C516B"/>
    <w:rsid w:val="006C5715"/>
    <w:rsid w:val="006C654F"/>
    <w:rsid w:val="006C6883"/>
    <w:rsid w:val="006D235A"/>
    <w:rsid w:val="006D26AA"/>
    <w:rsid w:val="006D4521"/>
    <w:rsid w:val="006D5969"/>
    <w:rsid w:val="006D5A57"/>
    <w:rsid w:val="006D5F58"/>
    <w:rsid w:val="006D61F3"/>
    <w:rsid w:val="006D670B"/>
    <w:rsid w:val="006D69FD"/>
    <w:rsid w:val="006D6ED6"/>
    <w:rsid w:val="006D76D1"/>
    <w:rsid w:val="006D777B"/>
    <w:rsid w:val="006D7BD1"/>
    <w:rsid w:val="006D7FF3"/>
    <w:rsid w:val="006E06E6"/>
    <w:rsid w:val="006E2DBE"/>
    <w:rsid w:val="006E3D77"/>
    <w:rsid w:val="006E494F"/>
    <w:rsid w:val="006E4CAF"/>
    <w:rsid w:val="006E5C0E"/>
    <w:rsid w:val="006E694B"/>
    <w:rsid w:val="006E757B"/>
    <w:rsid w:val="006F1999"/>
    <w:rsid w:val="006F20B3"/>
    <w:rsid w:val="006F3CBD"/>
    <w:rsid w:val="006F5F3F"/>
    <w:rsid w:val="006F7A34"/>
    <w:rsid w:val="006F7F4D"/>
    <w:rsid w:val="00700BA8"/>
    <w:rsid w:val="00701DD0"/>
    <w:rsid w:val="00706D56"/>
    <w:rsid w:val="00707492"/>
    <w:rsid w:val="00710435"/>
    <w:rsid w:val="00710C18"/>
    <w:rsid w:val="0071168E"/>
    <w:rsid w:val="007137FC"/>
    <w:rsid w:val="007145E8"/>
    <w:rsid w:val="00715CAB"/>
    <w:rsid w:val="00716686"/>
    <w:rsid w:val="0071795F"/>
    <w:rsid w:val="00720A5E"/>
    <w:rsid w:val="00721499"/>
    <w:rsid w:val="007221B8"/>
    <w:rsid w:val="00722E46"/>
    <w:rsid w:val="007230C3"/>
    <w:rsid w:val="0072407F"/>
    <w:rsid w:val="007248BA"/>
    <w:rsid w:val="00725702"/>
    <w:rsid w:val="00725890"/>
    <w:rsid w:val="0072600F"/>
    <w:rsid w:val="00726229"/>
    <w:rsid w:val="00727CA7"/>
    <w:rsid w:val="00730A24"/>
    <w:rsid w:val="00730AAE"/>
    <w:rsid w:val="00732B07"/>
    <w:rsid w:val="007341ED"/>
    <w:rsid w:val="007342B3"/>
    <w:rsid w:val="0073659A"/>
    <w:rsid w:val="007379AF"/>
    <w:rsid w:val="00740241"/>
    <w:rsid w:val="007440EC"/>
    <w:rsid w:val="00744105"/>
    <w:rsid w:val="007448B5"/>
    <w:rsid w:val="00745033"/>
    <w:rsid w:val="007456C7"/>
    <w:rsid w:val="007456F9"/>
    <w:rsid w:val="0074630F"/>
    <w:rsid w:val="007478D9"/>
    <w:rsid w:val="007508AE"/>
    <w:rsid w:val="0075175F"/>
    <w:rsid w:val="00752D17"/>
    <w:rsid w:val="00753585"/>
    <w:rsid w:val="007560B4"/>
    <w:rsid w:val="00756D60"/>
    <w:rsid w:val="00757A44"/>
    <w:rsid w:val="00760BD2"/>
    <w:rsid w:val="00760F24"/>
    <w:rsid w:val="007631D0"/>
    <w:rsid w:val="00763CFB"/>
    <w:rsid w:val="007643F8"/>
    <w:rsid w:val="0076648D"/>
    <w:rsid w:val="00767C57"/>
    <w:rsid w:val="007708B2"/>
    <w:rsid w:val="00771081"/>
    <w:rsid w:val="00773093"/>
    <w:rsid w:val="007737A1"/>
    <w:rsid w:val="007742FD"/>
    <w:rsid w:val="007748CC"/>
    <w:rsid w:val="00774A5D"/>
    <w:rsid w:val="00776723"/>
    <w:rsid w:val="0077697D"/>
    <w:rsid w:val="0077755A"/>
    <w:rsid w:val="00780A1E"/>
    <w:rsid w:val="00781BE0"/>
    <w:rsid w:val="00781EFB"/>
    <w:rsid w:val="007839F1"/>
    <w:rsid w:val="007846D1"/>
    <w:rsid w:val="00785EEF"/>
    <w:rsid w:val="00786A96"/>
    <w:rsid w:val="007931D3"/>
    <w:rsid w:val="00793AC2"/>
    <w:rsid w:val="0079603D"/>
    <w:rsid w:val="00796619"/>
    <w:rsid w:val="007973BE"/>
    <w:rsid w:val="00797BA9"/>
    <w:rsid w:val="007A0096"/>
    <w:rsid w:val="007A0342"/>
    <w:rsid w:val="007A0E7C"/>
    <w:rsid w:val="007A20FE"/>
    <w:rsid w:val="007A2167"/>
    <w:rsid w:val="007A2B64"/>
    <w:rsid w:val="007A5A26"/>
    <w:rsid w:val="007A5F55"/>
    <w:rsid w:val="007A74DF"/>
    <w:rsid w:val="007B1D0B"/>
    <w:rsid w:val="007B28B2"/>
    <w:rsid w:val="007B3794"/>
    <w:rsid w:val="007B3DA7"/>
    <w:rsid w:val="007B41AC"/>
    <w:rsid w:val="007B49EB"/>
    <w:rsid w:val="007B59C6"/>
    <w:rsid w:val="007B6188"/>
    <w:rsid w:val="007B62E5"/>
    <w:rsid w:val="007B679F"/>
    <w:rsid w:val="007B77A7"/>
    <w:rsid w:val="007B7D86"/>
    <w:rsid w:val="007C0DC9"/>
    <w:rsid w:val="007C12DE"/>
    <w:rsid w:val="007C3A29"/>
    <w:rsid w:val="007C3C1C"/>
    <w:rsid w:val="007C4283"/>
    <w:rsid w:val="007C5962"/>
    <w:rsid w:val="007D0017"/>
    <w:rsid w:val="007D047D"/>
    <w:rsid w:val="007D0B09"/>
    <w:rsid w:val="007D0FE3"/>
    <w:rsid w:val="007D11B4"/>
    <w:rsid w:val="007D1DD2"/>
    <w:rsid w:val="007D44D2"/>
    <w:rsid w:val="007D4A52"/>
    <w:rsid w:val="007D4B6E"/>
    <w:rsid w:val="007D655D"/>
    <w:rsid w:val="007D7035"/>
    <w:rsid w:val="007D7511"/>
    <w:rsid w:val="007E0909"/>
    <w:rsid w:val="007E0B23"/>
    <w:rsid w:val="007E0F93"/>
    <w:rsid w:val="007E167B"/>
    <w:rsid w:val="007E2364"/>
    <w:rsid w:val="007E25C5"/>
    <w:rsid w:val="007E4577"/>
    <w:rsid w:val="007E546D"/>
    <w:rsid w:val="007E6793"/>
    <w:rsid w:val="007F06A6"/>
    <w:rsid w:val="007F085A"/>
    <w:rsid w:val="007F08B2"/>
    <w:rsid w:val="007F1601"/>
    <w:rsid w:val="007F1855"/>
    <w:rsid w:val="007F29A8"/>
    <w:rsid w:val="007F30D5"/>
    <w:rsid w:val="007F331B"/>
    <w:rsid w:val="007F339B"/>
    <w:rsid w:val="007F34B2"/>
    <w:rsid w:val="007F3BE7"/>
    <w:rsid w:val="007F404D"/>
    <w:rsid w:val="007F41CE"/>
    <w:rsid w:val="007F4701"/>
    <w:rsid w:val="007F4DB3"/>
    <w:rsid w:val="007F548A"/>
    <w:rsid w:val="007F5730"/>
    <w:rsid w:val="007F59EB"/>
    <w:rsid w:val="007F70C0"/>
    <w:rsid w:val="00801468"/>
    <w:rsid w:val="008023CC"/>
    <w:rsid w:val="008040C7"/>
    <w:rsid w:val="008041C8"/>
    <w:rsid w:val="0080570A"/>
    <w:rsid w:val="00806397"/>
    <w:rsid w:val="00806A1B"/>
    <w:rsid w:val="00806FBF"/>
    <w:rsid w:val="0080771E"/>
    <w:rsid w:val="00812220"/>
    <w:rsid w:val="0081307E"/>
    <w:rsid w:val="008135B3"/>
    <w:rsid w:val="00814AD5"/>
    <w:rsid w:val="00814D05"/>
    <w:rsid w:val="00815115"/>
    <w:rsid w:val="008165B2"/>
    <w:rsid w:val="00817DE7"/>
    <w:rsid w:val="00820D37"/>
    <w:rsid w:val="008230C1"/>
    <w:rsid w:val="0082427C"/>
    <w:rsid w:val="00824F0B"/>
    <w:rsid w:val="00825348"/>
    <w:rsid w:val="00831306"/>
    <w:rsid w:val="00831CED"/>
    <w:rsid w:val="008328D9"/>
    <w:rsid w:val="008330E6"/>
    <w:rsid w:val="00836D40"/>
    <w:rsid w:val="00840725"/>
    <w:rsid w:val="00841197"/>
    <w:rsid w:val="008446BC"/>
    <w:rsid w:val="00844BF3"/>
    <w:rsid w:val="00844DF7"/>
    <w:rsid w:val="008453AE"/>
    <w:rsid w:val="00845E6E"/>
    <w:rsid w:val="0084661E"/>
    <w:rsid w:val="00846836"/>
    <w:rsid w:val="00847640"/>
    <w:rsid w:val="00847C35"/>
    <w:rsid w:val="00852B37"/>
    <w:rsid w:val="00853852"/>
    <w:rsid w:val="00854D2D"/>
    <w:rsid w:val="008559EC"/>
    <w:rsid w:val="00855F16"/>
    <w:rsid w:val="00856300"/>
    <w:rsid w:val="008611D7"/>
    <w:rsid w:val="00861B54"/>
    <w:rsid w:val="00863186"/>
    <w:rsid w:val="0086320C"/>
    <w:rsid w:val="0086494E"/>
    <w:rsid w:val="00865418"/>
    <w:rsid w:val="00865E43"/>
    <w:rsid w:val="00867C7B"/>
    <w:rsid w:val="0087001E"/>
    <w:rsid w:val="008707F3"/>
    <w:rsid w:val="008708FA"/>
    <w:rsid w:val="00870974"/>
    <w:rsid w:val="00871AFB"/>
    <w:rsid w:val="00872026"/>
    <w:rsid w:val="0087297F"/>
    <w:rsid w:val="008746E3"/>
    <w:rsid w:val="008748DB"/>
    <w:rsid w:val="00875683"/>
    <w:rsid w:val="00875C7D"/>
    <w:rsid w:val="0088093B"/>
    <w:rsid w:val="0088280E"/>
    <w:rsid w:val="00882C9F"/>
    <w:rsid w:val="00883A94"/>
    <w:rsid w:val="0088589D"/>
    <w:rsid w:val="00885C85"/>
    <w:rsid w:val="0088762B"/>
    <w:rsid w:val="00891017"/>
    <w:rsid w:val="00891441"/>
    <w:rsid w:val="008919F3"/>
    <w:rsid w:val="00894286"/>
    <w:rsid w:val="00894732"/>
    <w:rsid w:val="0089636F"/>
    <w:rsid w:val="008A0762"/>
    <w:rsid w:val="008A24D6"/>
    <w:rsid w:val="008A2AF4"/>
    <w:rsid w:val="008A3199"/>
    <w:rsid w:val="008A3376"/>
    <w:rsid w:val="008A3BB7"/>
    <w:rsid w:val="008A4968"/>
    <w:rsid w:val="008A4A73"/>
    <w:rsid w:val="008A5358"/>
    <w:rsid w:val="008A62C4"/>
    <w:rsid w:val="008A67C1"/>
    <w:rsid w:val="008B014A"/>
    <w:rsid w:val="008B0AC5"/>
    <w:rsid w:val="008B2BD7"/>
    <w:rsid w:val="008B3AB6"/>
    <w:rsid w:val="008B6A52"/>
    <w:rsid w:val="008B7375"/>
    <w:rsid w:val="008C08F7"/>
    <w:rsid w:val="008C0E31"/>
    <w:rsid w:val="008C1898"/>
    <w:rsid w:val="008C1DDA"/>
    <w:rsid w:val="008C46FF"/>
    <w:rsid w:val="008C4E88"/>
    <w:rsid w:val="008C522A"/>
    <w:rsid w:val="008C627A"/>
    <w:rsid w:val="008C688E"/>
    <w:rsid w:val="008D011E"/>
    <w:rsid w:val="008D03EE"/>
    <w:rsid w:val="008D04DE"/>
    <w:rsid w:val="008D0606"/>
    <w:rsid w:val="008D0F7D"/>
    <w:rsid w:val="008D110A"/>
    <w:rsid w:val="008D15AC"/>
    <w:rsid w:val="008D17EC"/>
    <w:rsid w:val="008D2D51"/>
    <w:rsid w:val="008D31ED"/>
    <w:rsid w:val="008D3657"/>
    <w:rsid w:val="008D3FB6"/>
    <w:rsid w:val="008D478A"/>
    <w:rsid w:val="008D6412"/>
    <w:rsid w:val="008D72DE"/>
    <w:rsid w:val="008E02E3"/>
    <w:rsid w:val="008E12D7"/>
    <w:rsid w:val="008E1772"/>
    <w:rsid w:val="008E24F2"/>
    <w:rsid w:val="008E2522"/>
    <w:rsid w:val="008E295E"/>
    <w:rsid w:val="008E377F"/>
    <w:rsid w:val="008E3AA4"/>
    <w:rsid w:val="008E3CE4"/>
    <w:rsid w:val="008E4278"/>
    <w:rsid w:val="008E4966"/>
    <w:rsid w:val="008E6BC4"/>
    <w:rsid w:val="008F0A66"/>
    <w:rsid w:val="008F0B8D"/>
    <w:rsid w:val="008F0D51"/>
    <w:rsid w:val="008F1833"/>
    <w:rsid w:val="008F257D"/>
    <w:rsid w:val="008F2F87"/>
    <w:rsid w:val="008F676F"/>
    <w:rsid w:val="008F7A6B"/>
    <w:rsid w:val="008F7B99"/>
    <w:rsid w:val="008F7F5A"/>
    <w:rsid w:val="009007DB"/>
    <w:rsid w:val="009018F3"/>
    <w:rsid w:val="00901E70"/>
    <w:rsid w:val="009026FA"/>
    <w:rsid w:val="00902B93"/>
    <w:rsid w:val="00902D9E"/>
    <w:rsid w:val="0090368D"/>
    <w:rsid w:val="00903C66"/>
    <w:rsid w:val="0090492A"/>
    <w:rsid w:val="00904FA8"/>
    <w:rsid w:val="00905816"/>
    <w:rsid w:val="009061AA"/>
    <w:rsid w:val="00906B56"/>
    <w:rsid w:val="00907B2B"/>
    <w:rsid w:val="0091075C"/>
    <w:rsid w:val="00912853"/>
    <w:rsid w:val="0091327B"/>
    <w:rsid w:val="00913EE9"/>
    <w:rsid w:val="009147F9"/>
    <w:rsid w:val="009153BE"/>
    <w:rsid w:val="009158B6"/>
    <w:rsid w:val="00915950"/>
    <w:rsid w:val="00915CCC"/>
    <w:rsid w:val="00916933"/>
    <w:rsid w:val="00916E73"/>
    <w:rsid w:val="00917122"/>
    <w:rsid w:val="00917605"/>
    <w:rsid w:val="00917C4E"/>
    <w:rsid w:val="009204E2"/>
    <w:rsid w:val="009206BA"/>
    <w:rsid w:val="0092187F"/>
    <w:rsid w:val="00921FE1"/>
    <w:rsid w:val="009229BD"/>
    <w:rsid w:val="00922C7D"/>
    <w:rsid w:val="00924BEE"/>
    <w:rsid w:val="0092668C"/>
    <w:rsid w:val="00927E49"/>
    <w:rsid w:val="0093006A"/>
    <w:rsid w:val="009300BF"/>
    <w:rsid w:val="00931A03"/>
    <w:rsid w:val="009326E6"/>
    <w:rsid w:val="009329B8"/>
    <w:rsid w:val="00932BDA"/>
    <w:rsid w:val="0093510C"/>
    <w:rsid w:val="00937000"/>
    <w:rsid w:val="00937381"/>
    <w:rsid w:val="0093744C"/>
    <w:rsid w:val="00940BD3"/>
    <w:rsid w:val="0094145D"/>
    <w:rsid w:val="00941F4E"/>
    <w:rsid w:val="00942510"/>
    <w:rsid w:val="00943F55"/>
    <w:rsid w:val="00944821"/>
    <w:rsid w:val="009468E2"/>
    <w:rsid w:val="00946F8B"/>
    <w:rsid w:val="0095133C"/>
    <w:rsid w:val="00951D3C"/>
    <w:rsid w:val="00951F7F"/>
    <w:rsid w:val="0095340D"/>
    <w:rsid w:val="009556B6"/>
    <w:rsid w:val="009562AB"/>
    <w:rsid w:val="009568E3"/>
    <w:rsid w:val="009577A0"/>
    <w:rsid w:val="00957881"/>
    <w:rsid w:val="0096171A"/>
    <w:rsid w:val="00961EC0"/>
    <w:rsid w:val="009632AB"/>
    <w:rsid w:val="00964CD3"/>
    <w:rsid w:val="0096528C"/>
    <w:rsid w:val="009654EA"/>
    <w:rsid w:val="00965DB7"/>
    <w:rsid w:val="0096686C"/>
    <w:rsid w:val="00966F9E"/>
    <w:rsid w:val="00970452"/>
    <w:rsid w:val="00970C51"/>
    <w:rsid w:val="00971B06"/>
    <w:rsid w:val="009723F2"/>
    <w:rsid w:val="0097252F"/>
    <w:rsid w:val="00972F59"/>
    <w:rsid w:val="009743EF"/>
    <w:rsid w:val="00974C13"/>
    <w:rsid w:val="00975714"/>
    <w:rsid w:val="00975D36"/>
    <w:rsid w:val="0097724F"/>
    <w:rsid w:val="00977301"/>
    <w:rsid w:val="0097794A"/>
    <w:rsid w:val="00977B7E"/>
    <w:rsid w:val="00980632"/>
    <w:rsid w:val="0098072C"/>
    <w:rsid w:val="00980813"/>
    <w:rsid w:val="009813CF"/>
    <w:rsid w:val="00981CF4"/>
    <w:rsid w:val="009841CE"/>
    <w:rsid w:val="00984943"/>
    <w:rsid w:val="0098561E"/>
    <w:rsid w:val="0098650C"/>
    <w:rsid w:val="009875B9"/>
    <w:rsid w:val="00990CA1"/>
    <w:rsid w:val="00991806"/>
    <w:rsid w:val="00991DCE"/>
    <w:rsid w:val="00991F6F"/>
    <w:rsid w:val="009925D2"/>
    <w:rsid w:val="0099374F"/>
    <w:rsid w:val="009952F5"/>
    <w:rsid w:val="00995CFA"/>
    <w:rsid w:val="00996501"/>
    <w:rsid w:val="00996664"/>
    <w:rsid w:val="00996BF8"/>
    <w:rsid w:val="009975E7"/>
    <w:rsid w:val="00997C03"/>
    <w:rsid w:val="009A0BA8"/>
    <w:rsid w:val="009A0FE2"/>
    <w:rsid w:val="009A23CA"/>
    <w:rsid w:val="009A3588"/>
    <w:rsid w:val="009A3B2F"/>
    <w:rsid w:val="009A59BA"/>
    <w:rsid w:val="009A5F94"/>
    <w:rsid w:val="009A64D4"/>
    <w:rsid w:val="009B260E"/>
    <w:rsid w:val="009B3F11"/>
    <w:rsid w:val="009B43F1"/>
    <w:rsid w:val="009B4F11"/>
    <w:rsid w:val="009B55A4"/>
    <w:rsid w:val="009B64BC"/>
    <w:rsid w:val="009B72F5"/>
    <w:rsid w:val="009B7990"/>
    <w:rsid w:val="009C0BFF"/>
    <w:rsid w:val="009C1AA3"/>
    <w:rsid w:val="009C2EF6"/>
    <w:rsid w:val="009C3D6C"/>
    <w:rsid w:val="009C3DBB"/>
    <w:rsid w:val="009C559C"/>
    <w:rsid w:val="009C56C9"/>
    <w:rsid w:val="009C7CDF"/>
    <w:rsid w:val="009D025A"/>
    <w:rsid w:val="009D0786"/>
    <w:rsid w:val="009D0E2D"/>
    <w:rsid w:val="009D2BE7"/>
    <w:rsid w:val="009D3B15"/>
    <w:rsid w:val="009D3D09"/>
    <w:rsid w:val="009D3FF9"/>
    <w:rsid w:val="009D4207"/>
    <w:rsid w:val="009D4B42"/>
    <w:rsid w:val="009D572B"/>
    <w:rsid w:val="009D5EF7"/>
    <w:rsid w:val="009D6A6B"/>
    <w:rsid w:val="009E0C5B"/>
    <w:rsid w:val="009E1CC6"/>
    <w:rsid w:val="009E27C1"/>
    <w:rsid w:val="009E34F0"/>
    <w:rsid w:val="009E4462"/>
    <w:rsid w:val="009E45C4"/>
    <w:rsid w:val="009E4652"/>
    <w:rsid w:val="009E4BD3"/>
    <w:rsid w:val="009E6389"/>
    <w:rsid w:val="009E652F"/>
    <w:rsid w:val="009F0A03"/>
    <w:rsid w:val="009F12B4"/>
    <w:rsid w:val="009F3F43"/>
    <w:rsid w:val="009F4883"/>
    <w:rsid w:val="009F625A"/>
    <w:rsid w:val="009F7492"/>
    <w:rsid w:val="009F7D84"/>
    <w:rsid w:val="00A0068F"/>
    <w:rsid w:val="00A018AC"/>
    <w:rsid w:val="00A026D4"/>
    <w:rsid w:val="00A02DDD"/>
    <w:rsid w:val="00A03476"/>
    <w:rsid w:val="00A03679"/>
    <w:rsid w:val="00A03C06"/>
    <w:rsid w:val="00A03EB8"/>
    <w:rsid w:val="00A0672C"/>
    <w:rsid w:val="00A071AF"/>
    <w:rsid w:val="00A07E72"/>
    <w:rsid w:val="00A101F4"/>
    <w:rsid w:val="00A10E3D"/>
    <w:rsid w:val="00A12C87"/>
    <w:rsid w:val="00A12FF5"/>
    <w:rsid w:val="00A142E8"/>
    <w:rsid w:val="00A169AF"/>
    <w:rsid w:val="00A174E7"/>
    <w:rsid w:val="00A209AE"/>
    <w:rsid w:val="00A209D8"/>
    <w:rsid w:val="00A2230A"/>
    <w:rsid w:val="00A2260D"/>
    <w:rsid w:val="00A2285B"/>
    <w:rsid w:val="00A22970"/>
    <w:rsid w:val="00A22FA5"/>
    <w:rsid w:val="00A23C21"/>
    <w:rsid w:val="00A2432B"/>
    <w:rsid w:val="00A26B67"/>
    <w:rsid w:val="00A26F70"/>
    <w:rsid w:val="00A31038"/>
    <w:rsid w:val="00A328AC"/>
    <w:rsid w:val="00A3587C"/>
    <w:rsid w:val="00A35A88"/>
    <w:rsid w:val="00A36110"/>
    <w:rsid w:val="00A375FC"/>
    <w:rsid w:val="00A405E6"/>
    <w:rsid w:val="00A428C4"/>
    <w:rsid w:val="00A429B0"/>
    <w:rsid w:val="00A43273"/>
    <w:rsid w:val="00A432D0"/>
    <w:rsid w:val="00A43660"/>
    <w:rsid w:val="00A44823"/>
    <w:rsid w:val="00A4531F"/>
    <w:rsid w:val="00A508FD"/>
    <w:rsid w:val="00A515B2"/>
    <w:rsid w:val="00A54C87"/>
    <w:rsid w:val="00A55021"/>
    <w:rsid w:val="00A5568F"/>
    <w:rsid w:val="00A565DF"/>
    <w:rsid w:val="00A56B73"/>
    <w:rsid w:val="00A60B94"/>
    <w:rsid w:val="00A611D6"/>
    <w:rsid w:val="00A62EB6"/>
    <w:rsid w:val="00A631E7"/>
    <w:rsid w:val="00A634B2"/>
    <w:rsid w:val="00A65EDC"/>
    <w:rsid w:val="00A66FE1"/>
    <w:rsid w:val="00A714EC"/>
    <w:rsid w:val="00A7464E"/>
    <w:rsid w:val="00A759D0"/>
    <w:rsid w:val="00A82AF8"/>
    <w:rsid w:val="00A8607A"/>
    <w:rsid w:val="00A8652C"/>
    <w:rsid w:val="00A879F7"/>
    <w:rsid w:val="00A87A47"/>
    <w:rsid w:val="00A9108E"/>
    <w:rsid w:val="00A91A60"/>
    <w:rsid w:val="00A925DD"/>
    <w:rsid w:val="00A93337"/>
    <w:rsid w:val="00A93686"/>
    <w:rsid w:val="00A93E39"/>
    <w:rsid w:val="00A940D3"/>
    <w:rsid w:val="00A951B7"/>
    <w:rsid w:val="00A96430"/>
    <w:rsid w:val="00A968E4"/>
    <w:rsid w:val="00A96FFB"/>
    <w:rsid w:val="00A9759D"/>
    <w:rsid w:val="00AA0307"/>
    <w:rsid w:val="00AA11FB"/>
    <w:rsid w:val="00AA144F"/>
    <w:rsid w:val="00AA2963"/>
    <w:rsid w:val="00AA4942"/>
    <w:rsid w:val="00AA5B1A"/>
    <w:rsid w:val="00AB04FA"/>
    <w:rsid w:val="00AB1BC0"/>
    <w:rsid w:val="00AB33A3"/>
    <w:rsid w:val="00AB3564"/>
    <w:rsid w:val="00AB468B"/>
    <w:rsid w:val="00AB46E6"/>
    <w:rsid w:val="00AB5D3E"/>
    <w:rsid w:val="00AB6B59"/>
    <w:rsid w:val="00AC06B6"/>
    <w:rsid w:val="00AC176F"/>
    <w:rsid w:val="00AC2725"/>
    <w:rsid w:val="00AC36A7"/>
    <w:rsid w:val="00AC41A4"/>
    <w:rsid w:val="00AC4A57"/>
    <w:rsid w:val="00AC4BD0"/>
    <w:rsid w:val="00AC598F"/>
    <w:rsid w:val="00AC7D53"/>
    <w:rsid w:val="00AD1B84"/>
    <w:rsid w:val="00AD1FBF"/>
    <w:rsid w:val="00AD3329"/>
    <w:rsid w:val="00AD41B1"/>
    <w:rsid w:val="00AD4D91"/>
    <w:rsid w:val="00AD55E9"/>
    <w:rsid w:val="00AD7852"/>
    <w:rsid w:val="00AE0EBA"/>
    <w:rsid w:val="00AE1A70"/>
    <w:rsid w:val="00AE1BDD"/>
    <w:rsid w:val="00AE2A0C"/>
    <w:rsid w:val="00AE3572"/>
    <w:rsid w:val="00AE35C1"/>
    <w:rsid w:val="00AE3780"/>
    <w:rsid w:val="00AE3BC1"/>
    <w:rsid w:val="00AE497D"/>
    <w:rsid w:val="00AE506D"/>
    <w:rsid w:val="00AE5DBD"/>
    <w:rsid w:val="00AE646E"/>
    <w:rsid w:val="00AE7124"/>
    <w:rsid w:val="00AE7AE3"/>
    <w:rsid w:val="00AF1A8E"/>
    <w:rsid w:val="00AF1CFA"/>
    <w:rsid w:val="00AF3512"/>
    <w:rsid w:val="00AF3860"/>
    <w:rsid w:val="00AF43DC"/>
    <w:rsid w:val="00AF4E3B"/>
    <w:rsid w:val="00AF50EA"/>
    <w:rsid w:val="00B00A3F"/>
    <w:rsid w:val="00B00D18"/>
    <w:rsid w:val="00B012E9"/>
    <w:rsid w:val="00B0157A"/>
    <w:rsid w:val="00B0167A"/>
    <w:rsid w:val="00B02060"/>
    <w:rsid w:val="00B02FD5"/>
    <w:rsid w:val="00B03EC2"/>
    <w:rsid w:val="00B04010"/>
    <w:rsid w:val="00B04D2D"/>
    <w:rsid w:val="00B055CD"/>
    <w:rsid w:val="00B076E3"/>
    <w:rsid w:val="00B119A0"/>
    <w:rsid w:val="00B119DA"/>
    <w:rsid w:val="00B127A8"/>
    <w:rsid w:val="00B133F0"/>
    <w:rsid w:val="00B13602"/>
    <w:rsid w:val="00B13626"/>
    <w:rsid w:val="00B13C7C"/>
    <w:rsid w:val="00B14599"/>
    <w:rsid w:val="00B15ACA"/>
    <w:rsid w:val="00B161A7"/>
    <w:rsid w:val="00B1659F"/>
    <w:rsid w:val="00B16664"/>
    <w:rsid w:val="00B16820"/>
    <w:rsid w:val="00B16DC2"/>
    <w:rsid w:val="00B16E41"/>
    <w:rsid w:val="00B17041"/>
    <w:rsid w:val="00B172F2"/>
    <w:rsid w:val="00B17E88"/>
    <w:rsid w:val="00B20651"/>
    <w:rsid w:val="00B2206B"/>
    <w:rsid w:val="00B222AB"/>
    <w:rsid w:val="00B23474"/>
    <w:rsid w:val="00B23C33"/>
    <w:rsid w:val="00B26620"/>
    <w:rsid w:val="00B2732B"/>
    <w:rsid w:val="00B3072A"/>
    <w:rsid w:val="00B30F5E"/>
    <w:rsid w:val="00B318B2"/>
    <w:rsid w:val="00B31AB5"/>
    <w:rsid w:val="00B32840"/>
    <w:rsid w:val="00B329B0"/>
    <w:rsid w:val="00B32E0E"/>
    <w:rsid w:val="00B34038"/>
    <w:rsid w:val="00B36D11"/>
    <w:rsid w:val="00B36F3D"/>
    <w:rsid w:val="00B403D4"/>
    <w:rsid w:val="00B41858"/>
    <w:rsid w:val="00B41E71"/>
    <w:rsid w:val="00B42A6A"/>
    <w:rsid w:val="00B43D0E"/>
    <w:rsid w:val="00B44057"/>
    <w:rsid w:val="00B4434E"/>
    <w:rsid w:val="00B457E2"/>
    <w:rsid w:val="00B45AFA"/>
    <w:rsid w:val="00B461CE"/>
    <w:rsid w:val="00B46AA1"/>
    <w:rsid w:val="00B5035D"/>
    <w:rsid w:val="00B50B00"/>
    <w:rsid w:val="00B51CA8"/>
    <w:rsid w:val="00B52038"/>
    <w:rsid w:val="00B53D45"/>
    <w:rsid w:val="00B55C3D"/>
    <w:rsid w:val="00B603C6"/>
    <w:rsid w:val="00B6068B"/>
    <w:rsid w:val="00B61655"/>
    <w:rsid w:val="00B61CFE"/>
    <w:rsid w:val="00B62457"/>
    <w:rsid w:val="00B62D66"/>
    <w:rsid w:val="00B64624"/>
    <w:rsid w:val="00B64D7B"/>
    <w:rsid w:val="00B64E13"/>
    <w:rsid w:val="00B66606"/>
    <w:rsid w:val="00B67510"/>
    <w:rsid w:val="00B676F1"/>
    <w:rsid w:val="00B70EAE"/>
    <w:rsid w:val="00B71289"/>
    <w:rsid w:val="00B72ACC"/>
    <w:rsid w:val="00B73946"/>
    <w:rsid w:val="00B74CF8"/>
    <w:rsid w:val="00B74F76"/>
    <w:rsid w:val="00B80C74"/>
    <w:rsid w:val="00B811C2"/>
    <w:rsid w:val="00B81890"/>
    <w:rsid w:val="00B81923"/>
    <w:rsid w:val="00B8223F"/>
    <w:rsid w:val="00B83544"/>
    <w:rsid w:val="00B8368B"/>
    <w:rsid w:val="00B86300"/>
    <w:rsid w:val="00B869FF"/>
    <w:rsid w:val="00B86F88"/>
    <w:rsid w:val="00B935A4"/>
    <w:rsid w:val="00B93B2F"/>
    <w:rsid w:val="00B95531"/>
    <w:rsid w:val="00BA080A"/>
    <w:rsid w:val="00BA0CAF"/>
    <w:rsid w:val="00BA0DAE"/>
    <w:rsid w:val="00BA11E3"/>
    <w:rsid w:val="00BA2111"/>
    <w:rsid w:val="00BA35E1"/>
    <w:rsid w:val="00BA3AA1"/>
    <w:rsid w:val="00BA4DB8"/>
    <w:rsid w:val="00BA602A"/>
    <w:rsid w:val="00BA6054"/>
    <w:rsid w:val="00BA6DB5"/>
    <w:rsid w:val="00BB29CD"/>
    <w:rsid w:val="00BB392D"/>
    <w:rsid w:val="00BB5B3D"/>
    <w:rsid w:val="00BC12B5"/>
    <w:rsid w:val="00BC1DB8"/>
    <w:rsid w:val="00BC1F6D"/>
    <w:rsid w:val="00BC25C3"/>
    <w:rsid w:val="00BC2627"/>
    <w:rsid w:val="00BC26F4"/>
    <w:rsid w:val="00BC2E3A"/>
    <w:rsid w:val="00BC4BFB"/>
    <w:rsid w:val="00BC7C38"/>
    <w:rsid w:val="00BD0345"/>
    <w:rsid w:val="00BD116D"/>
    <w:rsid w:val="00BD1F0A"/>
    <w:rsid w:val="00BD24F3"/>
    <w:rsid w:val="00BD2AD8"/>
    <w:rsid w:val="00BD2C99"/>
    <w:rsid w:val="00BD40D3"/>
    <w:rsid w:val="00BD5033"/>
    <w:rsid w:val="00BD592D"/>
    <w:rsid w:val="00BD6F2C"/>
    <w:rsid w:val="00BD7CB6"/>
    <w:rsid w:val="00BE19DD"/>
    <w:rsid w:val="00BE48DB"/>
    <w:rsid w:val="00BE4A1C"/>
    <w:rsid w:val="00BE5D76"/>
    <w:rsid w:val="00BE7422"/>
    <w:rsid w:val="00BE79AE"/>
    <w:rsid w:val="00BF0A0E"/>
    <w:rsid w:val="00BF0DC2"/>
    <w:rsid w:val="00BF0E63"/>
    <w:rsid w:val="00BF0EFD"/>
    <w:rsid w:val="00BF11E5"/>
    <w:rsid w:val="00BF22BF"/>
    <w:rsid w:val="00BF23CF"/>
    <w:rsid w:val="00BF2AEF"/>
    <w:rsid w:val="00BF414E"/>
    <w:rsid w:val="00BF4EE1"/>
    <w:rsid w:val="00BF56F6"/>
    <w:rsid w:val="00BF5AE3"/>
    <w:rsid w:val="00BF6190"/>
    <w:rsid w:val="00BF6F1B"/>
    <w:rsid w:val="00C02779"/>
    <w:rsid w:val="00C033E6"/>
    <w:rsid w:val="00C03F86"/>
    <w:rsid w:val="00C0418B"/>
    <w:rsid w:val="00C06CCE"/>
    <w:rsid w:val="00C06D18"/>
    <w:rsid w:val="00C07473"/>
    <w:rsid w:val="00C079F8"/>
    <w:rsid w:val="00C105D7"/>
    <w:rsid w:val="00C10825"/>
    <w:rsid w:val="00C10D18"/>
    <w:rsid w:val="00C11636"/>
    <w:rsid w:val="00C1233F"/>
    <w:rsid w:val="00C12424"/>
    <w:rsid w:val="00C1278F"/>
    <w:rsid w:val="00C132FD"/>
    <w:rsid w:val="00C138E9"/>
    <w:rsid w:val="00C13BE3"/>
    <w:rsid w:val="00C146B3"/>
    <w:rsid w:val="00C1564B"/>
    <w:rsid w:val="00C157D2"/>
    <w:rsid w:val="00C15FD6"/>
    <w:rsid w:val="00C201BE"/>
    <w:rsid w:val="00C229A4"/>
    <w:rsid w:val="00C237EA"/>
    <w:rsid w:val="00C26BC1"/>
    <w:rsid w:val="00C26CB3"/>
    <w:rsid w:val="00C279FB"/>
    <w:rsid w:val="00C31D56"/>
    <w:rsid w:val="00C31E1E"/>
    <w:rsid w:val="00C32D74"/>
    <w:rsid w:val="00C34552"/>
    <w:rsid w:val="00C34FE8"/>
    <w:rsid w:val="00C3546D"/>
    <w:rsid w:val="00C35566"/>
    <w:rsid w:val="00C36DA6"/>
    <w:rsid w:val="00C36DE1"/>
    <w:rsid w:val="00C403CE"/>
    <w:rsid w:val="00C40C0D"/>
    <w:rsid w:val="00C40E82"/>
    <w:rsid w:val="00C41BB5"/>
    <w:rsid w:val="00C41EC3"/>
    <w:rsid w:val="00C42090"/>
    <w:rsid w:val="00C44BFF"/>
    <w:rsid w:val="00C47F5C"/>
    <w:rsid w:val="00C51021"/>
    <w:rsid w:val="00C52755"/>
    <w:rsid w:val="00C5504F"/>
    <w:rsid w:val="00C553F2"/>
    <w:rsid w:val="00C55838"/>
    <w:rsid w:val="00C57CB7"/>
    <w:rsid w:val="00C600B2"/>
    <w:rsid w:val="00C63D06"/>
    <w:rsid w:val="00C6414B"/>
    <w:rsid w:val="00C6485F"/>
    <w:rsid w:val="00C64A23"/>
    <w:rsid w:val="00C64F47"/>
    <w:rsid w:val="00C65378"/>
    <w:rsid w:val="00C659C4"/>
    <w:rsid w:val="00C66385"/>
    <w:rsid w:val="00C703E5"/>
    <w:rsid w:val="00C704B2"/>
    <w:rsid w:val="00C70E69"/>
    <w:rsid w:val="00C72BBD"/>
    <w:rsid w:val="00C72CA1"/>
    <w:rsid w:val="00C73B90"/>
    <w:rsid w:val="00C742D9"/>
    <w:rsid w:val="00C74310"/>
    <w:rsid w:val="00C74B29"/>
    <w:rsid w:val="00C751C2"/>
    <w:rsid w:val="00C751E5"/>
    <w:rsid w:val="00C7572E"/>
    <w:rsid w:val="00C76FE8"/>
    <w:rsid w:val="00C81DC4"/>
    <w:rsid w:val="00C824F5"/>
    <w:rsid w:val="00C8252F"/>
    <w:rsid w:val="00C8378B"/>
    <w:rsid w:val="00C83E62"/>
    <w:rsid w:val="00C8432E"/>
    <w:rsid w:val="00C84ADE"/>
    <w:rsid w:val="00C84C95"/>
    <w:rsid w:val="00C85F60"/>
    <w:rsid w:val="00C860AF"/>
    <w:rsid w:val="00C87120"/>
    <w:rsid w:val="00C87C9A"/>
    <w:rsid w:val="00C925DD"/>
    <w:rsid w:val="00C927CA"/>
    <w:rsid w:val="00C931B2"/>
    <w:rsid w:val="00C97CAC"/>
    <w:rsid w:val="00CA0A4F"/>
    <w:rsid w:val="00CA0FDD"/>
    <w:rsid w:val="00CA4243"/>
    <w:rsid w:val="00CA554D"/>
    <w:rsid w:val="00CA658D"/>
    <w:rsid w:val="00CA7B07"/>
    <w:rsid w:val="00CB0DD6"/>
    <w:rsid w:val="00CB13AF"/>
    <w:rsid w:val="00CB3F81"/>
    <w:rsid w:val="00CB43B6"/>
    <w:rsid w:val="00CB49C1"/>
    <w:rsid w:val="00CB4BB0"/>
    <w:rsid w:val="00CB5150"/>
    <w:rsid w:val="00CB674A"/>
    <w:rsid w:val="00CB731C"/>
    <w:rsid w:val="00CC05FD"/>
    <w:rsid w:val="00CC25CA"/>
    <w:rsid w:val="00CC2971"/>
    <w:rsid w:val="00CC38FE"/>
    <w:rsid w:val="00CC4D01"/>
    <w:rsid w:val="00CC653B"/>
    <w:rsid w:val="00CC659D"/>
    <w:rsid w:val="00CC7490"/>
    <w:rsid w:val="00CD0607"/>
    <w:rsid w:val="00CD0993"/>
    <w:rsid w:val="00CD10F2"/>
    <w:rsid w:val="00CD409B"/>
    <w:rsid w:val="00CD41B8"/>
    <w:rsid w:val="00CD4223"/>
    <w:rsid w:val="00CD580E"/>
    <w:rsid w:val="00CD68C5"/>
    <w:rsid w:val="00CD7760"/>
    <w:rsid w:val="00CD7978"/>
    <w:rsid w:val="00CD7F7E"/>
    <w:rsid w:val="00CE1DB1"/>
    <w:rsid w:val="00CE230F"/>
    <w:rsid w:val="00CE3C02"/>
    <w:rsid w:val="00CE6A48"/>
    <w:rsid w:val="00CF051E"/>
    <w:rsid w:val="00CF0FF9"/>
    <w:rsid w:val="00CF1FED"/>
    <w:rsid w:val="00CF2B79"/>
    <w:rsid w:val="00CF2E15"/>
    <w:rsid w:val="00CF66F3"/>
    <w:rsid w:val="00CF6CF0"/>
    <w:rsid w:val="00CF7BF4"/>
    <w:rsid w:val="00CF7C10"/>
    <w:rsid w:val="00D00164"/>
    <w:rsid w:val="00D01C56"/>
    <w:rsid w:val="00D06C4A"/>
    <w:rsid w:val="00D0773E"/>
    <w:rsid w:val="00D07806"/>
    <w:rsid w:val="00D11424"/>
    <w:rsid w:val="00D11C35"/>
    <w:rsid w:val="00D11DC6"/>
    <w:rsid w:val="00D11DF0"/>
    <w:rsid w:val="00D12777"/>
    <w:rsid w:val="00D139D6"/>
    <w:rsid w:val="00D14227"/>
    <w:rsid w:val="00D14994"/>
    <w:rsid w:val="00D14AD6"/>
    <w:rsid w:val="00D14D92"/>
    <w:rsid w:val="00D151D5"/>
    <w:rsid w:val="00D15714"/>
    <w:rsid w:val="00D168B9"/>
    <w:rsid w:val="00D173DA"/>
    <w:rsid w:val="00D1740E"/>
    <w:rsid w:val="00D20EF1"/>
    <w:rsid w:val="00D2215A"/>
    <w:rsid w:val="00D22804"/>
    <w:rsid w:val="00D2423D"/>
    <w:rsid w:val="00D248F5"/>
    <w:rsid w:val="00D266EA"/>
    <w:rsid w:val="00D275A8"/>
    <w:rsid w:val="00D32A6A"/>
    <w:rsid w:val="00D3324D"/>
    <w:rsid w:val="00D3386C"/>
    <w:rsid w:val="00D33BC4"/>
    <w:rsid w:val="00D344B8"/>
    <w:rsid w:val="00D35630"/>
    <w:rsid w:val="00D3711F"/>
    <w:rsid w:val="00D4181E"/>
    <w:rsid w:val="00D41B37"/>
    <w:rsid w:val="00D43572"/>
    <w:rsid w:val="00D436F8"/>
    <w:rsid w:val="00D44562"/>
    <w:rsid w:val="00D44925"/>
    <w:rsid w:val="00D47437"/>
    <w:rsid w:val="00D518CE"/>
    <w:rsid w:val="00D52A87"/>
    <w:rsid w:val="00D52DFB"/>
    <w:rsid w:val="00D550B5"/>
    <w:rsid w:val="00D55B02"/>
    <w:rsid w:val="00D5632F"/>
    <w:rsid w:val="00D57353"/>
    <w:rsid w:val="00D57BE3"/>
    <w:rsid w:val="00D60046"/>
    <w:rsid w:val="00D60449"/>
    <w:rsid w:val="00D615F8"/>
    <w:rsid w:val="00D61728"/>
    <w:rsid w:val="00D62A05"/>
    <w:rsid w:val="00D62D7D"/>
    <w:rsid w:val="00D64217"/>
    <w:rsid w:val="00D65BCE"/>
    <w:rsid w:val="00D66997"/>
    <w:rsid w:val="00D67005"/>
    <w:rsid w:val="00D67E43"/>
    <w:rsid w:val="00D7061A"/>
    <w:rsid w:val="00D71BBC"/>
    <w:rsid w:val="00D732A2"/>
    <w:rsid w:val="00D755C4"/>
    <w:rsid w:val="00D756F4"/>
    <w:rsid w:val="00D76D10"/>
    <w:rsid w:val="00D77CCB"/>
    <w:rsid w:val="00D77CEB"/>
    <w:rsid w:val="00D80CAB"/>
    <w:rsid w:val="00D81701"/>
    <w:rsid w:val="00D82726"/>
    <w:rsid w:val="00D83341"/>
    <w:rsid w:val="00D83FA7"/>
    <w:rsid w:val="00D84639"/>
    <w:rsid w:val="00D855BC"/>
    <w:rsid w:val="00D861D5"/>
    <w:rsid w:val="00D90E2B"/>
    <w:rsid w:val="00D91FE5"/>
    <w:rsid w:val="00D9253C"/>
    <w:rsid w:val="00D92FE1"/>
    <w:rsid w:val="00D930AB"/>
    <w:rsid w:val="00D9316A"/>
    <w:rsid w:val="00D935A6"/>
    <w:rsid w:val="00D9377A"/>
    <w:rsid w:val="00D939F8"/>
    <w:rsid w:val="00D94AF7"/>
    <w:rsid w:val="00D94D8F"/>
    <w:rsid w:val="00D96EF8"/>
    <w:rsid w:val="00D97A22"/>
    <w:rsid w:val="00DA18E5"/>
    <w:rsid w:val="00DA2200"/>
    <w:rsid w:val="00DA375F"/>
    <w:rsid w:val="00DA45C7"/>
    <w:rsid w:val="00DA4AE0"/>
    <w:rsid w:val="00DA52F7"/>
    <w:rsid w:val="00DA5B8A"/>
    <w:rsid w:val="00DA621C"/>
    <w:rsid w:val="00DB0C9E"/>
    <w:rsid w:val="00DB1727"/>
    <w:rsid w:val="00DB30A5"/>
    <w:rsid w:val="00DB3A78"/>
    <w:rsid w:val="00DB4118"/>
    <w:rsid w:val="00DB4ED2"/>
    <w:rsid w:val="00DB6D35"/>
    <w:rsid w:val="00DC132C"/>
    <w:rsid w:val="00DC22C1"/>
    <w:rsid w:val="00DC2973"/>
    <w:rsid w:val="00DC3B9E"/>
    <w:rsid w:val="00DC451E"/>
    <w:rsid w:val="00DC45F0"/>
    <w:rsid w:val="00DC461A"/>
    <w:rsid w:val="00DC66A1"/>
    <w:rsid w:val="00DC6AC2"/>
    <w:rsid w:val="00DC76C1"/>
    <w:rsid w:val="00DD146A"/>
    <w:rsid w:val="00DD2F3B"/>
    <w:rsid w:val="00DD322E"/>
    <w:rsid w:val="00DD47A7"/>
    <w:rsid w:val="00DD5915"/>
    <w:rsid w:val="00DD66CD"/>
    <w:rsid w:val="00DD7260"/>
    <w:rsid w:val="00DD77EF"/>
    <w:rsid w:val="00DE057A"/>
    <w:rsid w:val="00DE1D2D"/>
    <w:rsid w:val="00DE4D43"/>
    <w:rsid w:val="00DE4EF0"/>
    <w:rsid w:val="00DE52BC"/>
    <w:rsid w:val="00DE64AD"/>
    <w:rsid w:val="00DE7120"/>
    <w:rsid w:val="00DF06CD"/>
    <w:rsid w:val="00DF1B32"/>
    <w:rsid w:val="00DF2697"/>
    <w:rsid w:val="00DF2789"/>
    <w:rsid w:val="00DF2B09"/>
    <w:rsid w:val="00DF31D9"/>
    <w:rsid w:val="00DF592E"/>
    <w:rsid w:val="00DF6A3F"/>
    <w:rsid w:val="00E013FA"/>
    <w:rsid w:val="00E01C6A"/>
    <w:rsid w:val="00E023A9"/>
    <w:rsid w:val="00E02A0C"/>
    <w:rsid w:val="00E03D6A"/>
    <w:rsid w:val="00E04B18"/>
    <w:rsid w:val="00E052E7"/>
    <w:rsid w:val="00E05ED9"/>
    <w:rsid w:val="00E063B2"/>
    <w:rsid w:val="00E07B04"/>
    <w:rsid w:val="00E1001C"/>
    <w:rsid w:val="00E106A7"/>
    <w:rsid w:val="00E11950"/>
    <w:rsid w:val="00E12B0E"/>
    <w:rsid w:val="00E13466"/>
    <w:rsid w:val="00E153ED"/>
    <w:rsid w:val="00E1603A"/>
    <w:rsid w:val="00E20259"/>
    <w:rsid w:val="00E2067B"/>
    <w:rsid w:val="00E2094E"/>
    <w:rsid w:val="00E21449"/>
    <w:rsid w:val="00E21AFD"/>
    <w:rsid w:val="00E22213"/>
    <w:rsid w:val="00E22397"/>
    <w:rsid w:val="00E24651"/>
    <w:rsid w:val="00E24ADF"/>
    <w:rsid w:val="00E2582F"/>
    <w:rsid w:val="00E25B3B"/>
    <w:rsid w:val="00E3036C"/>
    <w:rsid w:val="00E303D4"/>
    <w:rsid w:val="00E306E4"/>
    <w:rsid w:val="00E31017"/>
    <w:rsid w:val="00E31F9A"/>
    <w:rsid w:val="00E32A79"/>
    <w:rsid w:val="00E33358"/>
    <w:rsid w:val="00E34340"/>
    <w:rsid w:val="00E35767"/>
    <w:rsid w:val="00E35FC9"/>
    <w:rsid w:val="00E35FD9"/>
    <w:rsid w:val="00E369F3"/>
    <w:rsid w:val="00E36CD6"/>
    <w:rsid w:val="00E4220E"/>
    <w:rsid w:val="00E435D3"/>
    <w:rsid w:val="00E43C68"/>
    <w:rsid w:val="00E45EBB"/>
    <w:rsid w:val="00E465DB"/>
    <w:rsid w:val="00E468AF"/>
    <w:rsid w:val="00E46B51"/>
    <w:rsid w:val="00E4778B"/>
    <w:rsid w:val="00E505B4"/>
    <w:rsid w:val="00E51EB5"/>
    <w:rsid w:val="00E56145"/>
    <w:rsid w:val="00E575D3"/>
    <w:rsid w:val="00E604FC"/>
    <w:rsid w:val="00E6286B"/>
    <w:rsid w:val="00E64D74"/>
    <w:rsid w:val="00E650B1"/>
    <w:rsid w:val="00E657CE"/>
    <w:rsid w:val="00E659E7"/>
    <w:rsid w:val="00E67DAB"/>
    <w:rsid w:val="00E67FE1"/>
    <w:rsid w:val="00E71651"/>
    <w:rsid w:val="00E7491B"/>
    <w:rsid w:val="00E74DAE"/>
    <w:rsid w:val="00E7577E"/>
    <w:rsid w:val="00E7644B"/>
    <w:rsid w:val="00E77173"/>
    <w:rsid w:val="00E77B40"/>
    <w:rsid w:val="00E800F1"/>
    <w:rsid w:val="00E80E29"/>
    <w:rsid w:val="00E842BC"/>
    <w:rsid w:val="00E846B9"/>
    <w:rsid w:val="00E84E2D"/>
    <w:rsid w:val="00E85BC8"/>
    <w:rsid w:val="00E85C73"/>
    <w:rsid w:val="00E8730D"/>
    <w:rsid w:val="00E90467"/>
    <w:rsid w:val="00E9192E"/>
    <w:rsid w:val="00E9222C"/>
    <w:rsid w:val="00E92FC8"/>
    <w:rsid w:val="00E941CD"/>
    <w:rsid w:val="00E94661"/>
    <w:rsid w:val="00E958FB"/>
    <w:rsid w:val="00E966EC"/>
    <w:rsid w:val="00E96E9A"/>
    <w:rsid w:val="00E975B4"/>
    <w:rsid w:val="00EA2F93"/>
    <w:rsid w:val="00EA3156"/>
    <w:rsid w:val="00EA71BF"/>
    <w:rsid w:val="00EA745D"/>
    <w:rsid w:val="00EA7F9A"/>
    <w:rsid w:val="00EB0818"/>
    <w:rsid w:val="00EB1D57"/>
    <w:rsid w:val="00EB2582"/>
    <w:rsid w:val="00EB2835"/>
    <w:rsid w:val="00EB319D"/>
    <w:rsid w:val="00EB4537"/>
    <w:rsid w:val="00EB516D"/>
    <w:rsid w:val="00EB53FF"/>
    <w:rsid w:val="00EB5BC7"/>
    <w:rsid w:val="00EB63B5"/>
    <w:rsid w:val="00EB7213"/>
    <w:rsid w:val="00EC1B23"/>
    <w:rsid w:val="00EC1EAA"/>
    <w:rsid w:val="00EC3C99"/>
    <w:rsid w:val="00EC4272"/>
    <w:rsid w:val="00EC5DFD"/>
    <w:rsid w:val="00EC5E1E"/>
    <w:rsid w:val="00EC6013"/>
    <w:rsid w:val="00EC607E"/>
    <w:rsid w:val="00EC6204"/>
    <w:rsid w:val="00ED04CA"/>
    <w:rsid w:val="00ED09A4"/>
    <w:rsid w:val="00ED0D78"/>
    <w:rsid w:val="00ED2EF9"/>
    <w:rsid w:val="00ED58FF"/>
    <w:rsid w:val="00ED5E87"/>
    <w:rsid w:val="00ED64DD"/>
    <w:rsid w:val="00ED68F8"/>
    <w:rsid w:val="00ED6CF8"/>
    <w:rsid w:val="00EE06CC"/>
    <w:rsid w:val="00EE1362"/>
    <w:rsid w:val="00EE23EA"/>
    <w:rsid w:val="00EE2AAA"/>
    <w:rsid w:val="00EE47D7"/>
    <w:rsid w:val="00EE4ECC"/>
    <w:rsid w:val="00EE4EF0"/>
    <w:rsid w:val="00EE6E63"/>
    <w:rsid w:val="00EE7824"/>
    <w:rsid w:val="00EE7C97"/>
    <w:rsid w:val="00EF0929"/>
    <w:rsid w:val="00EF0FDF"/>
    <w:rsid w:val="00EF264D"/>
    <w:rsid w:val="00EF2C59"/>
    <w:rsid w:val="00EF3D72"/>
    <w:rsid w:val="00EF4342"/>
    <w:rsid w:val="00EF59EB"/>
    <w:rsid w:val="00EF7240"/>
    <w:rsid w:val="00EF73E8"/>
    <w:rsid w:val="00EF783D"/>
    <w:rsid w:val="00EF7EDF"/>
    <w:rsid w:val="00F00A51"/>
    <w:rsid w:val="00F00CC5"/>
    <w:rsid w:val="00F00D39"/>
    <w:rsid w:val="00F03E7A"/>
    <w:rsid w:val="00F04BAF"/>
    <w:rsid w:val="00F05EEF"/>
    <w:rsid w:val="00F073F8"/>
    <w:rsid w:val="00F0748C"/>
    <w:rsid w:val="00F074FA"/>
    <w:rsid w:val="00F07813"/>
    <w:rsid w:val="00F10C6C"/>
    <w:rsid w:val="00F114BD"/>
    <w:rsid w:val="00F11C6E"/>
    <w:rsid w:val="00F120D2"/>
    <w:rsid w:val="00F14137"/>
    <w:rsid w:val="00F148E9"/>
    <w:rsid w:val="00F16238"/>
    <w:rsid w:val="00F1639D"/>
    <w:rsid w:val="00F16C72"/>
    <w:rsid w:val="00F170CE"/>
    <w:rsid w:val="00F17228"/>
    <w:rsid w:val="00F2186F"/>
    <w:rsid w:val="00F22269"/>
    <w:rsid w:val="00F236EA"/>
    <w:rsid w:val="00F245B0"/>
    <w:rsid w:val="00F249CD"/>
    <w:rsid w:val="00F24C6E"/>
    <w:rsid w:val="00F264A5"/>
    <w:rsid w:val="00F2663C"/>
    <w:rsid w:val="00F31A42"/>
    <w:rsid w:val="00F323F3"/>
    <w:rsid w:val="00F3632B"/>
    <w:rsid w:val="00F36AA1"/>
    <w:rsid w:val="00F3775F"/>
    <w:rsid w:val="00F41BAF"/>
    <w:rsid w:val="00F42583"/>
    <w:rsid w:val="00F42844"/>
    <w:rsid w:val="00F4317E"/>
    <w:rsid w:val="00F4544F"/>
    <w:rsid w:val="00F4647E"/>
    <w:rsid w:val="00F47536"/>
    <w:rsid w:val="00F4778B"/>
    <w:rsid w:val="00F47DC2"/>
    <w:rsid w:val="00F51A3D"/>
    <w:rsid w:val="00F54A41"/>
    <w:rsid w:val="00F57DAD"/>
    <w:rsid w:val="00F60ED0"/>
    <w:rsid w:val="00F61C00"/>
    <w:rsid w:val="00F62AAA"/>
    <w:rsid w:val="00F64A30"/>
    <w:rsid w:val="00F65405"/>
    <w:rsid w:val="00F65839"/>
    <w:rsid w:val="00F66ACB"/>
    <w:rsid w:val="00F705EC"/>
    <w:rsid w:val="00F71DA7"/>
    <w:rsid w:val="00F74FB4"/>
    <w:rsid w:val="00F751E2"/>
    <w:rsid w:val="00F754AA"/>
    <w:rsid w:val="00F75792"/>
    <w:rsid w:val="00F7656C"/>
    <w:rsid w:val="00F7725E"/>
    <w:rsid w:val="00F77862"/>
    <w:rsid w:val="00F80758"/>
    <w:rsid w:val="00F81397"/>
    <w:rsid w:val="00F81A75"/>
    <w:rsid w:val="00F83547"/>
    <w:rsid w:val="00F837CB"/>
    <w:rsid w:val="00F84628"/>
    <w:rsid w:val="00F84F6F"/>
    <w:rsid w:val="00F858A0"/>
    <w:rsid w:val="00F85FA1"/>
    <w:rsid w:val="00F87159"/>
    <w:rsid w:val="00F877B3"/>
    <w:rsid w:val="00F904D6"/>
    <w:rsid w:val="00F90747"/>
    <w:rsid w:val="00F91902"/>
    <w:rsid w:val="00F91EB9"/>
    <w:rsid w:val="00F936B2"/>
    <w:rsid w:val="00F95567"/>
    <w:rsid w:val="00F96AC3"/>
    <w:rsid w:val="00FA0B31"/>
    <w:rsid w:val="00FA160F"/>
    <w:rsid w:val="00FA1778"/>
    <w:rsid w:val="00FA1916"/>
    <w:rsid w:val="00FA4416"/>
    <w:rsid w:val="00FA54FB"/>
    <w:rsid w:val="00FA744A"/>
    <w:rsid w:val="00FA7D16"/>
    <w:rsid w:val="00FB089E"/>
    <w:rsid w:val="00FB2F94"/>
    <w:rsid w:val="00FB72EC"/>
    <w:rsid w:val="00FB7E32"/>
    <w:rsid w:val="00FB7E8F"/>
    <w:rsid w:val="00FC11A2"/>
    <w:rsid w:val="00FC1796"/>
    <w:rsid w:val="00FC366E"/>
    <w:rsid w:val="00FC3F7B"/>
    <w:rsid w:val="00FC4B50"/>
    <w:rsid w:val="00FC4E70"/>
    <w:rsid w:val="00FC556C"/>
    <w:rsid w:val="00FC5AB1"/>
    <w:rsid w:val="00FC5ACE"/>
    <w:rsid w:val="00FC7411"/>
    <w:rsid w:val="00FD0788"/>
    <w:rsid w:val="00FD15B7"/>
    <w:rsid w:val="00FD3447"/>
    <w:rsid w:val="00FD47DF"/>
    <w:rsid w:val="00FD5388"/>
    <w:rsid w:val="00FE0BD4"/>
    <w:rsid w:val="00FE1026"/>
    <w:rsid w:val="00FE1A7C"/>
    <w:rsid w:val="00FE624B"/>
    <w:rsid w:val="00FE6E2E"/>
    <w:rsid w:val="00FE7957"/>
    <w:rsid w:val="00FE7A80"/>
    <w:rsid w:val="00FF0280"/>
    <w:rsid w:val="00FF114F"/>
    <w:rsid w:val="00FF2373"/>
    <w:rsid w:val="00FF3081"/>
    <w:rsid w:val="00FF31D8"/>
    <w:rsid w:val="00FF3B5C"/>
    <w:rsid w:val="00FF3C79"/>
    <w:rsid w:val="00FF3E74"/>
    <w:rsid w:val="00FF6006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87F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5F16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B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AD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ru-RU"/>
      <w14:ligatures w14:val="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20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9"/>
    <w:unhideWhenUsed/>
    <w:qFormat/>
    <w:rsid w:val="0030463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33CE"/>
  </w:style>
  <w:style w:type="paragraph" w:styleId="a5">
    <w:name w:val="footer"/>
    <w:basedOn w:val="a"/>
    <w:link w:val="a6"/>
    <w:uiPriority w:val="99"/>
    <w:unhideWhenUsed/>
    <w:rsid w:val="005E3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33CE"/>
  </w:style>
  <w:style w:type="character" w:customStyle="1" w:styleId="21">
    <w:name w:val="Заголовок №2_"/>
    <w:basedOn w:val="a0"/>
    <w:link w:val="22"/>
    <w:rsid w:val="005E33CE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2">
    <w:name w:val="Заголовок №2"/>
    <w:basedOn w:val="a"/>
    <w:link w:val="21"/>
    <w:rsid w:val="005E33CE"/>
    <w:pPr>
      <w:widowControl w:val="0"/>
      <w:shd w:val="clear" w:color="auto" w:fill="FFFFFF"/>
      <w:spacing w:before="1140" w:after="660" w:line="432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link w:val="a8"/>
    <w:uiPriority w:val="1"/>
    <w:qFormat/>
    <w:rsid w:val="005E33C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3">
    <w:name w:val="Body Text Indent 3"/>
    <w:basedOn w:val="a"/>
    <w:link w:val="30"/>
    <w:uiPriority w:val="99"/>
    <w:unhideWhenUsed/>
    <w:rsid w:val="005E33CE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E33CE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styleId="a9">
    <w:name w:val="No Spacing"/>
    <w:link w:val="aa"/>
    <w:uiPriority w:val="99"/>
    <w:qFormat/>
    <w:rsid w:val="005E33C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a">
    <w:name w:val="Без интервала Знак"/>
    <w:link w:val="a9"/>
    <w:uiPriority w:val="1"/>
    <w:rsid w:val="005E33CE"/>
    <w:rPr>
      <w:rFonts w:ascii="Calibri" w:eastAsia="Calibri" w:hAnsi="Calibri" w:cs="Times New Roman"/>
      <w:kern w:val="0"/>
      <w14:ligatures w14:val="none"/>
    </w:rPr>
  </w:style>
  <w:style w:type="paragraph" w:customStyle="1" w:styleId="TableParagraph">
    <w:name w:val="Table Paragraph"/>
    <w:basedOn w:val="a"/>
    <w:uiPriority w:val="1"/>
    <w:qFormat/>
    <w:rsid w:val="005E33C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kern w:val="0"/>
      <w:lang w:eastAsia="ru-RU" w:bidi="ru-RU"/>
      <w14:ligatures w14:val="none"/>
    </w:rPr>
  </w:style>
  <w:style w:type="character" w:customStyle="1" w:styleId="a8">
    <w:name w:val="Абзац списка Знак"/>
    <w:link w:val="a7"/>
    <w:uiPriority w:val="1"/>
    <w:qFormat/>
    <w:rsid w:val="005E33CE"/>
    <w:rPr>
      <w:rFonts w:ascii="Times New Roman" w:eastAsia="Calibri" w:hAnsi="Times New Roman" w:cs="Times New Roman"/>
      <w:kern w:val="0"/>
      <w:sz w:val="24"/>
      <w14:ligatures w14:val="none"/>
    </w:rPr>
  </w:style>
  <w:style w:type="paragraph" w:customStyle="1" w:styleId="Style32">
    <w:name w:val="Style32"/>
    <w:basedOn w:val="a"/>
    <w:uiPriority w:val="99"/>
    <w:rsid w:val="005E33CE"/>
    <w:pPr>
      <w:widowControl w:val="0"/>
      <w:autoSpaceDE w:val="0"/>
      <w:autoSpaceDN w:val="0"/>
      <w:adjustRightInd w:val="0"/>
      <w:spacing w:after="0" w:line="226" w:lineRule="exact"/>
      <w:ind w:hanging="264"/>
      <w:jc w:val="both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character" w:customStyle="1" w:styleId="31">
    <w:name w:val="Заголовок №3_"/>
    <w:basedOn w:val="a0"/>
    <w:link w:val="32"/>
    <w:rsid w:val="005E33C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rsid w:val="005E33CE"/>
    <w:pPr>
      <w:widowControl w:val="0"/>
      <w:shd w:val="clear" w:color="auto" w:fill="FFFFFF"/>
      <w:spacing w:before="660" w:after="48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fontstyle01">
    <w:name w:val="fontstyle01"/>
    <w:basedOn w:val="a0"/>
    <w:rsid w:val="00026C9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Hyperlink"/>
    <w:basedOn w:val="a0"/>
    <w:uiPriority w:val="99"/>
    <w:unhideWhenUsed/>
    <w:rsid w:val="00026C98"/>
    <w:rPr>
      <w:color w:val="0563C1" w:themeColor="hyperlink"/>
      <w:u w:val="single"/>
    </w:rPr>
  </w:style>
  <w:style w:type="paragraph" w:styleId="ac">
    <w:name w:val="Normal (Web)"/>
    <w:aliases w:val="Знак Знак1,Знак Знак,Обычный (Web), Знак Знак1"/>
    <w:basedOn w:val="a"/>
    <w:link w:val="ad"/>
    <w:uiPriority w:val="99"/>
    <w:unhideWhenUsed/>
    <w:qFormat/>
    <w:rsid w:val="00026C9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d">
    <w:name w:val="Обычный (веб) Знак"/>
    <w:aliases w:val="Знак Знак1 Знак,Знак Знак Знак,Обычный (Web) Знак, Знак Знак1 Знак"/>
    <w:link w:val="ac"/>
    <w:uiPriority w:val="99"/>
    <w:locked/>
    <w:rsid w:val="00026C9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e">
    <w:name w:val="Strong"/>
    <w:uiPriority w:val="22"/>
    <w:qFormat/>
    <w:rsid w:val="00026C98"/>
    <w:rPr>
      <w:b/>
      <w:bCs w:val="0"/>
    </w:rPr>
  </w:style>
  <w:style w:type="paragraph" w:styleId="af">
    <w:name w:val="Body Text Indent"/>
    <w:basedOn w:val="a"/>
    <w:link w:val="af0"/>
    <w:uiPriority w:val="99"/>
    <w:unhideWhenUsed/>
    <w:rsid w:val="00026C98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26C9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f1">
    <w:name w:val="Основной текст_"/>
    <w:basedOn w:val="a0"/>
    <w:link w:val="23"/>
    <w:rsid w:val="0037710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f1"/>
    <w:rsid w:val="0037710A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Сноска_"/>
    <w:basedOn w:val="a0"/>
    <w:link w:val="af3"/>
    <w:rsid w:val="0037710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f3">
    <w:name w:val="Сноска"/>
    <w:basedOn w:val="a"/>
    <w:link w:val="af2"/>
    <w:rsid w:val="0037710A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  <w:rsid w:val="001A435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0"/>
      <w:szCs w:val="20"/>
      <w:lang w:eastAsia="ru-RU"/>
      <w14:ligatures w14:val="none"/>
    </w:rPr>
  </w:style>
  <w:style w:type="character" w:customStyle="1" w:styleId="af5">
    <w:name w:val="Текст сноски Знак"/>
    <w:basedOn w:val="a0"/>
    <w:link w:val="af4"/>
    <w:uiPriority w:val="99"/>
    <w:semiHidden/>
    <w:rsid w:val="001A4355"/>
    <w:rPr>
      <w:rFonts w:ascii="Courier New" w:eastAsia="Courier New" w:hAnsi="Courier New" w:cs="Courier New"/>
      <w:color w:val="000000"/>
      <w:kern w:val="0"/>
      <w:sz w:val="20"/>
      <w:szCs w:val="20"/>
      <w:lang w:eastAsia="ru-RU"/>
      <w14:ligatures w14:val="none"/>
    </w:rPr>
  </w:style>
  <w:style w:type="character" w:styleId="af6">
    <w:name w:val="footnote reference"/>
    <w:basedOn w:val="a0"/>
    <w:uiPriority w:val="99"/>
    <w:semiHidden/>
    <w:unhideWhenUsed/>
    <w:rsid w:val="001A4355"/>
    <w:rPr>
      <w:vertAlign w:val="superscript"/>
    </w:rPr>
  </w:style>
  <w:style w:type="table" w:styleId="af7">
    <w:name w:val="Table Grid"/>
    <w:basedOn w:val="a1"/>
    <w:uiPriority w:val="39"/>
    <w:rsid w:val="00675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">
    <w:name w:val="Основной текст (5)_"/>
    <w:basedOn w:val="a0"/>
    <w:link w:val="52"/>
    <w:rsid w:val="00386F08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386F08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sz w:val="15"/>
      <w:szCs w:val="15"/>
    </w:rPr>
  </w:style>
  <w:style w:type="character" w:customStyle="1" w:styleId="CenturySchoolbook175pt">
    <w:name w:val="Основной текст + Century Schoolbook;17;5 pt;Полужирный;Курсив"/>
    <w:basedOn w:val="af1"/>
    <w:rsid w:val="008B0AC5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71">
    <w:name w:val="Основной текст (7)_"/>
    <w:basedOn w:val="a0"/>
    <w:link w:val="72"/>
    <w:rsid w:val="00C65378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65378"/>
    <w:pPr>
      <w:widowControl w:val="0"/>
      <w:shd w:val="clear" w:color="auto" w:fill="FFFFFF"/>
      <w:spacing w:before="840"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11">
    <w:name w:val="Основной текст1"/>
    <w:basedOn w:val="af1"/>
    <w:rsid w:val="00243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f1"/>
    <w:rsid w:val="00DF2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customStyle="1" w:styleId="c0">
    <w:name w:val="c0"/>
    <w:basedOn w:val="a0"/>
    <w:rsid w:val="00EF2C59"/>
  </w:style>
  <w:style w:type="paragraph" w:customStyle="1" w:styleId="Default">
    <w:name w:val="Default"/>
    <w:link w:val="Default0"/>
    <w:qFormat/>
    <w:rsid w:val="00D855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D855BC"/>
  </w:style>
  <w:style w:type="character" w:customStyle="1" w:styleId="fontstyle21">
    <w:name w:val="fontstyle21"/>
    <w:basedOn w:val="a0"/>
    <w:rsid w:val="00F47536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F47536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20">
    <w:name w:val="c20"/>
    <w:basedOn w:val="a"/>
    <w:qFormat/>
    <w:rsid w:val="00F36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8">
    <w:name w:val="Основной текст8"/>
    <w:basedOn w:val="a"/>
    <w:rsid w:val="008D04DE"/>
    <w:pPr>
      <w:widowControl w:val="0"/>
      <w:shd w:val="clear" w:color="auto" w:fill="FFFFFF"/>
      <w:spacing w:after="60" w:line="326" w:lineRule="exact"/>
      <w:ind w:hanging="660"/>
      <w:jc w:val="both"/>
    </w:pPr>
    <w:rPr>
      <w:rFonts w:ascii="Times New Roman" w:eastAsia="Times New Roman" w:hAnsi="Times New Roman"/>
      <w:kern w:val="0"/>
      <w:sz w:val="27"/>
      <w:szCs w:val="27"/>
      <w14:ligatures w14:val="none"/>
    </w:rPr>
  </w:style>
  <w:style w:type="character" w:customStyle="1" w:styleId="33">
    <w:name w:val="Основной текст (3)_"/>
    <w:basedOn w:val="a0"/>
    <w:link w:val="34"/>
    <w:rsid w:val="008D04D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4">
    <w:name w:val="Основной текст (3)"/>
    <w:basedOn w:val="a"/>
    <w:link w:val="33"/>
    <w:qFormat/>
    <w:rsid w:val="008D04DE"/>
    <w:pPr>
      <w:widowControl w:val="0"/>
      <w:shd w:val="clear" w:color="auto" w:fill="FFFFFF"/>
      <w:spacing w:after="240" w:line="317" w:lineRule="exact"/>
      <w:ind w:hanging="760"/>
    </w:pPr>
    <w:rPr>
      <w:rFonts w:ascii="Times New Roman" w:eastAsia="Times New Roman" w:hAnsi="Times New Roman" w:cs="Times New Roman"/>
      <w:b/>
      <w:bCs/>
    </w:rPr>
  </w:style>
  <w:style w:type="character" w:customStyle="1" w:styleId="c1">
    <w:name w:val="c1"/>
    <w:basedOn w:val="a0"/>
    <w:qFormat/>
    <w:rsid w:val="00EC6204"/>
  </w:style>
  <w:style w:type="character" w:customStyle="1" w:styleId="akismet-status">
    <w:name w:val="akismet-status"/>
    <w:basedOn w:val="a0"/>
    <w:rsid w:val="00957881"/>
  </w:style>
  <w:style w:type="character" w:customStyle="1" w:styleId="Tahoma55pt0pt">
    <w:name w:val="Основной текст + Tahoma;5.5 pt;Интервал 0 pt"/>
    <w:rsid w:val="003929CB"/>
    <w:rPr>
      <w:rFonts w:ascii="Tahoma" w:eastAsia="Tahoma" w:hAnsi="Tahoma" w:cs="Tahoma"/>
      <w:color w:val="000000"/>
      <w:spacing w:val="-3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c9">
    <w:name w:val="c9"/>
    <w:basedOn w:val="a0"/>
    <w:rsid w:val="003645D8"/>
  </w:style>
  <w:style w:type="paragraph" w:customStyle="1" w:styleId="c3">
    <w:name w:val="c3"/>
    <w:basedOn w:val="a"/>
    <w:rsid w:val="00C73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unique">
    <w:name w:val="unique"/>
    <w:basedOn w:val="a0"/>
    <w:rsid w:val="00C32D74"/>
  </w:style>
  <w:style w:type="character" w:customStyle="1" w:styleId="plagiat">
    <w:name w:val="plagiat"/>
    <w:basedOn w:val="a0"/>
    <w:rsid w:val="00C32D74"/>
  </w:style>
  <w:style w:type="character" w:customStyle="1" w:styleId="ns-view-message-head-sender-name">
    <w:name w:val="ns-view-message-head-sender-name"/>
    <w:basedOn w:val="a0"/>
    <w:rsid w:val="006B2021"/>
  </w:style>
  <w:style w:type="paragraph" w:styleId="af8">
    <w:name w:val="Body Text"/>
    <w:basedOn w:val="a"/>
    <w:link w:val="af9"/>
    <w:uiPriority w:val="99"/>
    <w:unhideWhenUsed/>
    <w:rsid w:val="00F14137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rsid w:val="00F14137"/>
  </w:style>
  <w:style w:type="character" w:customStyle="1" w:styleId="FontStyle178">
    <w:name w:val="Font Style178"/>
    <w:uiPriority w:val="99"/>
    <w:rsid w:val="00C03F86"/>
    <w:rPr>
      <w:rFonts w:ascii="Times New Roman" w:hAnsi="Times New Roman" w:cs="Times New Roman"/>
      <w:sz w:val="26"/>
      <w:szCs w:val="26"/>
    </w:rPr>
  </w:style>
  <w:style w:type="paragraph" w:customStyle="1" w:styleId="Style133">
    <w:name w:val="Style133"/>
    <w:basedOn w:val="a"/>
    <w:uiPriority w:val="99"/>
    <w:rsid w:val="00C03F86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1">
    <w:name w:val="c11 Знак"/>
    <w:basedOn w:val="a0"/>
    <w:uiPriority w:val="99"/>
    <w:rsid w:val="0089636F"/>
    <w:rPr>
      <w:rFonts w:ascii="Times New Roman" w:hAnsi="Times New Roman" w:cs="Times New Roman"/>
      <w:sz w:val="24"/>
      <w:szCs w:val="24"/>
      <w:lang w:eastAsia="ru-RU"/>
    </w:rPr>
  </w:style>
  <w:style w:type="character" w:styleId="afa">
    <w:name w:val="Emphasis"/>
    <w:basedOn w:val="a0"/>
    <w:qFormat/>
    <w:rsid w:val="000A1565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C84ADE"/>
    <w:rPr>
      <w:rFonts w:ascii="Calibri" w:eastAsia="Times New Roman" w:hAnsi="Calibri" w:cs="Times New Roman"/>
      <w:b/>
      <w:bCs/>
      <w:kern w:val="0"/>
      <w:sz w:val="28"/>
      <w:szCs w:val="28"/>
      <w:lang w:eastAsia="ru-RU"/>
      <w14:ligatures w14:val="none"/>
    </w:rPr>
  </w:style>
  <w:style w:type="character" w:customStyle="1" w:styleId="41">
    <w:name w:val="Заголовок №4_"/>
    <w:basedOn w:val="a0"/>
    <w:link w:val="42"/>
    <w:rsid w:val="008A4A7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2">
    <w:name w:val="Заголовок №4"/>
    <w:basedOn w:val="a"/>
    <w:link w:val="41"/>
    <w:rsid w:val="008A4A73"/>
    <w:pPr>
      <w:widowControl w:val="0"/>
      <w:shd w:val="clear" w:color="auto" w:fill="FFFFFF"/>
      <w:spacing w:before="300" w:after="48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Default0">
    <w:name w:val="Default Знак"/>
    <w:link w:val="Default"/>
    <w:locked/>
    <w:rsid w:val="00D173DA"/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24">
    <w:name w:val="Сноска (2)_"/>
    <w:basedOn w:val="a0"/>
    <w:link w:val="25"/>
    <w:rsid w:val="005A7F75"/>
    <w:rPr>
      <w:rFonts w:ascii="Sylfaen" w:eastAsia="Sylfaen" w:hAnsi="Sylfaen" w:cs="Sylfaen"/>
      <w:sz w:val="20"/>
      <w:szCs w:val="20"/>
      <w:shd w:val="clear" w:color="auto" w:fill="FFFFFF"/>
    </w:rPr>
  </w:style>
  <w:style w:type="character" w:customStyle="1" w:styleId="275pt0pt">
    <w:name w:val="Сноска (2) + 7;5 pt;Интервал 0 pt"/>
    <w:basedOn w:val="24"/>
    <w:rsid w:val="005A7F75"/>
    <w:rPr>
      <w:rFonts w:ascii="Sylfaen" w:eastAsia="Sylfaen" w:hAnsi="Sylfaen" w:cs="Sylfaen"/>
      <w:color w:val="000000"/>
      <w:spacing w:val="-10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25">
    <w:name w:val="Сноска (2)"/>
    <w:basedOn w:val="a"/>
    <w:link w:val="24"/>
    <w:rsid w:val="005A7F75"/>
    <w:pPr>
      <w:widowControl w:val="0"/>
      <w:shd w:val="clear" w:color="auto" w:fill="FFFFFF"/>
      <w:spacing w:before="300" w:after="0" w:line="0" w:lineRule="atLeast"/>
      <w:jc w:val="both"/>
    </w:pPr>
    <w:rPr>
      <w:rFonts w:ascii="Sylfaen" w:eastAsia="Sylfaen" w:hAnsi="Sylfaen" w:cs="Sylfaen"/>
      <w:sz w:val="20"/>
      <w:szCs w:val="20"/>
    </w:rPr>
  </w:style>
  <w:style w:type="character" w:customStyle="1" w:styleId="135pt">
    <w:name w:val="Основной текст + 13;5 pt;Полужирный"/>
    <w:basedOn w:val="af1"/>
    <w:rsid w:val="006D2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Batang8pt">
    <w:name w:val="Основной текст + Batang;8 pt"/>
    <w:basedOn w:val="af1"/>
    <w:rsid w:val="006D235A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6D235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2CordiaUPC20pt">
    <w:name w:val="Заголовок №3 (2) + CordiaUPC;20 pt;Полужирный"/>
    <w:basedOn w:val="320"/>
    <w:rsid w:val="006D235A"/>
    <w:rPr>
      <w:rFonts w:ascii="CordiaUPC" w:eastAsia="CordiaUPC" w:hAnsi="CordiaUPC" w:cs="CordiaUPC"/>
      <w:b/>
      <w:bCs/>
      <w:color w:val="000000"/>
      <w:spacing w:val="0"/>
      <w:w w:val="100"/>
      <w:position w:val="0"/>
      <w:sz w:val="40"/>
      <w:szCs w:val="40"/>
      <w:shd w:val="clear" w:color="auto" w:fill="FFFFFF"/>
    </w:rPr>
  </w:style>
  <w:style w:type="paragraph" w:customStyle="1" w:styleId="321">
    <w:name w:val="Заголовок №3 (2)"/>
    <w:basedOn w:val="a"/>
    <w:link w:val="320"/>
    <w:rsid w:val="006D235A"/>
    <w:pPr>
      <w:widowControl w:val="0"/>
      <w:shd w:val="clear" w:color="auto" w:fill="FFFFFF"/>
      <w:spacing w:after="0" w:line="374" w:lineRule="exact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5">
    <w:name w:val="Сноска (3)_"/>
    <w:basedOn w:val="a0"/>
    <w:link w:val="36"/>
    <w:rsid w:val="00342D1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b">
    <w:name w:val="Подпись к таблице_"/>
    <w:basedOn w:val="a0"/>
    <w:link w:val="afc"/>
    <w:rsid w:val="00342D1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pt">
    <w:name w:val="Основной текст + 4 pt"/>
    <w:basedOn w:val="af1"/>
    <w:rsid w:val="00342D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paragraph" w:customStyle="1" w:styleId="36">
    <w:name w:val="Сноска (3)"/>
    <w:basedOn w:val="a"/>
    <w:link w:val="35"/>
    <w:rsid w:val="00342D1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c">
    <w:name w:val="Подпись к таблице"/>
    <w:basedOn w:val="a"/>
    <w:link w:val="afb"/>
    <w:rsid w:val="00342D1E"/>
    <w:pPr>
      <w:widowControl w:val="0"/>
      <w:shd w:val="clear" w:color="auto" w:fill="FFFFFF"/>
      <w:spacing w:after="0" w:line="389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39">
    <w:name w:val="Font Style39"/>
    <w:basedOn w:val="a0"/>
    <w:uiPriority w:val="99"/>
    <w:rsid w:val="00240C74"/>
    <w:rPr>
      <w:rFonts w:ascii="Franklin Gothic Book" w:hAnsi="Franklin Gothic Book" w:cs="Franklin Gothic Book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55F16"/>
    <w:rPr>
      <w:rFonts w:ascii="Cambria" w:eastAsia="Times New Roman" w:hAnsi="Cambria" w:cs="Times New Roman"/>
      <w:b/>
      <w:bCs/>
      <w:kern w:val="32"/>
      <w:sz w:val="32"/>
      <w:szCs w:val="32"/>
      <w14:ligatures w14:val="none"/>
    </w:rPr>
  </w:style>
  <w:style w:type="character" w:customStyle="1" w:styleId="fontstyle11">
    <w:name w:val="fontstyle11"/>
    <w:basedOn w:val="a0"/>
    <w:rsid w:val="0072407F"/>
    <w:rPr>
      <w:rFonts w:ascii="TimesNewRomanPSMT" w:eastAsia="TimesNewRomanPSMT" w:hint="eastAsia"/>
      <w:b w:val="0"/>
      <w:bCs w:val="0"/>
      <w:i w:val="0"/>
      <w:iCs w:val="0"/>
      <w:color w:val="242021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9D420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26">
    <w:name w:val="Body Text Indent 2"/>
    <w:basedOn w:val="a"/>
    <w:link w:val="27"/>
    <w:uiPriority w:val="99"/>
    <w:unhideWhenUsed/>
    <w:rsid w:val="009E1CC6"/>
    <w:pPr>
      <w:spacing w:after="120" w:line="480" w:lineRule="auto"/>
      <w:ind w:left="283"/>
    </w:pPr>
    <w:rPr>
      <w:rFonts w:ascii="Calibri" w:eastAsia="Calibri" w:hAnsi="Calibri" w:cs="Times New Roman"/>
      <w:kern w:val="0"/>
      <w14:ligatures w14:val="none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9E1CC6"/>
    <w:rPr>
      <w:rFonts w:ascii="Calibri" w:eastAsia="Calibri" w:hAnsi="Calibri" w:cs="Times New Roman"/>
      <w:kern w:val="0"/>
      <w14:ligatures w14:val="none"/>
    </w:rPr>
  </w:style>
  <w:style w:type="paragraph" w:customStyle="1" w:styleId="afd">
    <w:name w:val="Содержимое таблицы"/>
    <w:basedOn w:val="a"/>
    <w:qFormat/>
    <w:rsid w:val="005C1F26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  <w14:ligatures w14:val="none"/>
    </w:rPr>
  </w:style>
  <w:style w:type="character" w:customStyle="1" w:styleId="0pt">
    <w:name w:val="Основной текст + Интервал 0 pt"/>
    <w:rsid w:val="008F0A66"/>
    <w:rPr>
      <w:rFonts w:ascii="Calibri" w:eastAsia="Calibri" w:hAnsi="Calibri" w:cs="Calibri"/>
      <w:spacing w:val="-10"/>
      <w:sz w:val="18"/>
      <w:szCs w:val="18"/>
      <w:shd w:val="clear" w:color="auto" w:fill="FFFFFF"/>
    </w:rPr>
  </w:style>
  <w:style w:type="character" w:customStyle="1" w:styleId="CharAttribute484">
    <w:name w:val="CharAttribute484"/>
    <w:uiPriority w:val="99"/>
    <w:rsid w:val="00302252"/>
    <w:rPr>
      <w:rFonts w:ascii="Times New Roman" w:eastAsia="Times New Roman"/>
      <w:i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41B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formattext">
    <w:name w:val="formattext"/>
    <w:basedOn w:val="a"/>
    <w:rsid w:val="00D41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nformat">
    <w:name w:val="ConsPlusNonformat"/>
    <w:uiPriority w:val="99"/>
    <w:rsid w:val="00185C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70">
    <w:name w:val="Заголовок 7 Знак"/>
    <w:basedOn w:val="a0"/>
    <w:link w:val="7"/>
    <w:uiPriority w:val="99"/>
    <w:rsid w:val="0030463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fe">
    <w:name w:val="Balloon Text"/>
    <w:basedOn w:val="a"/>
    <w:link w:val="aff"/>
    <w:uiPriority w:val="99"/>
    <w:semiHidden/>
    <w:unhideWhenUsed/>
    <w:rsid w:val="00977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9779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5F16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B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AD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ru-RU"/>
      <w14:ligatures w14:val="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20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9"/>
    <w:unhideWhenUsed/>
    <w:qFormat/>
    <w:rsid w:val="0030463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33CE"/>
  </w:style>
  <w:style w:type="paragraph" w:styleId="a5">
    <w:name w:val="footer"/>
    <w:basedOn w:val="a"/>
    <w:link w:val="a6"/>
    <w:uiPriority w:val="99"/>
    <w:unhideWhenUsed/>
    <w:rsid w:val="005E3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33CE"/>
  </w:style>
  <w:style w:type="character" w:customStyle="1" w:styleId="21">
    <w:name w:val="Заголовок №2_"/>
    <w:basedOn w:val="a0"/>
    <w:link w:val="22"/>
    <w:rsid w:val="005E33CE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2">
    <w:name w:val="Заголовок №2"/>
    <w:basedOn w:val="a"/>
    <w:link w:val="21"/>
    <w:rsid w:val="005E33CE"/>
    <w:pPr>
      <w:widowControl w:val="0"/>
      <w:shd w:val="clear" w:color="auto" w:fill="FFFFFF"/>
      <w:spacing w:before="1140" w:after="660" w:line="432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link w:val="a8"/>
    <w:uiPriority w:val="1"/>
    <w:qFormat/>
    <w:rsid w:val="005E33C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3">
    <w:name w:val="Body Text Indent 3"/>
    <w:basedOn w:val="a"/>
    <w:link w:val="30"/>
    <w:uiPriority w:val="99"/>
    <w:unhideWhenUsed/>
    <w:rsid w:val="005E33CE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E33CE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styleId="a9">
    <w:name w:val="No Spacing"/>
    <w:link w:val="aa"/>
    <w:uiPriority w:val="99"/>
    <w:qFormat/>
    <w:rsid w:val="005E33C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a">
    <w:name w:val="Без интервала Знак"/>
    <w:link w:val="a9"/>
    <w:uiPriority w:val="1"/>
    <w:rsid w:val="005E33CE"/>
    <w:rPr>
      <w:rFonts w:ascii="Calibri" w:eastAsia="Calibri" w:hAnsi="Calibri" w:cs="Times New Roman"/>
      <w:kern w:val="0"/>
      <w14:ligatures w14:val="none"/>
    </w:rPr>
  </w:style>
  <w:style w:type="paragraph" w:customStyle="1" w:styleId="TableParagraph">
    <w:name w:val="Table Paragraph"/>
    <w:basedOn w:val="a"/>
    <w:uiPriority w:val="1"/>
    <w:qFormat/>
    <w:rsid w:val="005E33C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kern w:val="0"/>
      <w:lang w:eastAsia="ru-RU" w:bidi="ru-RU"/>
      <w14:ligatures w14:val="none"/>
    </w:rPr>
  </w:style>
  <w:style w:type="character" w:customStyle="1" w:styleId="a8">
    <w:name w:val="Абзац списка Знак"/>
    <w:link w:val="a7"/>
    <w:uiPriority w:val="1"/>
    <w:qFormat/>
    <w:rsid w:val="005E33CE"/>
    <w:rPr>
      <w:rFonts w:ascii="Times New Roman" w:eastAsia="Calibri" w:hAnsi="Times New Roman" w:cs="Times New Roman"/>
      <w:kern w:val="0"/>
      <w:sz w:val="24"/>
      <w14:ligatures w14:val="none"/>
    </w:rPr>
  </w:style>
  <w:style w:type="paragraph" w:customStyle="1" w:styleId="Style32">
    <w:name w:val="Style32"/>
    <w:basedOn w:val="a"/>
    <w:uiPriority w:val="99"/>
    <w:rsid w:val="005E33CE"/>
    <w:pPr>
      <w:widowControl w:val="0"/>
      <w:autoSpaceDE w:val="0"/>
      <w:autoSpaceDN w:val="0"/>
      <w:adjustRightInd w:val="0"/>
      <w:spacing w:after="0" w:line="226" w:lineRule="exact"/>
      <w:ind w:hanging="264"/>
      <w:jc w:val="both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character" w:customStyle="1" w:styleId="31">
    <w:name w:val="Заголовок №3_"/>
    <w:basedOn w:val="a0"/>
    <w:link w:val="32"/>
    <w:rsid w:val="005E33C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rsid w:val="005E33CE"/>
    <w:pPr>
      <w:widowControl w:val="0"/>
      <w:shd w:val="clear" w:color="auto" w:fill="FFFFFF"/>
      <w:spacing w:before="660" w:after="48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fontstyle01">
    <w:name w:val="fontstyle01"/>
    <w:basedOn w:val="a0"/>
    <w:rsid w:val="00026C9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Hyperlink"/>
    <w:basedOn w:val="a0"/>
    <w:uiPriority w:val="99"/>
    <w:unhideWhenUsed/>
    <w:rsid w:val="00026C98"/>
    <w:rPr>
      <w:color w:val="0563C1" w:themeColor="hyperlink"/>
      <w:u w:val="single"/>
    </w:rPr>
  </w:style>
  <w:style w:type="paragraph" w:styleId="ac">
    <w:name w:val="Normal (Web)"/>
    <w:aliases w:val="Знак Знак1,Знак Знак,Обычный (Web), Знак Знак1"/>
    <w:basedOn w:val="a"/>
    <w:link w:val="ad"/>
    <w:uiPriority w:val="99"/>
    <w:unhideWhenUsed/>
    <w:qFormat/>
    <w:rsid w:val="00026C9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d">
    <w:name w:val="Обычный (веб) Знак"/>
    <w:aliases w:val="Знак Знак1 Знак,Знак Знак Знак,Обычный (Web) Знак, Знак Знак1 Знак"/>
    <w:link w:val="ac"/>
    <w:uiPriority w:val="99"/>
    <w:locked/>
    <w:rsid w:val="00026C9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e">
    <w:name w:val="Strong"/>
    <w:uiPriority w:val="22"/>
    <w:qFormat/>
    <w:rsid w:val="00026C98"/>
    <w:rPr>
      <w:b/>
      <w:bCs w:val="0"/>
    </w:rPr>
  </w:style>
  <w:style w:type="paragraph" w:styleId="af">
    <w:name w:val="Body Text Indent"/>
    <w:basedOn w:val="a"/>
    <w:link w:val="af0"/>
    <w:uiPriority w:val="99"/>
    <w:unhideWhenUsed/>
    <w:rsid w:val="00026C98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26C9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f1">
    <w:name w:val="Основной текст_"/>
    <w:basedOn w:val="a0"/>
    <w:link w:val="23"/>
    <w:rsid w:val="0037710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f1"/>
    <w:rsid w:val="0037710A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Сноска_"/>
    <w:basedOn w:val="a0"/>
    <w:link w:val="af3"/>
    <w:rsid w:val="0037710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f3">
    <w:name w:val="Сноска"/>
    <w:basedOn w:val="a"/>
    <w:link w:val="af2"/>
    <w:rsid w:val="0037710A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  <w:rsid w:val="001A435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0"/>
      <w:szCs w:val="20"/>
      <w:lang w:eastAsia="ru-RU"/>
      <w14:ligatures w14:val="none"/>
    </w:rPr>
  </w:style>
  <w:style w:type="character" w:customStyle="1" w:styleId="af5">
    <w:name w:val="Текст сноски Знак"/>
    <w:basedOn w:val="a0"/>
    <w:link w:val="af4"/>
    <w:uiPriority w:val="99"/>
    <w:semiHidden/>
    <w:rsid w:val="001A4355"/>
    <w:rPr>
      <w:rFonts w:ascii="Courier New" w:eastAsia="Courier New" w:hAnsi="Courier New" w:cs="Courier New"/>
      <w:color w:val="000000"/>
      <w:kern w:val="0"/>
      <w:sz w:val="20"/>
      <w:szCs w:val="20"/>
      <w:lang w:eastAsia="ru-RU"/>
      <w14:ligatures w14:val="none"/>
    </w:rPr>
  </w:style>
  <w:style w:type="character" w:styleId="af6">
    <w:name w:val="footnote reference"/>
    <w:basedOn w:val="a0"/>
    <w:uiPriority w:val="99"/>
    <w:semiHidden/>
    <w:unhideWhenUsed/>
    <w:rsid w:val="001A4355"/>
    <w:rPr>
      <w:vertAlign w:val="superscript"/>
    </w:rPr>
  </w:style>
  <w:style w:type="table" w:styleId="af7">
    <w:name w:val="Table Grid"/>
    <w:basedOn w:val="a1"/>
    <w:uiPriority w:val="39"/>
    <w:rsid w:val="00675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">
    <w:name w:val="Основной текст (5)_"/>
    <w:basedOn w:val="a0"/>
    <w:link w:val="52"/>
    <w:rsid w:val="00386F08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386F08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sz w:val="15"/>
      <w:szCs w:val="15"/>
    </w:rPr>
  </w:style>
  <w:style w:type="character" w:customStyle="1" w:styleId="CenturySchoolbook175pt">
    <w:name w:val="Основной текст + Century Schoolbook;17;5 pt;Полужирный;Курсив"/>
    <w:basedOn w:val="af1"/>
    <w:rsid w:val="008B0AC5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71">
    <w:name w:val="Основной текст (7)_"/>
    <w:basedOn w:val="a0"/>
    <w:link w:val="72"/>
    <w:rsid w:val="00C65378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65378"/>
    <w:pPr>
      <w:widowControl w:val="0"/>
      <w:shd w:val="clear" w:color="auto" w:fill="FFFFFF"/>
      <w:spacing w:before="840"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11">
    <w:name w:val="Основной текст1"/>
    <w:basedOn w:val="af1"/>
    <w:rsid w:val="00243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f1"/>
    <w:rsid w:val="00DF2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customStyle="1" w:styleId="c0">
    <w:name w:val="c0"/>
    <w:basedOn w:val="a0"/>
    <w:rsid w:val="00EF2C59"/>
  </w:style>
  <w:style w:type="paragraph" w:customStyle="1" w:styleId="Default">
    <w:name w:val="Default"/>
    <w:link w:val="Default0"/>
    <w:qFormat/>
    <w:rsid w:val="00D855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D855BC"/>
  </w:style>
  <w:style w:type="character" w:customStyle="1" w:styleId="fontstyle21">
    <w:name w:val="fontstyle21"/>
    <w:basedOn w:val="a0"/>
    <w:rsid w:val="00F47536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F47536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20">
    <w:name w:val="c20"/>
    <w:basedOn w:val="a"/>
    <w:qFormat/>
    <w:rsid w:val="00F36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8">
    <w:name w:val="Основной текст8"/>
    <w:basedOn w:val="a"/>
    <w:rsid w:val="008D04DE"/>
    <w:pPr>
      <w:widowControl w:val="0"/>
      <w:shd w:val="clear" w:color="auto" w:fill="FFFFFF"/>
      <w:spacing w:after="60" w:line="326" w:lineRule="exact"/>
      <w:ind w:hanging="660"/>
      <w:jc w:val="both"/>
    </w:pPr>
    <w:rPr>
      <w:rFonts w:ascii="Times New Roman" w:eastAsia="Times New Roman" w:hAnsi="Times New Roman"/>
      <w:kern w:val="0"/>
      <w:sz w:val="27"/>
      <w:szCs w:val="27"/>
      <w14:ligatures w14:val="none"/>
    </w:rPr>
  </w:style>
  <w:style w:type="character" w:customStyle="1" w:styleId="33">
    <w:name w:val="Основной текст (3)_"/>
    <w:basedOn w:val="a0"/>
    <w:link w:val="34"/>
    <w:rsid w:val="008D04D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4">
    <w:name w:val="Основной текст (3)"/>
    <w:basedOn w:val="a"/>
    <w:link w:val="33"/>
    <w:qFormat/>
    <w:rsid w:val="008D04DE"/>
    <w:pPr>
      <w:widowControl w:val="0"/>
      <w:shd w:val="clear" w:color="auto" w:fill="FFFFFF"/>
      <w:spacing w:after="240" w:line="317" w:lineRule="exact"/>
      <w:ind w:hanging="760"/>
    </w:pPr>
    <w:rPr>
      <w:rFonts w:ascii="Times New Roman" w:eastAsia="Times New Roman" w:hAnsi="Times New Roman" w:cs="Times New Roman"/>
      <w:b/>
      <w:bCs/>
    </w:rPr>
  </w:style>
  <w:style w:type="character" w:customStyle="1" w:styleId="c1">
    <w:name w:val="c1"/>
    <w:basedOn w:val="a0"/>
    <w:qFormat/>
    <w:rsid w:val="00EC6204"/>
  </w:style>
  <w:style w:type="character" w:customStyle="1" w:styleId="akismet-status">
    <w:name w:val="akismet-status"/>
    <w:basedOn w:val="a0"/>
    <w:rsid w:val="00957881"/>
  </w:style>
  <w:style w:type="character" w:customStyle="1" w:styleId="Tahoma55pt0pt">
    <w:name w:val="Основной текст + Tahoma;5.5 pt;Интервал 0 pt"/>
    <w:rsid w:val="003929CB"/>
    <w:rPr>
      <w:rFonts w:ascii="Tahoma" w:eastAsia="Tahoma" w:hAnsi="Tahoma" w:cs="Tahoma"/>
      <w:color w:val="000000"/>
      <w:spacing w:val="-3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c9">
    <w:name w:val="c9"/>
    <w:basedOn w:val="a0"/>
    <w:rsid w:val="003645D8"/>
  </w:style>
  <w:style w:type="paragraph" w:customStyle="1" w:styleId="c3">
    <w:name w:val="c3"/>
    <w:basedOn w:val="a"/>
    <w:rsid w:val="00C73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unique">
    <w:name w:val="unique"/>
    <w:basedOn w:val="a0"/>
    <w:rsid w:val="00C32D74"/>
  </w:style>
  <w:style w:type="character" w:customStyle="1" w:styleId="plagiat">
    <w:name w:val="plagiat"/>
    <w:basedOn w:val="a0"/>
    <w:rsid w:val="00C32D74"/>
  </w:style>
  <w:style w:type="character" w:customStyle="1" w:styleId="ns-view-message-head-sender-name">
    <w:name w:val="ns-view-message-head-sender-name"/>
    <w:basedOn w:val="a0"/>
    <w:rsid w:val="006B2021"/>
  </w:style>
  <w:style w:type="paragraph" w:styleId="af8">
    <w:name w:val="Body Text"/>
    <w:basedOn w:val="a"/>
    <w:link w:val="af9"/>
    <w:uiPriority w:val="99"/>
    <w:unhideWhenUsed/>
    <w:rsid w:val="00F14137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rsid w:val="00F14137"/>
  </w:style>
  <w:style w:type="character" w:customStyle="1" w:styleId="FontStyle178">
    <w:name w:val="Font Style178"/>
    <w:uiPriority w:val="99"/>
    <w:rsid w:val="00C03F86"/>
    <w:rPr>
      <w:rFonts w:ascii="Times New Roman" w:hAnsi="Times New Roman" w:cs="Times New Roman"/>
      <w:sz w:val="26"/>
      <w:szCs w:val="26"/>
    </w:rPr>
  </w:style>
  <w:style w:type="paragraph" w:customStyle="1" w:styleId="Style133">
    <w:name w:val="Style133"/>
    <w:basedOn w:val="a"/>
    <w:uiPriority w:val="99"/>
    <w:rsid w:val="00C03F86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1">
    <w:name w:val="c11 Знак"/>
    <w:basedOn w:val="a0"/>
    <w:uiPriority w:val="99"/>
    <w:rsid w:val="0089636F"/>
    <w:rPr>
      <w:rFonts w:ascii="Times New Roman" w:hAnsi="Times New Roman" w:cs="Times New Roman"/>
      <w:sz w:val="24"/>
      <w:szCs w:val="24"/>
      <w:lang w:eastAsia="ru-RU"/>
    </w:rPr>
  </w:style>
  <w:style w:type="character" w:styleId="afa">
    <w:name w:val="Emphasis"/>
    <w:basedOn w:val="a0"/>
    <w:qFormat/>
    <w:rsid w:val="000A1565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C84ADE"/>
    <w:rPr>
      <w:rFonts w:ascii="Calibri" w:eastAsia="Times New Roman" w:hAnsi="Calibri" w:cs="Times New Roman"/>
      <w:b/>
      <w:bCs/>
      <w:kern w:val="0"/>
      <w:sz w:val="28"/>
      <w:szCs w:val="28"/>
      <w:lang w:eastAsia="ru-RU"/>
      <w14:ligatures w14:val="none"/>
    </w:rPr>
  </w:style>
  <w:style w:type="character" w:customStyle="1" w:styleId="41">
    <w:name w:val="Заголовок №4_"/>
    <w:basedOn w:val="a0"/>
    <w:link w:val="42"/>
    <w:rsid w:val="008A4A7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2">
    <w:name w:val="Заголовок №4"/>
    <w:basedOn w:val="a"/>
    <w:link w:val="41"/>
    <w:rsid w:val="008A4A73"/>
    <w:pPr>
      <w:widowControl w:val="0"/>
      <w:shd w:val="clear" w:color="auto" w:fill="FFFFFF"/>
      <w:spacing w:before="300" w:after="48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Default0">
    <w:name w:val="Default Знак"/>
    <w:link w:val="Default"/>
    <w:locked/>
    <w:rsid w:val="00D173DA"/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24">
    <w:name w:val="Сноска (2)_"/>
    <w:basedOn w:val="a0"/>
    <w:link w:val="25"/>
    <w:rsid w:val="005A7F75"/>
    <w:rPr>
      <w:rFonts w:ascii="Sylfaen" w:eastAsia="Sylfaen" w:hAnsi="Sylfaen" w:cs="Sylfaen"/>
      <w:sz w:val="20"/>
      <w:szCs w:val="20"/>
      <w:shd w:val="clear" w:color="auto" w:fill="FFFFFF"/>
    </w:rPr>
  </w:style>
  <w:style w:type="character" w:customStyle="1" w:styleId="275pt0pt">
    <w:name w:val="Сноска (2) + 7;5 pt;Интервал 0 pt"/>
    <w:basedOn w:val="24"/>
    <w:rsid w:val="005A7F75"/>
    <w:rPr>
      <w:rFonts w:ascii="Sylfaen" w:eastAsia="Sylfaen" w:hAnsi="Sylfaen" w:cs="Sylfaen"/>
      <w:color w:val="000000"/>
      <w:spacing w:val="-10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25">
    <w:name w:val="Сноска (2)"/>
    <w:basedOn w:val="a"/>
    <w:link w:val="24"/>
    <w:rsid w:val="005A7F75"/>
    <w:pPr>
      <w:widowControl w:val="0"/>
      <w:shd w:val="clear" w:color="auto" w:fill="FFFFFF"/>
      <w:spacing w:before="300" w:after="0" w:line="0" w:lineRule="atLeast"/>
      <w:jc w:val="both"/>
    </w:pPr>
    <w:rPr>
      <w:rFonts w:ascii="Sylfaen" w:eastAsia="Sylfaen" w:hAnsi="Sylfaen" w:cs="Sylfaen"/>
      <w:sz w:val="20"/>
      <w:szCs w:val="20"/>
    </w:rPr>
  </w:style>
  <w:style w:type="character" w:customStyle="1" w:styleId="135pt">
    <w:name w:val="Основной текст + 13;5 pt;Полужирный"/>
    <w:basedOn w:val="af1"/>
    <w:rsid w:val="006D2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Batang8pt">
    <w:name w:val="Основной текст + Batang;8 pt"/>
    <w:basedOn w:val="af1"/>
    <w:rsid w:val="006D235A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6D235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2CordiaUPC20pt">
    <w:name w:val="Заголовок №3 (2) + CordiaUPC;20 pt;Полужирный"/>
    <w:basedOn w:val="320"/>
    <w:rsid w:val="006D235A"/>
    <w:rPr>
      <w:rFonts w:ascii="CordiaUPC" w:eastAsia="CordiaUPC" w:hAnsi="CordiaUPC" w:cs="CordiaUPC"/>
      <w:b/>
      <w:bCs/>
      <w:color w:val="000000"/>
      <w:spacing w:val="0"/>
      <w:w w:val="100"/>
      <w:position w:val="0"/>
      <w:sz w:val="40"/>
      <w:szCs w:val="40"/>
      <w:shd w:val="clear" w:color="auto" w:fill="FFFFFF"/>
    </w:rPr>
  </w:style>
  <w:style w:type="paragraph" w:customStyle="1" w:styleId="321">
    <w:name w:val="Заголовок №3 (2)"/>
    <w:basedOn w:val="a"/>
    <w:link w:val="320"/>
    <w:rsid w:val="006D235A"/>
    <w:pPr>
      <w:widowControl w:val="0"/>
      <w:shd w:val="clear" w:color="auto" w:fill="FFFFFF"/>
      <w:spacing w:after="0" w:line="374" w:lineRule="exact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5">
    <w:name w:val="Сноска (3)_"/>
    <w:basedOn w:val="a0"/>
    <w:link w:val="36"/>
    <w:rsid w:val="00342D1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b">
    <w:name w:val="Подпись к таблице_"/>
    <w:basedOn w:val="a0"/>
    <w:link w:val="afc"/>
    <w:rsid w:val="00342D1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pt">
    <w:name w:val="Основной текст + 4 pt"/>
    <w:basedOn w:val="af1"/>
    <w:rsid w:val="00342D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paragraph" w:customStyle="1" w:styleId="36">
    <w:name w:val="Сноска (3)"/>
    <w:basedOn w:val="a"/>
    <w:link w:val="35"/>
    <w:rsid w:val="00342D1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c">
    <w:name w:val="Подпись к таблице"/>
    <w:basedOn w:val="a"/>
    <w:link w:val="afb"/>
    <w:rsid w:val="00342D1E"/>
    <w:pPr>
      <w:widowControl w:val="0"/>
      <w:shd w:val="clear" w:color="auto" w:fill="FFFFFF"/>
      <w:spacing w:after="0" w:line="389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39">
    <w:name w:val="Font Style39"/>
    <w:basedOn w:val="a0"/>
    <w:uiPriority w:val="99"/>
    <w:rsid w:val="00240C74"/>
    <w:rPr>
      <w:rFonts w:ascii="Franklin Gothic Book" w:hAnsi="Franklin Gothic Book" w:cs="Franklin Gothic Book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55F16"/>
    <w:rPr>
      <w:rFonts w:ascii="Cambria" w:eastAsia="Times New Roman" w:hAnsi="Cambria" w:cs="Times New Roman"/>
      <w:b/>
      <w:bCs/>
      <w:kern w:val="32"/>
      <w:sz w:val="32"/>
      <w:szCs w:val="32"/>
      <w14:ligatures w14:val="none"/>
    </w:rPr>
  </w:style>
  <w:style w:type="character" w:customStyle="1" w:styleId="fontstyle11">
    <w:name w:val="fontstyle11"/>
    <w:basedOn w:val="a0"/>
    <w:rsid w:val="0072407F"/>
    <w:rPr>
      <w:rFonts w:ascii="TimesNewRomanPSMT" w:eastAsia="TimesNewRomanPSMT" w:hint="eastAsia"/>
      <w:b w:val="0"/>
      <w:bCs w:val="0"/>
      <w:i w:val="0"/>
      <w:iCs w:val="0"/>
      <w:color w:val="242021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9D420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26">
    <w:name w:val="Body Text Indent 2"/>
    <w:basedOn w:val="a"/>
    <w:link w:val="27"/>
    <w:uiPriority w:val="99"/>
    <w:unhideWhenUsed/>
    <w:rsid w:val="009E1CC6"/>
    <w:pPr>
      <w:spacing w:after="120" w:line="480" w:lineRule="auto"/>
      <w:ind w:left="283"/>
    </w:pPr>
    <w:rPr>
      <w:rFonts w:ascii="Calibri" w:eastAsia="Calibri" w:hAnsi="Calibri" w:cs="Times New Roman"/>
      <w:kern w:val="0"/>
      <w14:ligatures w14:val="none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9E1CC6"/>
    <w:rPr>
      <w:rFonts w:ascii="Calibri" w:eastAsia="Calibri" w:hAnsi="Calibri" w:cs="Times New Roman"/>
      <w:kern w:val="0"/>
      <w14:ligatures w14:val="none"/>
    </w:rPr>
  </w:style>
  <w:style w:type="paragraph" w:customStyle="1" w:styleId="afd">
    <w:name w:val="Содержимое таблицы"/>
    <w:basedOn w:val="a"/>
    <w:qFormat/>
    <w:rsid w:val="005C1F26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  <w14:ligatures w14:val="none"/>
    </w:rPr>
  </w:style>
  <w:style w:type="character" w:customStyle="1" w:styleId="0pt">
    <w:name w:val="Основной текст + Интервал 0 pt"/>
    <w:rsid w:val="008F0A66"/>
    <w:rPr>
      <w:rFonts w:ascii="Calibri" w:eastAsia="Calibri" w:hAnsi="Calibri" w:cs="Calibri"/>
      <w:spacing w:val="-10"/>
      <w:sz w:val="18"/>
      <w:szCs w:val="18"/>
      <w:shd w:val="clear" w:color="auto" w:fill="FFFFFF"/>
    </w:rPr>
  </w:style>
  <w:style w:type="character" w:customStyle="1" w:styleId="CharAttribute484">
    <w:name w:val="CharAttribute484"/>
    <w:uiPriority w:val="99"/>
    <w:rsid w:val="00302252"/>
    <w:rPr>
      <w:rFonts w:ascii="Times New Roman" w:eastAsia="Times New Roman"/>
      <w:i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41B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formattext">
    <w:name w:val="formattext"/>
    <w:basedOn w:val="a"/>
    <w:rsid w:val="00D41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nformat">
    <w:name w:val="ConsPlusNonformat"/>
    <w:uiPriority w:val="99"/>
    <w:rsid w:val="00185C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70">
    <w:name w:val="Заголовок 7 Знак"/>
    <w:basedOn w:val="a0"/>
    <w:link w:val="7"/>
    <w:uiPriority w:val="99"/>
    <w:rsid w:val="0030463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fe">
    <w:name w:val="Balloon Text"/>
    <w:basedOn w:val="a"/>
    <w:link w:val="aff"/>
    <w:uiPriority w:val="99"/>
    <w:semiHidden/>
    <w:unhideWhenUsed/>
    <w:rsid w:val="00977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9779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2929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101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9924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579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2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74526-8F5F-47A5-98D6-47D50E694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38758</Words>
  <Characters>220926</Characters>
  <Application>Microsoft Office Word</Application>
  <DocSecurity>0</DocSecurity>
  <Lines>1841</Lines>
  <Paragraphs>518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32</cp:revision>
  <dcterms:created xsi:type="dcterms:W3CDTF">2023-06-26T10:50:00Z</dcterms:created>
  <dcterms:modified xsi:type="dcterms:W3CDTF">2024-09-13T05:12:00Z</dcterms:modified>
</cp:coreProperties>
</file>